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115F" w:rsidRDefault="00AF115F" w:rsidP="00785D00">
      <w:pPr>
        <w:pStyle w:val="Name"/>
      </w:pPr>
      <w:r>
        <w:t>A p senthil</w:t>
      </w:r>
    </w:p>
    <w:p w:rsidR="00AF115F" w:rsidRDefault="00AF115F" w:rsidP="00785D00">
      <w:pPr>
        <w:pStyle w:val="ContactInfo"/>
      </w:pPr>
      <w:r>
        <w:t>No.29, 1</w:t>
      </w:r>
      <w:r w:rsidRPr="00A940A8">
        <w:rPr>
          <w:vertAlign w:val="superscript"/>
        </w:rPr>
        <w:t>st</w:t>
      </w:r>
      <w:r>
        <w:t xml:space="preserve"> floor, 4</w:t>
      </w:r>
      <w:r w:rsidRPr="00A940A8">
        <w:rPr>
          <w:vertAlign w:val="superscript"/>
        </w:rPr>
        <w:t>th</w:t>
      </w:r>
      <w:r>
        <w:t xml:space="preserve"> street, r </w:t>
      </w:r>
      <w:proofErr w:type="spellStart"/>
      <w:r>
        <w:t>r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Rajapalayam</w:t>
      </w:r>
      <w:proofErr w:type="spellEnd"/>
      <w:r>
        <w:t xml:space="preserve">, </w:t>
      </w:r>
      <w:proofErr w:type="spellStart"/>
      <w:r>
        <w:t>virudhunagar</w:t>
      </w:r>
      <w:proofErr w:type="spellEnd"/>
      <w:r>
        <w:t>, cell 9943308323</w:t>
      </w:r>
    </w:p>
    <w:p w:rsidR="00AF115F" w:rsidRDefault="00AF115F" w:rsidP="00785D00">
      <w:pPr>
        <w:pStyle w:val="ContactInfo"/>
      </w:pPr>
      <w:r>
        <w:t>Mail id senthil200982@gmail.com</w:t>
      </w:r>
    </w:p>
    <w:sdt>
      <w:sdtPr>
        <w:id w:val="877583998"/>
        <w:placeholder>
          <w:docPart w:val="F0B2B7D0A90C6A42B3ACF501311FC20C"/>
        </w:placeholder>
        <w:temporary/>
        <w:showingPlcHdr/>
        <w15:appearance w15:val="hidden"/>
      </w:sdtPr>
      <w:sdtEndPr>
        <w:rPr>
          <w:b/>
          <w:caps/>
        </w:rPr>
      </w:sdtEndPr>
      <w:sdtContent>
        <w:p w:rsidR="00AF115F" w:rsidRDefault="00AF115F" w:rsidP="00785D00">
          <w:pPr>
            <w:pStyle w:val="Heading1"/>
            <w:rPr>
              <w:rFonts w:ascii="Times New Roman" w:eastAsia="Arial Unicode MS" w:hAnsi="Times New Roman" w:cs="Tahoma"/>
              <w:color w:val="auto"/>
              <w:szCs w:val="24"/>
            </w:rPr>
          </w:pPr>
          <w:r>
            <w:t>Objective</w:t>
          </w:r>
        </w:p>
      </w:sdtContent>
    </w:sdt>
    <w:p w:rsidR="00AF115F" w:rsidRDefault="00AF115F" w:rsidP="00785D00">
      <w:pPr>
        <w:pStyle w:val="Standard"/>
        <w:spacing w:after="240"/>
      </w:pPr>
    </w:p>
    <w:p w:rsidR="00AF115F" w:rsidRDefault="00AF115F" w:rsidP="00785D00">
      <w:pPr>
        <w:pStyle w:val="Standard"/>
        <w:spacing w:after="240" w:line="360" w:lineRule="auto"/>
      </w:pPr>
      <w:r>
        <w:tab/>
      </w:r>
      <w:r>
        <w:rPr>
          <w:rFonts w:ascii="Century Gothic" w:hAnsi="Century Gothic"/>
          <w:sz w:val="20"/>
          <w:szCs w:val="20"/>
        </w:rPr>
        <w:t>To associate myself with a professionally driven esteemed organization, which offers continuous challenges and excellent growth prospects.</w:t>
      </w:r>
    </w:p>
    <w:p w:rsidR="00AF115F" w:rsidRDefault="00AF115F" w:rsidP="00785D00">
      <w:pPr>
        <w:pStyle w:val="Standard"/>
        <w:spacing w:after="240" w:line="360" w:lineRule="auto"/>
        <w:rPr>
          <w:rFonts w:ascii="Century Gothic" w:hAnsi="Century Gothic"/>
          <w:color w:val="FFFFFF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4F5CE" wp14:editId="6486A3F2">
                <wp:simplePos x="0" y="0"/>
                <wp:positionH relativeFrom="column">
                  <wp:posOffset>-3810</wp:posOffset>
                </wp:positionH>
                <wp:positionV relativeFrom="paragraph">
                  <wp:posOffset>-60960</wp:posOffset>
                </wp:positionV>
                <wp:extent cx="955040" cy="23304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040" cy="2330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115F" w:rsidRDefault="00AF115F"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Qualification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4F5CE" id="Rectangle 10" o:spid="_x0000_s1026" style="position:absolute;margin-left:-.3pt;margin-top:-4.8pt;width:75.2pt;height:18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" fillcolor="silver" strokeweight="1pt">
                <v:path arrowok="t"/>
                <v:textbox inset="0,0,0,0">
                  <w:txbxContent>
                    <w:p w:rsidR="00AF115F" w:rsidRDefault="00AF115F"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Qualification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color w:val="FFFFFF"/>
          <w:sz w:val="20"/>
          <w:szCs w:val="20"/>
        </w:rPr>
        <w:t>QUALIFICATION</w:t>
      </w:r>
    </w:p>
    <w:tbl>
      <w:tblPr>
        <w:tblW w:w="94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1483"/>
        <w:gridCol w:w="4770"/>
        <w:gridCol w:w="923"/>
        <w:gridCol w:w="1473"/>
      </w:tblGrid>
      <w:tr w:rsidR="00AF115F" w:rsidTr="00785D00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course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School/college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percentage</w:t>
            </w:r>
          </w:p>
        </w:tc>
      </w:tr>
      <w:tr w:rsidR="00AF115F" w:rsidTr="00785D00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Credit management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NIBM,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pune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69%</w:t>
            </w:r>
          </w:p>
        </w:tc>
      </w:tr>
      <w:tr w:rsidR="00AF115F" w:rsidTr="00785D00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Madurai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kamaraj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university 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madurai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59.5%</w:t>
            </w:r>
          </w:p>
        </w:tc>
      </w:tr>
      <w:tr w:rsidR="00AF115F" w:rsidTr="00785D00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HSC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Govt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School,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Vembarpatty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65%</w:t>
            </w:r>
          </w:p>
        </w:tc>
      </w:tr>
      <w:tr w:rsidR="00AF115F" w:rsidTr="00785D00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SSLC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Govt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School,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Vembarpatty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1998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15F" w:rsidRDefault="00AF115F" w:rsidP="00785D00">
            <w:pPr>
              <w:pStyle w:val="Standard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55%</w:t>
            </w:r>
          </w:p>
        </w:tc>
      </w:tr>
    </w:tbl>
    <w:p w:rsidR="00AF115F" w:rsidRDefault="00AF115F" w:rsidP="00785D00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</w:t>
      </w:r>
    </w:p>
    <w:p w:rsidR="00AF115F" w:rsidRDefault="00AF115F" w:rsidP="00785D00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Professional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Experience</w:t>
      </w:r>
      <w:r>
        <w:rPr>
          <w:rFonts w:ascii="Century Gothic" w:hAnsi="Century Gothic"/>
          <w:b/>
          <w:color w:val="FFFFFF"/>
          <w:sz w:val="20"/>
          <w:szCs w:val="20"/>
        </w:rPr>
        <w:t>WORKING</w:t>
      </w:r>
      <w:proofErr w:type="spellEnd"/>
      <w:r>
        <w:rPr>
          <w:rFonts w:ascii="Century Gothic" w:hAnsi="Century Gothic"/>
          <w:b/>
          <w:color w:val="FFFFFF"/>
          <w:sz w:val="20"/>
          <w:szCs w:val="20"/>
        </w:rPr>
        <w:t xml:space="preserve"> EXPERIENCE</w:t>
      </w:r>
    </w:p>
    <w:p w:rsidR="00AF115F" w:rsidRDefault="00AF115F" w:rsidP="00785D00">
      <w:pPr>
        <w:pStyle w:val="ListParagraph"/>
        <w:ind w:left="0"/>
        <w:rPr>
          <w:rFonts w:ascii="Century Gothic" w:hAnsi="Century Gothic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C5907" wp14:editId="38001A6A">
                <wp:simplePos x="0" y="0"/>
                <wp:positionH relativeFrom="column">
                  <wp:posOffset>-3810</wp:posOffset>
                </wp:positionH>
                <wp:positionV relativeFrom="paragraph">
                  <wp:posOffset>118745</wp:posOffset>
                </wp:positionV>
                <wp:extent cx="6344920" cy="23304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4920" cy="2330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115F" w:rsidRDefault="00AF115F"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AXIS Bank Ltd -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Hosur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 April 2010- Till Date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C5907" id="Rectangle 11" o:spid="_x0000_s1027" style="position:absolute;margin-left:-.3pt;margin-top:9.35pt;width:499.6pt;height:18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" fillcolor="silver" strokeweight="1pt">
                <v:path arrowok="t"/>
                <v:textbox inset="0,0,0,0">
                  <w:txbxContent>
                    <w:p w:rsidR="00AF115F" w:rsidRDefault="00AF115F"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AXIS Bank Ltd - Hosur </w:t>
                      </w:r>
                      <w: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 April 2010- Till Date</w:t>
                      </w:r>
                    </w:p>
                  </w:txbxContent>
                </v:textbox>
              </v:rect>
            </w:pict>
          </mc:Fallback>
        </mc:AlternateContent>
      </w:r>
    </w:p>
    <w:p w:rsidR="00AF115F" w:rsidRDefault="00AF115F" w:rsidP="00785D00">
      <w:pPr>
        <w:pStyle w:val="ListParagraph"/>
        <w:ind w:left="0"/>
        <w:rPr>
          <w:rFonts w:ascii="Century Gothic" w:hAnsi="Century Gothic"/>
          <w:b/>
          <w:bCs/>
        </w:rPr>
      </w:pPr>
    </w:p>
    <w:p w:rsidR="00AF115F" w:rsidRDefault="00AF115F" w:rsidP="00785D00">
      <w:pPr>
        <w:pStyle w:val="ListParagraph"/>
        <w:ind w:left="0"/>
        <w:rPr>
          <w:rFonts w:ascii="Century Gothic" w:hAnsi="Century Gothic"/>
          <w:b/>
          <w:bCs/>
        </w:rPr>
      </w:pPr>
    </w:p>
    <w:p w:rsidR="00AF115F" w:rsidRDefault="00AF115F" w:rsidP="00785D00">
      <w:pPr>
        <w:pStyle w:val="ListParagraph"/>
        <w:ind w:left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Deputy Manager - </w:t>
      </w:r>
      <w:proofErr w:type="spellStart"/>
      <w:r>
        <w:rPr>
          <w:rFonts w:ascii="Century Gothic" w:hAnsi="Century Gothic"/>
          <w:b/>
          <w:bCs/>
        </w:rPr>
        <w:t>PowerGold</w:t>
      </w:r>
      <w:proofErr w:type="spellEnd"/>
      <w:r>
        <w:rPr>
          <w:rFonts w:ascii="Century Gothic" w:hAnsi="Century Gothic"/>
          <w:b/>
          <w:bCs/>
        </w:rPr>
        <w:t xml:space="preserve">                                                                                </w:t>
      </w:r>
    </w:p>
    <w:p w:rsidR="00AF115F" w:rsidRDefault="00AF115F" w:rsidP="00785D00">
      <w:pPr>
        <w:pStyle w:val="ListParagraph"/>
        <w:ind w:left="0"/>
        <w:rPr>
          <w:rFonts w:ascii="Century Gothic" w:hAnsi="Century Gothic"/>
        </w:rPr>
      </w:pPr>
    </w:p>
    <w:p w:rsidR="00AF115F" w:rsidRDefault="00AF115F" w:rsidP="00785D00">
      <w:pPr>
        <w:pStyle w:val="ListParagraph"/>
        <w:ind w:left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Job Profile</w:t>
      </w:r>
    </w:p>
    <w:p w:rsidR="00AF115F" w:rsidRDefault="00AF115F" w:rsidP="00785D00">
      <w:pPr>
        <w:pStyle w:val="ListParagraph"/>
        <w:ind w:left="0"/>
        <w:rPr>
          <w:rFonts w:ascii="Century Gothic" w:hAnsi="Century Gothic"/>
          <w:b/>
          <w:bCs/>
        </w:rPr>
      </w:pP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Meeting individual sales targets including generating </w:t>
      </w:r>
      <w:proofErr w:type="spellStart"/>
      <w:r>
        <w:rPr>
          <w:rFonts w:ascii="Century Gothic" w:hAnsi="Century Gothic"/>
          <w:sz w:val="20"/>
          <w:szCs w:val="20"/>
        </w:rPr>
        <w:t>referrals,participating</w:t>
      </w:r>
      <w:proofErr w:type="spellEnd"/>
      <w:r>
        <w:rPr>
          <w:rFonts w:ascii="Century Gothic" w:hAnsi="Century Gothic"/>
          <w:sz w:val="20"/>
          <w:szCs w:val="20"/>
        </w:rPr>
        <w:t xml:space="preserve"> in sales promotions in the market place &amp; doing tele calls.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Accurate testing of gold.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 cash transactions including disbursal, receipts and custody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Account opening form &amp; conducting KYC,OSV &amp; generating receipts for gold and cash.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Maintenance of all documents and registers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Ensuring high branch inspection scores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Ensuring customer satisfaction</w:t>
      </w:r>
    </w:p>
    <w:p w:rsidR="00AF115F" w:rsidRDefault="00AF115F" w:rsidP="00785D00">
      <w:pPr>
        <w:pStyle w:val="Textbody"/>
        <w:rPr>
          <w:rFonts w:ascii="Century Gothic" w:hAnsi="Century Gothic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2292C" wp14:editId="28F286EE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6344920" cy="23304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4920" cy="2330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115F" w:rsidRDefault="00AF115F"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Muthoot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 Finance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Pvt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 Ltd  -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Palani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   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July 2007-March 2010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2292C" id="Rectangle 12" o:spid="_x0000_s1028" style="position:absolute;margin-left:-.3pt;margin-top:.1pt;width:499.6pt;height:18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" fillcolor="silver" strokeweight="1pt">
                <v:path arrowok="t"/>
                <v:textbox inset="0,0,0,0">
                  <w:txbxContent>
                    <w:p w:rsidR="00AF115F" w:rsidRDefault="00AF115F"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 xml:space="preserve">Muthoot Finance Pvt Ltd  - Palani                                                </w:t>
                      </w:r>
                      <w:r>
                        <w:rPr>
                          <w:rFonts w:ascii="Century Gothic" w:hAnsi="Century Gothic"/>
                        </w:rPr>
                        <w:t xml:space="preserve">          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July 2007-March 2010</w:t>
                      </w:r>
                    </w:p>
                  </w:txbxContent>
                </v:textbox>
              </v:rect>
            </w:pict>
          </mc:Fallback>
        </mc:AlternateContent>
      </w:r>
    </w:p>
    <w:p w:rsidR="00AF115F" w:rsidRDefault="00AF115F" w:rsidP="00785D00">
      <w:pPr>
        <w:pStyle w:val="Textbody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   Junior Executive                                                                           </w:t>
      </w:r>
    </w:p>
    <w:p w:rsidR="00AF115F" w:rsidRDefault="00AF115F" w:rsidP="00785D00">
      <w:pPr>
        <w:pStyle w:val="ListParagraph"/>
        <w:ind w:left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Job profile</w:t>
      </w:r>
    </w:p>
    <w:p w:rsidR="00AF115F" w:rsidRDefault="00AF115F" w:rsidP="00785D00">
      <w:pPr>
        <w:pStyle w:val="ListParagraph"/>
        <w:ind w:left="0"/>
        <w:rPr>
          <w:rFonts w:ascii="Century Gothic" w:hAnsi="Century Gothic"/>
          <w:b/>
        </w:rPr>
      </w:pP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Accurate testing of gold.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Maintenance of all documents and registers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Cash receipt and payment</w:t>
      </w:r>
    </w:p>
    <w:p w:rsidR="00AF115F" w:rsidRDefault="00AF115F" w:rsidP="00AF115F">
      <w:pPr>
        <w:pStyle w:val="Textbody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Handling of </w:t>
      </w:r>
      <w:proofErr w:type="spellStart"/>
      <w:r>
        <w:rPr>
          <w:rFonts w:ascii="Century Gothic" w:hAnsi="Century Gothic"/>
          <w:sz w:val="20"/>
          <w:szCs w:val="20"/>
        </w:rPr>
        <w:t>overdues</w:t>
      </w:r>
      <w:proofErr w:type="spellEnd"/>
    </w:p>
    <w:p w:rsidR="00AF115F" w:rsidRDefault="00AF115F" w:rsidP="00785D00">
      <w:pPr>
        <w:pStyle w:val="ListParagraph"/>
        <w:rPr>
          <w:rFonts w:ascii="Century Gothic" w:hAnsi="Century Gothic"/>
          <w:color w:val="FFFFFF"/>
        </w:rPr>
      </w:pPr>
    </w:p>
    <w:p w:rsidR="00AF115F" w:rsidRDefault="00AF115F" w:rsidP="00785D00">
      <w:pPr>
        <w:pStyle w:val="ListParagraph"/>
        <w:rPr>
          <w:rFonts w:ascii="Century Gothic" w:hAnsi="Century Gothic"/>
          <w:color w:val="FFFFFF"/>
        </w:rPr>
      </w:pPr>
    </w:p>
    <w:p w:rsidR="00AF115F" w:rsidRPr="00992AD4" w:rsidRDefault="00AF115F" w:rsidP="00785D00">
      <w:pPr>
        <w:rPr>
          <w:rFonts w:ascii="Century Gothic" w:hAnsi="Century Gothic"/>
          <w:b/>
          <w:color w:val="000000" w:themeColor="text1"/>
        </w:rPr>
      </w:pPr>
      <w:r w:rsidRPr="00992AD4">
        <w:rPr>
          <w:rFonts w:ascii="Century Gothic" w:hAnsi="Century Gothic"/>
          <w:b/>
          <w:color w:val="000000" w:themeColor="text1"/>
        </w:rPr>
        <w:t xml:space="preserve">Axis Bank Ltd – </w:t>
      </w:r>
      <w:proofErr w:type="spellStart"/>
      <w:r w:rsidRPr="00992AD4">
        <w:rPr>
          <w:rFonts w:ascii="Century Gothic" w:hAnsi="Century Gothic"/>
          <w:b/>
          <w:color w:val="000000" w:themeColor="text1"/>
        </w:rPr>
        <w:t>Hosur</w:t>
      </w:r>
      <w:proofErr w:type="spellEnd"/>
      <w:r w:rsidRPr="00992AD4">
        <w:rPr>
          <w:rFonts w:ascii="Century Gothic" w:hAnsi="Century Gothic"/>
          <w:b/>
          <w:color w:val="000000" w:themeColor="text1"/>
        </w:rPr>
        <w:t xml:space="preserve">     24.04.2010 to </w:t>
      </w:r>
      <w:proofErr w:type="spellStart"/>
      <w:r w:rsidRPr="00992AD4">
        <w:rPr>
          <w:rFonts w:ascii="Century Gothic" w:hAnsi="Century Gothic"/>
          <w:b/>
          <w:color w:val="000000" w:themeColor="text1"/>
        </w:rPr>
        <w:t>april</w:t>
      </w:r>
      <w:proofErr w:type="spellEnd"/>
      <w:r w:rsidRPr="00992AD4">
        <w:rPr>
          <w:rFonts w:ascii="Century Gothic" w:hAnsi="Century Gothic"/>
          <w:b/>
          <w:color w:val="000000" w:themeColor="text1"/>
        </w:rPr>
        <w:t xml:space="preserve"> 2014</w:t>
      </w:r>
    </w:p>
    <w:p w:rsidR="00AF115F" w:rsidRDefault="00AF115F" w:rsidP="00785D00">
      <w:pPr>
        <w:rPr>
          <w:rFonts w:ascii="Century Gothic" w:hAnsi="Century Gothic"/>
          <w:color w:val="000000" w:themeColor="text1"/>
        </w:rPr>
      </w:pPr>
      <w:proofErr w:type="spellStart"/>
      <w:r>
        <w:rPr>
          <w:rFonts w:ascii="Century Gothic" w:hAnsi="Century Gothic"/>
          <w:color w:val="000000" w:themeColor="text1"/>
        </w:rPr>
        <w:t>Asst</w:t>
      </w:r>
      <w:proofErr w:type="spellEnd"/>
      <w:r>
        <w:rPr>
          <w:rFonts w:ascii="Century Gothic" w:hAnsi="Century Gothic"/>
          <w:color w:val="000000" w:themeColor="text1"/>
        </w:rPr>
        <w:t xml:space="preserve"> manager – Gold loan Manager</w:t>
      </w:r>
    </w:p>
    <w:p w:rsidR="00AF115F" w:rsidRDefault="00AF115F" w:rsidP="00785D00">
      <w:pPr>
        <w:rPr>
          <w:rFonts w:ascii="Century Gothic" w:hAnsi="Century Gothic"/>
          <w:color w:val="000000" w:themeColor="text1"/>
        </w:rPr>
      </w:pPr>
    </w:p>
    <w:p w:rsidR="00AF115F" w:rsidRPr="008F3B8A" w:rsidRDefault="00AF115F" w:rsidP="00785D00">
      <w:pPr>
        <w:rPr>
          <w:rFonts w:ascii="Century Gothic" w:hAnsi="Century Gothic"/>
          <w:b/>
          <w:color w:val="000000" w:themeColor="text1"/>
        </w:rPr>
      </w:pPr>
      <w:r w:rsidRPr="008F3B8A">
        <w:rPr>
          <w:rFonts w:ascii="Century Gothic" w:hAnsi="Century Gothic"/>
          <w:b/>
          <w:color w:val="000000" w:themeColor="text1"/>
        </w:rPr>
        <w:t xml:space="preserve">Axis Bank Ltd – Trichy     01.05.2014 to </w:t>
      </w:r>
      <w:proofErr w:type="spellStart"/>
      <w:r w:rsidRPr="008F3B8A">
        <w:rPr>
          <w:rFonts w:ascii="Century Gothic" w:hAnsi="Century Gothic"/>
          <w:b/>
          <w:color w:val="000000" w:themeColor="text1"/>
        </w:rPr>
        <w:t>april</w:t>
      </w:r>
      <w:proofErr w:type="spellEnd"/>
      <w:r w:rsidRPr="008F3B8A">
        <w:rPr>
          <w:rFonts w:ascii="Century Gothic" w:hAnsi="Century Gothic"/>
          <w:b/>
          <w:color w:val="000000" w:themeColor="text1"/>
        </w:rPr>
        <w:t xml:space="preserve"> 2018</w:t>
      </w:r>
    </w:p>
    <w:p w:rsidR="00AF115F" w:rsidRDefault="00AF115F" w:rsidP="00785D00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Deputy manager – Credit officer</w:t>
      </w:r>
    </w:p>
    <w:p w:rsidR="00AF115F" w:rsidRDefault="00AF115F" w:rsidP="00785D00">
      <w:pPr>
        <w:rPr>
          <w:rFonts w:ascii="Century Gothic" w:hAnsi="Century Gothic"/>
          <w:color w:val="000000" w:themeColor="text1"/>
        </w:rPr>
      </w:pPr>
    </w:p>
    <w:p w:rsidR="00AF115F" w:rsidRPr="008F3B8A" w:rsidRDefault="00AF115F" w:rsidP="00785D00">
      <w:pPr>
        <w:rPr>
          <w:rFonts w:ascii="Century Gothic" w:hAnsi="Century Gothic"/>
          <w:b/>
          <w:color w:val="000000" w:themeColor="text1"/>
        </w:rPr>
      </w:pPr>
      <w:r w:rsidRPr="008F3B8A">
        <w:rPr>
          <w:rFonts w:ascii="Century Gothic" w:hAnsi="Century Gothic"/>
          <w:b/>
          <w:color w:val="000000" w:themeColor="text1"/>
        </w:rPr>
        <w:t xml:space="preserve">Axis Bank Ltd – </w:t>
      </w:r>
      <w:proofErr w:type="spellStart"/>
      <w:r w:rsidRPr="008F3B8A">
        <w:rPr>
          <w:rFonts w:ascii="Century Gothic" w:hAnsi="Century Gothic"/>
          <w:b/>
          <w:color w:val="000000" w:themeColor="text1"/>
        </w:rPr>
        <w:t>Rajapalayam</w:t>
      </w:r>
      <w:proofErr w:type="spellEnd"/>
      <w:r w:rsidRPr="008F3B8A">
        <w:rPr>
          <w:rFonts w:ascii="Century Gothic" w:hAnsi="Century Gothic"/>
          <w:b/>
          <w:color w:val="000000" w:themeColor="text1"/>
        </w:rPr>
        <w:t xml:space="preserve"> 01.05.2018 to still</w:t>
      </w:r>
    </w:p>
    <w:p w:rsidR="00AF115F" w:rsidRDefault="00AF115F" w:rsidP="00785D00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Manager – Area credit manager</w:t>
      </w:r>
    </w:p>
    <w:p w:rsidR="00AF115F" w:rsidRDefault="00AF115F" w:rsidP="00785D00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Responsibility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Research and evaluate clients’ creditworthiness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Create credit scoring models to predict risks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Approve or reject loan requests, based on credibility and potential revenues and losses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Calculate and set interest rates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Negotiate loan terms with clients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Monitor payments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Maintain records of loan applications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Follow up with clients to manage debt settlements and loan renewals</w:t>
      </w:r>
    </w:p>
    <w:p w:rsidR="00AF115F" w:rsidRDefault="00AF115F" w:rsidP="00785D00">
      <w:pPr>
        <w:rPr>
          <w:rFonts w:eastAsia="Times New Roman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Ensure all lending procedures comply with regulations</w:t>
      </w:r>
    </w:p>
    <w:p w:rsidR="00AF115F" w:rsidRDefault="00AF115F" w:rsidP="00785D00">
      <w:pPr>
        <w:pStyle w:val="ListParagraph"/>
        <w:rPr>
          <w:rFonts w:ascii="Century Gothic" w:hAnsi="Century Gothic"/>
          <w:color w:val="FFFFFF"/>
        </w:rPr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Develop, review and update our company’s credit policies</w:t>
      </w:r>
    </w:p>
    <w:p w:rsidR="00AF115F" w:rsidRPr="00C954FD" w:rsidRDefault="00AF115F" w:rsidP="00785D00">
      <w:pPr>
        <w:rPr>
          <w:rFonts w:ascii="Century Gothic" w:hAnsi="Century Gothic"/>
          <w:color w:val="FFFF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F1B5E" wp14:editId="5939ED38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1737995" cy="23304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995" cy="2330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115F" w:rsidRDefault="00AF115F"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Co Curricular Activities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F1B5E" id="Rectangle 13" o:spid="_x0000_s1029" style="position:absolute;margin-left:-.3pt;margin-top:.1pt;width:136.85pt;height:18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" fillcolor="silver" strokeweight="1pt">
                <v:path arrowok="t"/>
                <v:textbox inset="0,0,0,0">
                  <w:txbxContent>
                    <w:p w:rsidR="00AF115F" w:rsidRDefault="00AF115F"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Co Curricular Activities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C954FD">
        <w:rPr>
          <w:rFonts w:ascii="Century Gothic" w:hAnsi="Century Gothic"/>
          <w:b/>
          <w:bCs/>
          <w:color w:val="FFFFFF"/>
        </w:rPr>
        <w:t>OMPUTER SKILLS</w:t>
      </w:r>
    </w:p>
    <w:p w:rsidR="00AF115F" w:rsidRDefault="00AF115F" w:rsidP="00AF115F">
      <w:pPr>
        <w:pStyle w:val="ListParagraph"/>
        <w:numPr>
          <w:ilvl w:val="0"/>
          <w:numId w:val="8"/>
        </w:numPr>
        <w:autoSpaceDN w:val="0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PGDCA</w:t>
      </w:r>
    </w:p>
    <w:p w:rsidR="00AF115F" w:rsidRDefault="00AF115F" w:rsidP="00AF115F">
      <w:pPr>
        <w:pStyle w:val="ListParagraph"/>
        <w:numPr>
          <w:ilvl w:val="0"/>
          <w:numId w:val="8"/>
        </w:numPr>
        <w:autoSpaceDN w:val="0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Diploma in office Automation</w:t>
      </w:r>
    </w:p>
    <w:p w:rsidR="00AF115F" w:rsidRDefault="00AF115F" w:rsidP="00785D00">
      <w:pPr>
        <w:pStyle w:val="ListParagraph"/>
        <w:ind w:hanging="360"/>
        <w:rPr>
          <w:rFonts w:ascii="Century Gothic" w:hAnsi="Century Gothic"/>
        </w:rPr>
      </w:pPr>
    </w:p>
    <w:p w:rsidR="00AF115F" w:rsidRDefault="00AF115F" w:rsidP="00785D00">
      <w:pPr>
        <w:pStyle w:val="Standard"/>
        <w:rPr>
          <w:rFonts w:ascii="Century Gothic" w:hAnsi="Century Gothic"/>
          <w:b/>
          <w:color w:val="FFFFFF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E51CA" wp14:editId="3DA4810F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1170940" cy="23304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2330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115F" w:rsidRDefault="00AF115F"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Personal Details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E51CA" id="Rectangle 14" o:spid="_x0000_s1030" style="position:absolute;margin-left:-.3pt;margin-top:.1pt;width:92.2pt;height:18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" fillcolor="silver" strokeweight="1pt">
                <v:path arrowok="t"/>
                <v:textbox inset="0,0,0,0">
                  <w:txbxContent>
                    <w:p w:rsidR="00AF115F" w:rsidRDefault="00AF115F"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Personal Details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color w:val="FFFFFF"/>
          <w:sz w:val="20"/>
          <w:szCs w:val="20"/>
        </w:rPr>
        <w:t>PROJECT DETAILS</w:t>
      </w:r>
    </w:p>
    <w:p w:rsidR="00AF115F" w:rsidRDefault="00AF115F" w:rsidP="00785D00">
      <w:pPr>
        <w:pStyle w:val="ListParagraph"/>
        <w:ind w:left="0"/>
        <w:rPr>
          <w:rFonts w:ascii="Century Gothic" w:hAnsi="Century Gothic"/>
          <w:b/>
        </w:rPr>
      </w:pPr>
    </w:p>
    <w:p w:rsidR="00AF115F" w:rsidRDefault="00AF115F" w:rsidP="00785D00">
      <w:pPr>
        <w:pStyle w:val="Standard"/>
        <w:spacing w:line="360" w:lineRule="auto"/>
        <w:rPr>
          <w:rFonts w:ascii="Century Gothic" w:hAnsi="Century Gothic"/>
          <w:b/>
          <w:color w:val="FFFFFF"/>
          <w:sz w:val="20"/>
          <w:szCs w:val="20"/>
        </w:rPr>
      </w:pPr>
      <w:r>
        <w:rPr>
          <w:rFonts w:ascii="Century Gothic" w:hAnsi="Century Gothic"/>
          <w:b/>
          <w:color w:val="FFFFFF"/>
          <w:sz w:val="20"/>
          <w:szCs w:val="20"/>
        </w:rPr>
        <w:t>PERSONAL PROFILE</w:t>
      </w:r>
    </w:p>
    <w:p w:rsidR="00AF115F" w:rsidRDefault="00AF115F" w:rsidP="00AF115F">
      <w:pPr>
        <w:pStyle w:val="ListParagraph"/>
        <w:numPr>
          <w:ilvl w:val="0"/>
          <w:numId w:val="11"/>
        </w:numPr>
        <w:autoSpaceDN w:val="0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Senthil.A.P</w:t>
      </w:r>
      <w:proofErr w:type="spellEnd"/>
    </w:p>
    <w:p w:rsidR="00AF115F" w:rsidRDefault="00AF115F" w:rsidP="00AF115F">
      <w:pPr>
        <w:pStyle w:val="ListParagraph"/>
        <w:numPr>
          <w:ilvl w:val="0"/>
          <w:numId w:val="9"/>
        </w:numPr>
        <w:autoSpaceDN w:val="0"/>
        <w:spacing w:line="360" w:lineRule="auto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Gender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Male</w:t>
      </w:r>
    </w:p>
    <w:p w:rsidR="00AF115F" w:rsidRDefault="00AF115F" w:rsidP="00AF115F">
      <w:pPr>
        <w:pStyle w:val="ListParagraph"/>
        <w:numPr>
          <w:ilvl w:val="0"/>
          <w:numId w:val="9"/>
        </w:numPr>
        <w:autoSpaceDN w:val="0"/>
        <w:spacing w:line="360" w:lineRule="auto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Date of Birth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31-05-1983</w:t>
      </w:r>
    </w:p>
    <w:p w:rsidR="00AF115F" w:rsidRDefault="00AF115F" w:rsidP="00AF115F">
      <w:pPr>
        <w:pStyle w:val="ListParagraph"/>
        <w:numPr>
          <w:ilvl w:val="0"/>
          <w:numId w:val="9"/>
        </w:numPr>
        <w:autoSpaceDN w:val="0"/>
        <w:spacing w:line="360" w:lineRule="auto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Marital Status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Married   </w:t>
      </w:r>
    </w:p>
    <w:p w:rsidR="00AF115F" w:rsidRDefault="00AF115F" w:rsidP="00AF115F">
      <w:pPr>
        <w:pStyle w:val="ListParagraph"/>
        <w:numPr>
          <w:ilvl w:val="0"/>
          <w:numId w:val="9"/>
        </w:numPr>
        <w:autoSpaceDN w:val="0"/>
        <w:spacing w:line="360" w:lineRule="auto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Father’s 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Mr.Pandian</w:t>
      </w:r>
      <w:proofErr w:type="spellEnd"/>
    </w:p>
    <w:p w:rsidR="00AF115F" w:rsidRDefault="00AF115F" w:rsidP="00AF115F">
      <w:pPr>
        <w:pStyle w:val="ListParagraph"/>
        <w:numPr>
          <w:ilvl w:val="0"/>
          <w:numId w:val="9"/>
        </w:numPr>
        <w:autoSpaceDN w:val="0"/>
        <w:spacing w:line="360" w:lineRule="auto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Communication Address.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</w:t>
      </w:r>
      <w:r w:rsidRPr="00C208F5">
        <w:t xml:space="preserve"> </w:t>
      </w:r>
      <w:r>
        <w:t>No.29, 1</w:t>
      </w:r>
      <w:r w:rsidRPr="00A940A8">
        <w:rPr>
          <w:vertAlign w:val="superscript"/>
        </w:rPr>
        <w:t>st</w:t>
      </w:r>
      <w:r>
        <w:t xml:space="preserve"> floor, 4</w:t>
      </w:r>
      <w:r w:rsidRPr="00A940A8">
        <w:rPr>
          <w:vertAlign w:val="superscript"/>
        </w:rPr>
        <w:t>th</w:t>
      </w:r>
      <w:r>
        <w:t xml:space="preserve"> street, r </w:t>
      </w:r>
      <w:proofErr w:type="spellStart"/>
      <w:r>
        <w:t>r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Rajapalayam</w:t>
      </w:r>
      <w:proofErr w:type="spellEnd"/>
      <w:r>
        <w:t xml:space="preserve">, </w:t>
      </w:r>
      <w:proofErr w:type="spellStart"/>
      <w:r>
        <w:t>virudhunagar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AF115F" w:rsidRDefault="00AF115F" w:rsidP="00785D00">
      <w:pPr>
        <w:pStyle w:val="Standard"/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DECLARATION</w:t>
      </w:r>
    </w:p>
    <w:p w:rsidR="00AF115F" w:rsidRDefault="00AF115F" w:rsidP="00785D00">
      <w:pPr>
        <w:pStyle w:val="Standard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I do here by confirm that the information given in this form is true to </w:t>
      </w:r>
      <w:r>
        <w:rPr>
          <w:rFonts w:ascii="Century Gothic" w:hAnsi="Century Gothic"/>
          <w:vanish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do the best                                           ( </w:t>
      </w:r>
      <w:proofErr w:type="spellStart"/>
      <w:r>
        <w:rPr>
          <w:rFonts w:ascii="Century Gothic" w:hAnsi="Century Gothic"/>
          <w:sz w:val="20"/>
          <w:szCs w:val="20"/>
        </w:rPr>
        <w:t>Senthil</w:t>
      </w:r>
      <w:proofErr w:type="spellEnd"/>
      <w:r>
        <w:rPr>
          <w:rFonts w:ascii="Century Gothic" w:hAnsi="Century Gothic"/>
          <w:sz w:val="20"/>
          <w:szCs w:val="20"/>
        </w:rPr>
        <w:t xml:space="preserve"> A P )</w:t>
      </w:r>
    </w:p>
    <w:p w:rsidR="00F577B6" w:rsidRDefault="00F577B6" w:rsidP="00DD7A06">
      <w:pPr>
        <w:pStyle w:val="Standard"/>
        <w:spacing w:line="360" w:lineRule="auto"/>
        <w:rPr>
          <w:rFonts w:ascii="Century Gothic" w:hAnsi="Century Gothic"/>
          <w:sz w:val="20"/>
          <w:szCs w:val="20"/>
        </w:rPr>
      </w:pPr>
    </w:p>
    <w:p w:rsidR="00861D85" w:rsidRDefault="00861D85" w:rsidP="00DD7A06">
      <w:pPr>
        <w:pStyle w:val="Standard"/>
        <w:spacing w:line="360" w:lineRule="auto"/>
      </w:pPr>
      <w:bookmarkStart w:id="0" w:name="_GoBack"/>
      <w:bookmarkEnd w:id="0"/>
    </w:p>
    <w:sectPr w:rsidR="00861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43" w:rsidRDefault="00A02343" w:rsidP="00DF4822">
      <w:r>
        <w:separator/>
      </w:r>
    </w:p>
  </w:endnote>
  <w:endnote w:type="continuationSeparator" w:id="0">
    <w:p w:rsidR="00A02343" w:rsidRDefault="00A02343" w:rsidP="00DF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Symbol, Symbol">
    <w:altName w:val="Symbol"/>
    <w:charset w:val="02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22" w:rsidRDefault="00DF4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22" w:rsidRDefault="00DF4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22" w:rsidRDefault="00DF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43" w:rsidRDefault="00A02343" w:rsidP="00DF4822">
      <w:r>
        <w:separator/>
      </w:r>
    </w:p>
  </w:footnote>
  <w:footnote w:type="continuationSeparator" w:id="0">
    <w:p w:rsidR="00A02343" w:rsidRDefault="00A02343" w:rsidP="00DF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22" w:rsidRDefault="00DF4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22" w:rsidRDefault="00DF4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22" w:rsidRDefault="00DF4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71F546E"/>
    <w:multiLevelType w:val="multilevel"/>
    <w:tmpl w:val="AC76C890"/>
    <w:styleLink w:val="WW8Num19"/>
    <w:lvl w:ilvl="0">
      <w:numFmt w:val="bullet"/>
      <w:lvlText w:val=""/>
      <w:lvlJc w:val="left"/>
      <w:rPr>
        <w:rFonts w:ascii="Symbol, Symbol" w:hAnsi="Symbol, 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, Symbol" w:hAnsi="Symbol, 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, Symbol" w:hAnsi="Symbol, 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DAE7316"/>
    <w:multiLevelType w:val="multilevel"/>
    <w:tmpl w:val="E93AF3BA"/>
    <w:styleLink w:val="WW8Num16"/>
    <w:lvl w:ilvl="0">
      <w:numFmt w:val="bullet"/>
      <w:lvlText w:val=""/>
      <w:lvlJc w:val="left"/>
      <w:rPr>
        <w:rFonts w:ascii="Symbol, Symbol" w:hAnsi="Symbol, 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, Symbol" w:hAnsi="Symbol, 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, Symbol" w:hAnsi="Symbol, 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B8B628D"/>
    <w:multiLevelType w:val="multilevel"/>
    <w:tmpl w:val="1A7A0E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2EC87717"/>
    <w:multiLevelType w:val="hybridMultilevel"/>
    <w:tmpl w:val="FE5EE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22"/>
    <w:rsid w:val="00026C7A"/>
    <w:rsid w:val="006B629A"/>
    <w:rsid w:val="00753E82"/>
    <w:rsid w:val="00861D85"/>
    <w:rsid w:val="00A02343"/>
    <w:rsid w:val="00AF115F"/>
    <w:rsid w:val="00DB06C5"/>
    <w:rsid w:val="00DD7A06"/>
    <w:rsid w:val="00DF4822"/>
    <w:rsid w:val="00F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9CC305"/>
  <w15:chartTrackingRefBased/>
  <w15:docId w15:val="{B0D43DD5-D50B-4648-99FF-78809C98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1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Standard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val="en-US" w:eastAsia="ar-SA"/>
    </w:rPr>
  </w:style>
  <w:style w:type="paragraph" w:styleId="ListParagraph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22"/>
    <w:rPr>
      <w:rFonts w:eastAsia="Arial Unicode MS"/>
      <w:kern w:val="1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F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822"/>
    <w:rPr>
      <w:rFonts w:eastAsia="Arial Unicode MS"/>
      <w:kern w:val="1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F115F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val="en-US" w:eastAsia="ar-SA"/>
    </w:rPr>
  </w:style>
  <w:style w:type="paragraph" w:customStyle="1" w:styleId="ContactInfo">
    <w:name w:val="Contact Info"/>
    <w:basedOn w:val="Normal"/>
    <w:uiPriority w:val="2"/>
    <w:qFormat/>
    <w:rsid w:val="00AF115F"/>
    <w:pPr>
      <w:widowControl/>
      <w:suppressAutoHyphens w:val="0"/>
      <w:spacing w:after="540" w:line="288" w:lineRule="auto"/>
      <w:ind w:right="2880"/>
      <w:contextualSpacing/>
      <w:textAlignment w:val="auto"/>
    </w:pPr>
    <w:rPr>
      <w:rFonts w:asciiTheme="majorHAnsi" w:eastAsiaTheme="minorHAnsi" w:hAnsiTheme="majorHAnsi" w:cstheme="minorBidi"/>
      <w:color w:val="7F7F7F" w:themeColor="text1" w:themeTint="80"/>
      <w:kern w:val="0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AF115F"/>
    <w:pPr>
      <w:widowControl/>
      <w:suppressAutoHyphens w:val="0"/>
      <w:spacing w:before="120" w:after="120" w:line="192" w:lineRule="auto"/>
      <w:contextualSpacing/>
      <w:textAlignment w:val="auto"/>
    </w:pPr>
    <w:rPr>
      <w:rFonts w:asciiTheme="majorHAnsi" w:eastAsiaTheme="minorHAnsi" w:hAnsiTheme="majorHAnsi" w:cstheme="minorBidi"/>
      <w:b/>
      <w:caps/>
      <w:color w:val="44546A" w:themeColor="text2"/>
      <w:kern w:val="28"/>
      <w:sz w:val="70"/>
      <w:szCs w:val="20"/>
      <w:lang w:eastAsia="ja-JP"/>
    </w:rPr>
  </w:style>
  <w:style w:type="paragraph" w:customStyle="1" w:styleId="Textbody">
    <w:name w:val="Text body"/>
    <w:basedOn w:val="Standard"/>
    <w:rsid w:val="00AF115F"/>
    <w:pPr>
      <w:autoSpaceDN w:val="0"/>
      <w:spacing w:after="120"/>
    </w:pPr>
    <w:rPr>
      <w:rFonts w:cs="Tahoma"/>
      <w:kern w:val="3"/>
      <w:lang w:eastAsia="en-IN"/>
    </w:rPr>
  </w:style>
  <w:style w:type="numbering" w:customStyle="1" w:styleId="WW8Num19">
    <w:name w:val="WW8Num19"/>
    <w:basedOn w:val="NoList"/>
    <w:rsid w:val="00AF115F"/>
    <w:pPr>
      <w:numPr>
        <w:numId w:val="8"/>
      </w:numPr>
    </w:pPr>
  </w:style>
  <w:style w:type="numbering" w:customStyle="1" w:styleId="WW8Num16">
    <w:name w:val="WW8Num16"/>
    <w:basedOn w:val="NoList"/>
    <w:rsid w:val="00AF115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B2B7D0A90C6A42B3ACF501311F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5A3F-2875-E64F-B27E-15769E6FC1D2}"/>
      </w:docPartPr>
      <w:docPartBody>
        <w:p w:rsidR="00945038" w:rsidRDefault="00DA02F9" w:rsidP="00DA02F9">
          <w:pPr>
            <w:pStyle w:val="F0B2B7D0A90C6A42B3ACF501311FC20C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Symbol, Symbol">
    <w:altName w:val="Symbol"/>
    <w:charset w:val="02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F9"/>
    <w:rsid w:val="007402DC"/>
    <w:rsid w:val="00945038"/>
    <w:rsid w:val="00DA02F9"/>
    <w:rsid w:val="00E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2B7D0A90C6A42B3ACF501311FC20C">
    <w:name w:val="F0B2B7D0A90C6A42B3ACF501311FC20C"/>
    <w:rsid w:val="00DA0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 Senthil</dc:creator>
  <cp:keywords/>
  <cp:lastModifiedBy>senthil200982@gmail.com</cp:lastModifiedBy>
  <cp:revision>7</cp:revision>
  <cp:lastPrinted>1899-12-31T18:30:00Z</cp:lastPrinted>
  <dcterms:created xsi:type="dcterms:W3CDTF">2018-09-16T07:59:00Z</dcterms:created>
  <dcterms:modified xsi:type="dcterms:W3CDTF">2019-12-25T03:44:00Z</dcterms:modified>
</cp:coreProperties>
</file>