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B3" w:rsidRDefault="00581BB3" w:rsidP="00581BB3">
      <w:pPr>
        <w:spacing w:after="0"/>
        <w:jc w:val="both"/>
      </w:pPr>
      <w:bookmarkStart w:id="0" w:name="_GoBack"/>
    </w:p>
    <w:p w:rsidR="00581BB3" w:rsidRDefault="00581BB3" w:rsidP="00581BB3">
      <w:pPr>
        <w:spacing w:after="0"/>
        <w:ind w:firstLine="4097"/>
        <w:jc w:val="both"/>
        <w:rPr>
          <w:b/>
          <w:bCs/>
          <w:sz w:val="21"/>
          <w:szCs w:val="21"/>
          <w:u w:val="single"/>
        </w:rPr>
        <w:sectPr w:rsidR="00581BB3">
          <w:footerReference w:type="default" r:id="rId7"/>
          <w:footnotePr>
            <w:pos w:val="beneathText"/>
          </w:footnotePr>
          <w:pgSz w:w="11906" w:h="16838"/>
          <w:pgMar w:top="567" w:right="850" w:bottom="776" w:left="1134" w:header="720" w:footer="720" w:gutter="0"/>
          <w:cols w:space="720"/>
          <w:docGrid w:linePitch="360"/>
        </w:sectPr>
      </w:pPr>
    </w:p>
    <w:p w:rsidR="00581BB3" w:rsidRDefault="00581BB3" w:rsidP="00581BB3">
      <w:pPr>
        <w:spacing w:after="0"/>
        <w:ind w:left="2100" w:firstLine="420"/>
        <w:jc w:val="center"/>
        <w:rPr>
          <w:b/>
          <w:bCs/>
          <w:sz w:val="24"/>
          <w:szCs w:val="24"/>
          <w:u w:val="single"/>
        </w:rPr>
      </w:pPr>
    </w:p>
    <w:p w:rsidR="00581BB3" w:rsidRDefault="00581BB3" w:rsidP="00581BB3">
      <w:pPr>
        <w:spacing w:after="0"/>
        <w:ind w:left="2100" w:firstLine="4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RESUME</w:t>
      </w:r>
    </w:p>
    <w:p w:rsidR="00581BB3" w:rsidRDefault="00581BB3" w:rsidP="00581BB3">
      <w:pPr>
        <w:spacing w:after="0"/>
        <w:ind w:left="1440" w:firstLineChars="876" w:firstLine="211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Nilapadma Mishra </w:t>
      </w:r>
    </w:p>
    <w:p w:rsidR="00581BB3" w:rsidRDefault="00581BB3" w:rsidP="00581BB3">
      <w:pPr>
        <w:spacing w:after="0"/>
        <w:ind w:left="1440" w:firstLineChars="576" w:firstLine="138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sv-SE"/>
        </w:rPr>
        <w:t xml:space="preserve">Mob: </w:t>
      </w:r>
      <w:r>
        <w:rPr>
          <w:b/>
          <w:bCs/>
          <w:sz w:val="24"/>
          <w:szCs w:val="24"/>
        </w:rPr>
        <w:t>7381111088, 9438800094</w:t>
      </w:r>
    </w:p>
    <w:p w:rsidR="00581BB3" w:rsidRDefault="00581BB3" w:rsidP="00581BB3">
      <w:pPr>
        <w:spacing w:after="0"/>
        <w:ind w:left="1440" w:firstLineChars="377" w:firstLine="908"/>
        <w:jc w:val="both"/>
        <w:rPr>
          <w:sz w:val="21"/>
          <w:szCs w:val="21"/>
        </w:rPr>
      </w:pPr>
      <w:r>
        <w:rPr>
          <w:b/>
          <w:bCs/>
          <w:sz w:val="24"/>
          <w:szCs w:val="24"/>
        </w:rPr>
        <w:t xml:space="preserve">E-Mail: </w:t>
      </w:r>
      <w:hyperlink r:id="rId8" w:history="1">
        <w:r>
          <w:rPr>
            <w:rStyle w:val="Hyperlink"/>
            <w:b/>
            <w:bCs/>
            <w:sz w:val="24"/>
            <w:szCs w:val="24"/>
          </w:rPr>
          <w:t>nilapadmamishra86@gmail.com</w:t>
        </w:r>
      </w:hyperlink>
    </w:p>
    <w:p w:rsidR="00581BB3" w:rsidRDefault="00581BB3" w:rsidP="00581BB3">
      <w:pPr>
        <w:spacing w:after="0"/>
        <w:jc w:val="center"/>
        <w:rPr>
          <w:sz w:val="21"/>
          <w:szCs w:val="21"/>
        </w:rPr>
      </w:pPr>
      <w:r>
        <w:rPr>
          <w:noProof/>
          <w:sz w:val="20"/>
          <w:szCs w:val="20"/>
        </w:rPr>
        <w:lastRenderedPageBreak/>
        <w:drawing>
          <wp:inline distT="0" distB="0" distL="114300" distR="114300">
            <wp:extent cx="1148715" cy="1123315"/>
            <wp:effectExtent l="0" t="0" r="13335" b="635"/>
            <wp:docPr id="2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hot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B3" w:rsidRDefault="00581BB3" w:rsidP="00581BB3">
      <w:pPr>
        <w:spacing w:after="0"/>
        <w:jc w:val="both"/>
        <w:rPr>
          <w:b/>
          <w:bCs/>
          <w:sz w:val="21"/>
          <w:szCs w:val="21"/>
        </w:rPr>
        <w:sectPr w:rsidR="00581BB3">
          <w:footnotePr>
            <w:pos w:val="beneathText"/>
          </w:footnotePr>
          <w:type w:val="continuous"/>
          <w:pgSz w:w="11906" w:h="16838"/>
          <w:pgMar w:top="567" w:right="850" w:bottom="776" w:left="1134" w:header="720" w:footer="720" w:gutter="0"/>
          <w:cols w:num="2" w:space="720" w:equalWidth="0">
            <w:col w:w="6472" w:space="427"/>
            <w:col w:w="3023"/>
          </w:cols>
          <w:docGrid w:linePitch="360"/>
        </w:sectPr>
      </w:pPr>
    </w:p>
    <w:p w:rsidR="00581BB3" w:rsidRDefault="00562F22" w:rsidP="00581BB3">
      <w:pPr>
        <w:spacing w:after="0"/>
        <w:jc w:val="both"/>
        <w:rPr>
          <w:b/>
          <w:bCs/>
          <w:sz w:val="21"/>
          <w:szCs w:val="21"/>
        </w:rPr>
      </w:pPr>
      <w:r w:rsidRPr="00562F22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2.3pt;margin-top:14.4pt;width:667.35pt;height:.1pt;z-index:251658240" o:gfxdata="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zKrOnZAAAACwEAAA8AAAAAAAAAAQAgAAAA&#10;IgAAAGRycy9kb3ducmV2LnhtbFBLAQIUABQAAAAIAIdO4kDUVF+x0QEAAK0DAAAOAAAAAAAAAAEA&#10;IAAAACgBAABkcnMvZTJvRG9jLnhtbFBLBQYAAAAABgAGAFkBAABrBQAAAAA=&#10;" strokeweight="1.06mm">
            <v:stroke joinstyle="miter" endcap="square"/>
          </v:shape>
        </w:pict>
      </w:r>
    </w:p>
    <w:p w:rsidR="00581BB3" w:rsidRDefault="00581BB3" w:rsidP="00581BB3">
      <w:pPr>
        <w:spacing w:after="0"/>
        <w:jc w:val="both"/>
        <w:rPr>
          <w:b/>
          <w:bCs/>
          <w:sz w:val="21"/>
          <w:szCs w:val="21"/>
        </w:rPr>
      </w:pPr>
    </w:p>
    <w:p w:rsidR="00581BB3" w:rsidRDefault="00581BB3" w:rsidP="00581BB3">
      <w:pPr>
        <w:spacing w:after="0"/>
        <w:jc w:val="both"/>
      </w:pPr>
      <w:r>
        <w:rPr>
          <w:b/>
          <w:bCs/>
          <w:sz w:val="21"/>
          <w:szCs w:val="21"/>
        </w:rPr>
        <w:t>CAREER OBJECTIVE</w:t>
      </w:r>
    </w:p>
    <w:p w:rsidR="00581BB3" w:rsidRDefault="00581BB3" w:rsidP="00581BB3">
      <w:pPr>
        <w:numPr>
          <w:ilvl w:val="0"/>
          <w:numId w:val="2"/>
        </w:numPr>
        <w:spacing w:after="0"/>
        <w:jc w:val="both"/>
      </w:pPr>
      <w:r>
        <w:rPr>
          <w:sz w:val="21"/>
          <w:szCs w:val="21"/>
        </w:rPr>
        <w:t>Looking for an opportunity to be in a suitable position in your organization. I will apply all my skill and experience for your organization your support will enhance my continual learning of new strategies and growth in the organization.</w:t>
      </w:r>
    </w:p>
    <w:p w:rsidR="00581BB3" w:rsidRDefault="00581BB3" w:rsidP="00581BB3">
      <w:pPr>
        <w:spacing w:after="0"/>
        <w:ind w:left="360"/>
        <w:jc w:val="both"/>
        <w:rPr>
          <w:b/>
          <w:bCs/>
          <w:sz w:val="21"/>
          <w:szCs w:val="21"/>
        </w:rPr>
      </w:pPr>
    </w:p>
    <w:p w:rsidR="00581BB3" w:rsidRDefault="00581BB3" w:rsidP="00581BB3">
      <w:pPr>
        <w:jc w:val="both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WORK EXPERIENCE</w:t>
      </w:r>
    </w:p>
    <w:p w:rsidR="008B197E" w:rsidRDefault="008B197E" w:rsidP="008B197E">
      <w:pPr>
        <w:spacing w:after="40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Operations Management </w:t>
      </w:r>
    </w:p>
    <w:p w:rsidR="008B197E" w:rsidRDefault="008B197E" w:rsidP="008B197E">
      <w:pPr>
        <w:spacing w:after="40"/>
        <w:jc w:val="both"/>
        <w:rPr>
          <w:color w:val="000000"/>
          <w:sz w:val="20"/>
          <w:szCs w:val="20"/>
        </w:rPr>
      </w:pPr>
    </w:p>
    <w:p w:rsidR="008B197E" w:rsidRDefault="008B197E" w:rsidP="008B197E">
      <w:pPr>
        <w:numPr>
          <w:ilvl w:val="0"/>
          <w:numId w:val="3"/>
        </w:numPr>
        <w:spacing w:after="4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Mapping business requirements and coordinating in developing and implementing processes in line with the pre-set guidelines; spearheading process transition initiatives.</w:t>
      </w:r>
    </w:p>
    <w:p w:rsidR="008B197E" w:rsidRDefault="008B197E" w:rsidP="008B197E">
      <w:pPr>
        <w:numPr>
          <w:ilvl w:val="0"/>
          <w:numId w:val="3"/>
        </w:numPr>
        <w:spacing w:after="4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Monitoring the overall functioning of processes, identifying improvement areas and implementing adequate measures to maximize customer satisfaction level.</w:t>
      </w:r>
    </w:p>
    <w:p w:rsidR="008B197E" w:rsidRDefault="008B197E" w:rsidP="008B197E">
      <w:pPr>
        <w:spacing w:after="40" w:line="240" w:lineRule="auto"/>
        <w:ind w:left="360"/>
        <w:jc w:val="both"/>
        <w:rPr>
          <w:color w:val="000000"/>
          <w:sz w:val="20"/>
          <w:szCs w:val="20"/>
        </w:rPr>
      </w:pPr>
    </w:p>
    <w:p w:rsidR="008B197E" w:rsidRDefault="008B197E" w:rsidP="008B197E">
      <w:pPr>
        <w:spacing w:after="40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Team Management</w:t>
      </w:r>
    </w:p>
    <w:p w:rsidR="008B197E" w:rsidRDefault="008B197E" w:rsidP="008B197E">
      <w:pPr>
        <w:spacing w:after="40"/>
        <w:jc w:val="both"/>
        <w:rPr>
          <w:color w:val="000000"/>
          <w:sz w:val="20"/>
          <w:szCs w:val="20"/>
        </w:rPr>
      </w:pPr>
    </w:p>
    <w:p w:rsidR="008B197E" w:rsidRDefault="008B197E" w:rsidP="008B197E">
      <w:pPr>
        <w:numPr>
          <w:ilvl w:val="0"/>
          <w:numId w:val="3"/>
        </w:numPr>
        <w:spacing w:after="4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Leading, mentoring &amp; monitoring the performance of team members to ensure efficiency in process operations and meeting of targets.</w:t>
      </w:r>
    </w:p>
    <w:p w:rsidR="008B197E" w:rsidRPr="002F46C9" w:rsidRDefault="008B197E" w:rsidP="008B197E">
      <w:pPr>
        <w:spacing w:after="40" w:line="240" w:lineRule="auto"/>
        <w:jc w:val="both"/>
        <w:rPr>
          <w:b/>
          <w:color w:val="000000"/>
          <w:sz w:val="20"/>
          <w:szCs w:val="20"/>
        </w:rPr>
      </w:pPr>
    </w:p>
    <w:p w:rsidR="008B197E" w:rsidRPr="002F46C9" w:rsidRDefault="008B197E" w:rsidP="008B197E">
      <w:pPr>
        <w:numPr>
          <w:ilvl w:val="0"/>
          <w:numId w:val="1"/>
        </w:numPr>
        <w:tabs>
          <w:tab w:val="left" w:pos="0"/>
          <w:tab w:val="left" w:pos="720"/>
        </w:tabs>
        <w:spacing w:after="0" w:line="100" w:lineRule="atLeast"/>
        <w:jc w:val="both"/>
        <w:rPr>
          <w:color w:val="000000"/>
          <w:sz w:val="20"/>
          <w:szCs w:val="20"/>
        </w:rPr>
      </w:pPr>
      <w:r w:rsidRPr="002F46C9">
        <w:rPr>
          <w:color w:val="000000"/>
          <w:sz w:val="20"/>
          <w:szCs w:val="20"/>
          <w:shd w:val="clear" w:color="auto" w:fill="FFFFFF"/>
        </w:rPr>
        <w:t>Responsible for the operations metrics of the Hub &amp; DCs (Delivery Centre).</w:t>
      </w:r>
      <w:r w:rsidRPr="002F46C9">
        <w:rPr>
          <w:color w:val="000000"/>
          <w:sz w:val="20"/>
          <w:szCs w:val="20"/>
        </w:rPr>
        <w:t xml:space="preserve"> </w:t>
      </w:r>
    </w:p>
    <w:p w:rsidR="008B197E" w:rsidRPr="002F46C9" w:rsidRDefault="008B197E" w:rsidP="008B197E">
      <w:pPr>
        <w:numPr>
          <w:ilvl w:val="0"/>
          <w:numId w:val="1"/>
        </w:numPr>
        <w:tabs>
          <w:tab w:val="left" w:pos="0"/>
          <w:tab w:val="left" w:pos="720"/>
        </w:tabs>
        <w:spacing w:after="0" w:line="100" w:lineRule="atLeast"/>
        <w:jc w:val="both"/>
        <w:rPr>
          <w:color w:val="000000"/>
          <w:sz w:val="20"/>
          <w:szCs w:val="20"/>
        </w:rPr>
      </w:pPr>
      <w:r w:rsidRPr="002F46C9">
        <w:rPr>
          <w:color w:val="000000"/>
          <w:sz w:val="20"/>
          <w:szCs w:val="20"/>
        </w:rPr>
        <w:t>Responsible for Inbound, Outbound &amp; Reverse Logistics process.</w:t>
      </w:r>
    </w:p>
    <w:p w:rsidR="008B197E" w:rsidRPr="002F46C9" w:rsidRDefault="008B197E" w:rsidP="008B197E">
      <w:pPr>
        <w:numPr>
          <w:ilvl w:val="0"/>
          <w:numId w:val="1"/>
        </w:numPr>
        <w:tabs>
          <w:tab w:val="left" w:pos="0"/>
          <w:tab w:val="left" w:pos="720"/>
        </w:tabs>
        <w:spacing w:after="0" w:line="100" w:lineRule="atLeast"/>
        <w:jc w:val="both"/>
        <w:rPr>
          <w:color w:val="000000"/>
          <w:sz w:val="20"/>
          <w:szCs w:val="20"/>
        </w:rPr>
      </w:pPr>
      <w:r w:rsidRPr="002F46C9">
        <w:rPr>
          <w:color w:val="000000"/>
          <w:sz w:val="20"/>
          <w:szCs w:val="20"/>
        </w:rPr>
        <w:t>Handling First mile, mid mile &amp; Last Mile.</w:t>
      </w:r>
    </w:p>
    <w:p w:rsidR="008B197E" w:rsidRPr="002F46C9" w:rsidRDefault="008B197E" w:rsidP="008B197E">
      <w:pPr>
        <w:numPr>
          <w:ilvl w:val="0"/>
          <w:numId w:val="1"/>
        </w:numPr>
        <w:tabs>
          <w:tab w:val="left" w:pos="0"/>
          <w:tab w:val="left" w:pos="720"/>
        </w:tabs>
        <w:spacing w:after="0" w:line="100" w:lineRule="atLeast"/>
        <w:jc w:val="both"/>
        <w:rPr>
          <w:color w:val="000000"/>
          <w:sz w:val="20"/>
          <w:szCs w:val="20"/>
        </w:rPr>
      </w:pPr>
      <w:r w:rsidRPr="002F46C9">
        <w:rPr>
          <w:color w:val="000000"/>
          <w:sz w:val="20"/>
          <w:szCs w:val="20"/>
          <w:shd w:val="clear" w:color="auto" w:fill="FFFFFF"/>
        </w:rPr>
        <w:t>Roster management according to the changing demand</w:t>
      </w:r>
    </w:p>
    <w:p w:rsidR="008B197E" w:rsidRPr="002F46C9" w:rsidRDefault="008B197E" w:rsidP="008B197E">
      <w:pPr>
        <w:numPr>
          <w:ilvl w:val="0"/>
          <w:numId w:val="1"/>
        </w:numPr>
        <w:tabs>
          <w:tab w:val="left" w:pos="0"/>
          <w:tab w:val="left" w:pos="720"/>
        </w:tabs>
        <w:spacing w:after="0" w:line="100" w:lineRule="atLeast"/>
        <w:jc w:val="both"/>
        <w:rPr>
          <w:color w:val="000000"/>
          <w:sz w:val="20"/>
          <w:szCs w:val="20"/>
        </w:rPr>
      </w:pPr>
      <w:r w:rsidRPr="002F46C9">
        <w:rPr>
          <w:color w:val="000000"/>
          <w:sz w:val="20"/>
          <w:szCs w:val="20"/>
        </w:rPr>
        <w:t>Keen observation on CPS (Cost per Shipment).</w:t>
      </w:r>
    </w:p>
    <w:p w:rsidR="008B197E" w:rsidRPr="002F46C9" w:rsidRDefault="008B197E" w:rsidP="008B197E">
      <w:pPr>
        <w:numPr>
          <w:ilvl w:val="0"/>
          <w:numId w:val="1"/>
        </w:numPr>
        <w:tabs>
          <w:tab w:val="left" w:pos="0"/>
          <w:tab w:val="left" w:pos="720"/>
        </w:tabs>
        <w:spacing w:after="0" w:line="100" w:lineRule="atLeast"/>
        <w:jc w:val="both"/>
        <w:rPr>
          <w:color w:val="000000"/>
          <w:sz w:val="20"/>
          <w:szCs w:val="20"/>
        </w:rPr>
      </w:pPr>
      <w:r w:rsidRPr="002F46C9">
        <w:rPr>
          <w:color w:val="000000"/>
          <w:sz w:val="20"/>
          <w:szCs w:val="20"/>
        </w:rPr>
        <w:t>Responsible for all file</w:t>
      </w:r>
      <w:r w:rsidRPr="002F46C9">
        <w:rPr>
          <w:color w:val="000000"/>
          <w:sz w:val="20"/>
          <w:szCs w:val="20"/>
          <w:lang w:val="en-IN"/>
        </w:rPr>
        <w:t>&amp; Hub with Delivery centre</w:t>
      </w:r>
      <w:r w:rsidRPr="002F46C9">
        <w:rPr>
          <w:color w:val="000000"/>
          <w:sz w:val="20"/>
          <w:szCs w:val="20"/>
        </w:rPr>
        <w:t xml:space="preserve"> related issue &amp; Complaints.</w:t>
      </w:r>
    </w:p>
    <w:p w:rsidR="008B197E" w:rsidRPr="002F46C9" w:rsidRDefault="008B197E" w:rsidP="008B197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2F46C9">
        <w:rPr>
          <w:color w:val="000000"/>
          <w:sz w:val="20"/>
          <w:szCs w:val="20"/>
        </w:rPr>
        <w:t>Implementation of new ideas for KAIZEN.</w:t>
      </w:r>
    </w:p>
    <w:p w:rsidR="008B197E" w:rsidRPr="002F46C9" w:rsidRDefault="008B197E" w:rsidP="008B197E">
      <w:pPr>
        <w:numPr>
          <w:ilvl w:val="0"/>
          <w:numId w:val="1"/>
        </w:numPr>
        <w:tabs>
          <w:tab w:val="left" w:pos="0"/>
          <w:tab w:val="left" w:pos="720"/>
        </w:tabs>
        <w:spacing w:after="0" w:line="100" w:lineRule="atLeast"/>
        <w:jc w:val="both"/>
        <w:rPr>
          <w:color w:val="000000"/>
          <w:sz w:val="20"/>
          <w:szCs w:val="20"/>
        </w:rPr>
      </w:pPr>
      <w:r w:rsidRPr="002F46C9">
        <w:rPr>
          <w:color w:val="000000"/>
          <w:sz w:val="20"/>
          <w:szCs w:val="20"/>
        </w:rPr>
        <w:t>Responsible for achieving the Operational Target (Delivery%, Pickup %)</w:t>
      </w:r>
    </w:p>
    <w:p w:rsidR="008B197E" w:rsidRPr="002F46C9" w:rsidRDefault="008B197E" w:rsidP="008B197E">
      <w:pPr>
        <w:numPr>
          <w:ilvl w:val="0"/>
          <w:numId w:val="1"/>
        </w:numPr>
        <w:tabs>
          <w:tab w:val="left" w:pos="0"/>
          <w:tab w:val="left" w:pos="720"/>
        </w:tabs>
        <w:spacing w:after="0" w:line="100" w:lineRule="atLeast"/>
        <w:jc w:val="both"/>
        <w:rPr>
          <w:color w:val="000000"/>
          <w:sz w:val="20"/>
          <w:szCs w:val="20"/>
        </w:rPr>
      </w:pPr>
      <w:r w:rsidRPr="002F46C9">
        <w:rPr>
          <w:color w:val="000000"/>
          <w:sz w:val="20"/>
          <w:szCs w:val="20"/>
        </w:rPr>
        <w:t>Handling the team member and motivate them to increase the qualitative performance.</w:t>
      </w:r>
    </w:p>
    <w:p w:rsidR="008B197E" w:rsidRPr="002F46C9" w:rsidRDefault="008B197E" w:rsidP="008B197E">
      <w:pPr>
        <w:numPr>
          <w:ilvl w:val="0"/>
          <w:numId w:val="1"/>
        </w:numPr>
        <w:tabs>
          <w:tab w:val="left" w:pos="0"/>
          <w:tab w:val="left" w:pos="720"/>
        </w:tabs>
        <w:spacing w:after="0" w:line="100" w:lineRule="atLeast"/>
        <w:jc w:val="both"/>
        <w:rPr>
          <w:color w:val="000000"/>
          <w:sz w:val="20"/>
          <w:szCs w:val="20"/>
        </w:rPr>
      </w:pPr>
      <w:r w:rsidRPr="002F46C9">
        <w:rPr>
          <w:color w:val="000000"/>
          <w:sz w:val="20"/>
          <w:szCs w:val="20"/>
        </w:rPr>
        <w:t>Responsible for all over work of Field &amp;</w:t>
      </w:r>
      <w:r w:rsidRPr="002F46C9">
        <w:rPr>
          <w:color w:val="000000"/>
          <w:sz w:val="20"/>
          <w:szCs w:val="20"/>
          <w:lang w:val="en-IN"/>
        </w:rPr>
        <w:t>Hub &amp; Delivery centre</w:t>
      </w:r>
      <w:r w:rsidRPr="002F46C9">
        <w:rPr>
          <w:color w:val="000000"/>
          <w:sz w:val="20"/>
          <w:szCs w:val="20"/>
        </w:rPr>
        <w:t xml:space="preserve"> Management.</w:t>
      </w:r>
    </w:p>
    <w:p w:rsidR="008B197E" w:rsidRPr="002F46C9" w:rsidRDefault="008B197E" w:rsidP="008B197E">
      <w:pPr>
        <w:numPr>
          <w:ilvl w:val="0"/>
          <w:numId w:val="1"/>
        </w:numPr>
        <w:tabs>
          <w:tab w:val="left" w:pos="0"/>
          <w:tab w:val="left" w:pos="720"/>
        </w:tabs>
        <w:spacing w:after="0" w:line="100" w:lineRule="atLeast"/>
        <w:jc w:val="both"/>
        <w:rPr>
          <w:color w:val="000000"/>
          <w:sz w:val="20"/>
          <w:szCs w:val="20"/>
        </w:rPr>
      </w:pPr>
      <w:r w:rsidRPr="002F46C9">
        <w:rPr>
          <w:color w:val="000000"/>
          <w:sz w:val="20"/>
          <w:szCs w:val="20"/>
        </w:rPr>
        <w:t>Managing Cash Books &amp; manage the production of the Monthly budget and forecasts.</w:t>
      </w:r>
    </w:p>
    <w:p w:rsidR="008B197E" w:rsidRPr="002F46C9" w:rsidRDefault="008B197E" w:rsidP="008B197E">
      <w:pPr>
        <w:numPr>
          <w:ilvl w:val="0"/>
          <w:numId w:val="1"/>
        </w:numPr>
        <w:tabs>
          <w:tab w:val="left" w:pos="0"/>
          <w:tab w:val="left" w:pos="720"/>
        </w:tabs>
        <w:spacing w:after="0" w:line="100" w:lineRule="atLeast"/>
        <w:jc w:val="both"/>
        <w:rPr>
          <w:color w:val="000000"/>
          <w:sz w:val="20"/>
          <w:szCs w:val="20"/>
        </w:rPr>
      </w:pPr>
      <w:r w:rsidRPr="002F46C9">
        <w:rPr>
          <w:color w:val="000000"/>
          <w:sz w:val="20"/>
          <w:szCs w:val="20"/>
        </w:rPr>
        <w:t>All pickup to planning and execution to achieve the day Target.</w:t>
      </w:r>
    </w:p>
    <w:p w:rsidR="008B197E" w:rsidRPr="002F46C9" w:rsidRDefault="008B197E" w:rsidP="008B197E">
      <w:pPr>
        <w:numPr>
          <w:ilvl w:val="0"/>
          <w:numId w:val="1"/>
        </w:numPr>
        <w:tabs>
          <w:tab w:val="left" w:pos="0"/>
          <w:tab w:val="left" w:pos="720"/>
        </w:tabs>
        <w:spacing w:after="40" w:line="240" w:lineRule="auto"/>
        <w:jc w:val="both"/>
        <w:rPr>
          <w:color w:val="000000"/>
          <w:sz w:val="20"/>
          <w:szCs w:val="20"/>
        </w:rPr>
      </w:pPr>
      <w:r w:rsidRPr="002F46C9">
        <w:rPr>
          <w:color w:val="000000"/>
          <w:sz w:val="20"/>
          <w:szCs w:val="20"/>
        </w:rPr>
        <w:t>Generating new customer for business development &amp; follow up with existing customer for business increasing.</w:t>
      </w:r>
    </w:p>
    <w:p w:rsidR="008B197E" w:rsidRPr="002F46C9" w:rsidRDefault="008B197E" w:rsidP="008B197E">
      <w:pPr>
        <w:numPr>
          <w:ilvl w:val="0"/>
          <w:numId w:val="1"/>
        </w:numPr>
        <w:tabs>
          <w:tab w:val="left" w:pos="0"/>
          <w:tab w:val="left" w:pos="720"/>
        </w:tabs>
        <w:spacing w:after="0" w:line="100" w:lineRule="atLeast"/>
        <w:jc w:val="both"/>
        <w:rPr>
          <w:color w:val="000000"/>
          <w:sz w:val="20"/>
          <w:szCs w:val="20"/>
        </w:rPr>
      </w:pPr>
      <w:r w:rsidRPr="002F46C9">
        <w:rPr>
          <w:color w:val="000000"/>
          <w:sz w:val="20"/>
          <w:szCs w:val="20"/>
        </w:rPr>
        <w:t>Responsible for fulfill the sales target as per given by management.</w:t>
      </w:r>
    </w:p>
    <w:p w:rsidR="008B197E" w:rsidRPr="002F46C9" w:rsidRDefault="008B197E" w:rsidP="008B197E">
      <w:pPr>
        <w:numPr>
          <w:ilvl w:val="0"/>
          <w:numId w:val="1"/>
        </w:numPr>
        <w:tabs>
          <w:tab w:val="left" w:pos="0"/>
          <w:tab w:val="left" w:pos="720"/>
        </w:tabs>
        <w:spacing w:after="0" w:line="100" w:lineRule="atLeast"/>
        <w:jc w:val="both"/>
        <w:rPr>
          <w:color w:val="000000"/>
          <w:sz w:val="20"/>
          <w:szCs w:val="20"/>
        </w:rPr>
      </w:pPr>
      <w:r w:rsidRPr="002F46C9">
        <w:rPr>
          <w:color w:val="000000"/>
          <w:sz w:val="20"/>
          <w:szCs w:val="20"/>
          <w:shd w:val="clear" w:color="auto" w:fill="FFFFFF"/>
        </w:rPr>
        <w:t>Customer issue resolution RCA for metrics breach</w:t>
      </w:r>
    </w:p>
    <w:p w:rsidR="008B197E" w:rsidRPr="002F46C9" w:rsidRDefault="008B197E" w:rsidP="008B197E">
      <w:pPr>
        <w:numPr>
          <w:ilvl w:val="0"/>
          <w:numId w:val="1"/>
        </w:numPr>
        <w:tabs>
          <w:tab w:val="left" w:pos="0"/>
          <w:tab w:val="left" w:pos="720"/>
        </w:tabs>
        <w:spacing w:after="0" w:line="100" w:lineRule="atLeast"/>
        <w:jc w:val="both"/>
        <w:rPr>
          <w:color w:val="000000"/>
          <w:sz w:val="20"/>
          <w:szCs w:val="20"/>
        </w:rPr>
      </w:pPr>
      <w:r w:rsidRPr="002F46C9">
        <w:rPr>
          <w:color w:val="000000"/>
          <w:sz w:val="20"/>
          <w:szCs w:val="20"/>
        </w:rPr>
        <w:t>Responsible of all DC related escalations which is validated &amp; closed with RCA’s (Route Cause Analysis).</w:t>
      </w:r>
    </w:p>
    <w:p w:rsidR="008B197E" w:rsidRPr="002F46C9" w:rsidRDefault="008B197E" w:rsidP="008B197E">
      <w:pPr>
        <w:numPr>
          <w:ilvl w:val="0"/>
          <w:numId w:val="1"/>
        </w:numPr>
        <w:tabs>
          <w:tab w:val="left" w:pos="0"/>
          <w:tab w:val="left" w:pos="720"/>
        </w:tabs>
        <w:spacing w:after="0" w:line="100" w:lineRule="atLeast"/>
        <w:jc w:val="both"/>
        <w:rPr>
          <w:color w:val="000000"/>
          <w:sz w:val="20"/>
          <w:szCs w:val="20"/>
        </w:rPr>
      </w:pPr>
      <w:r w:rsidRPr="002F46C9">
        <w:rPr>
          <w:color w:val="000000"/>
          <w:sz w:val="20"/>
          <w:szCs w:val="20"/>
        </w:rPr>
        <w:t>All load to be make delivery execution on same day.</w:t>
      </w:r>
    </w:p>
    <w:p w:rsidR="008B197E" w:rsidRPr="002F46C9" w:rsidRDefault="008B197E" w:rsidP="008B197E">
      <w:pPr>
        <w:numPr>
          <w:ilvl w:val="0"/>
          <w:numId w:val="1"/>
        </w:numPr>
        <w:tabs>
          <w:tab w:val="left" w:pos="0"/>
          <w:tab w:val="left" w:pos="720"/>
        </w:tabs>
        <w:spacing w:after="0" w:line="100" w:lineRule="atLeast"/>
        <w:jc w:val="both"/>
        <w:rPr>
          <w:color w:val="000000"/>
          <w:sz w:val="20"/>
          <w:szCs w:val="20"/>
        </w:rPr>
      </w:pPr>
      <w:r w:rsidRPr="002F46C9">
        <w:rPr>
          <w:color w:val="000000"/>
          <w:sz w:val="20"/>
          <w:szCs w:val="20"/>
        </w:rPr>
        <w:t>Vendor management &amp; arrange vehicle as per requirement.</w:t>
      </w:r>
      <w:r w:rsidRPr="002F46C9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8B197E" w:rsidRPr="002F46C9" w:rsidRDefault="008B197E" w:rsidP="008B197E">
      <w:pPr>
        <w:numPr>
          <w:ilvl w:val="0"/>
          <w:numId w:val="1"/>
        </w:numPr>
        <w:tabs>
          <w:tab w:val="left" w:pos="0"/>
          <w:tab w:val="left" w:pos="720"/>
        </w:tabs>
        <w:spacing w:after="0" w:line="100" w:lineRule="atLeast"/>
        <w:jc w:val="both"/>
        <w:rPr>
          <w:color w:val="000000"/>
          <w:sz w:val="20"/>
          <w:szCs w:val="20"/>
        </w:rPr>
      </w:pPr>
      <w:r w:rsidRPr="002F46C9">
        <w:rPr>
          <w:color w:val="000000"/>
          <w:sz w:val="20"/>
          <w:szCs w:val="20"/>
          <w:shd w:val="clear" w:color="auto" w:fill="FFFFFF"/>
        </w:rPr>
        <w:t>Coordination with van vendors</w:t>
      </w:r>
    </w:p>
    <w:p w:rsidR="008B197E" w:rsidRPr="002F46C9" w:rsidRDefault="008B197E" w:rsidP="008B197E">
      <w:pPr>
        <w:numPr>
          <w:ilvl w:val="0"/>
          <w:numId w:val="1"/>
        </w:numPr>
        <w:tabs>
          <w:tab w:val="left" w:pos="0"/>
          <w:tab w:val="left" w:pos="720"/>
        </w:tabs>
        <w:spacing w:after="0" w:line="100" w:lineRule="atLeast"/>
        <w:jc w:val="both"/>
        <w:rPr>
          <w:color w:val="000000"/>
          <w:sz w:val="20"/>
          <w:szCs w:val="20"/>
        </w:rPr>
      </w:pPr>
      <w:r w:rsidRPr="002F46C9">
        <w:rPr>
          <w:color w:val="000000"/>
          <w:sz w:val="20"/>
          <w:szCs w:val="20"/>
        </w:rPr>
        <w:t>Delivery and pickup follow-up for to achieve the Operational Targets by the Team Members.</w:t>
      </w:r>
    </w:p>
    <w:p w:rsidR="008B197E" w:rsidRPr="001C5265" w:rsidRDefault="008B197E" w:rsidP="008B197E">
      <w:pPr>
        <w:numPr>
          <w:ilvl w:val="0"/>
          <w:numId w:val="1"/>
        </w:numPr>
        <w:tabs>
          <w:tab w:val="left" w:pos="0"/>
          <w:tab w:val="left" w:pos="720"/>
        </w:tabs>
        <w:spacing w:after="0" w:line="100" w:lineRule="atLeast"/>
        <w:jc w:val="both"/>
        <w:rPr>
          <w:b/>
          <w:bCs/>
          <w:color w:val="000000"/>
          <w:sz w:val="20"/>
          <w:szCs w:val="20"/>
          <w:u w:val="single"/>
        </w:rPr>
      </w:pPr>
      <w:r w:rsidRPr="002F46C9">
        <w:rPr>
          <w:color w:val="000000"/>
          <w:sz w:val="20"/>
          <w:szCs w:val="20"/>
        </w:rPr>
        <w:t xml:space="preserve">DASH Board Handling &amp; Daily report preparation which is sent to </w:t>
      </w:r>
      <w:r w:rsidRPr="002F46C9">
        <w:rPr>
          <w:color w:val="000000"/>
          <w:sz w:val="20"/>
          <w:szCs w:val="20"/>
          <w:lang w:val="en-IN"/>
        </w:rPr>
        <w:t xml:space="preserve">State </w:t>
      </w:r>
      <w:r w:rsidRPr="002F46C9">
        <w:rPr>
          <w:color w:val="000000"/>
          <w:sz w:val="20"/>
          <w:szCs w:val="20"/>
        </w:rPr>
        <w:t>Heads &amp;</w:t>
      </w:r>
      <w:r w:rsidRPr="002F46C9">
        <w:rPr>
          <w:color w:val="000000"/>
          <w:sz w:val="20"/>
          <w:szCs w:val="20"/>
          <w:lang w:val="en-IN"/>
        </w:rPr>
        <w:t xml:space="preserve">Regional </w:t>
      </w:r>
      <w:r w:rsidRPr="002F46C9">
        <w:rPr>
          <w:color w:val="000000"/>
          <w:sz w:val="20"/>
          <w:szCs w:val="20"/>
        </w:rPr>
        <w:t>Heads.</w:t>
      </w:r>
    </w:p>
    <w:p w:rsidR="008B197E" w:rsidRDefault="008B197E" w:rsidP="00581BB3">
      <w:pPr>
        <w:jc w:val="both"/>
        <w:rPr>
          <w:b/>
          <w:bCs/>
          <w:sz w:val="21"/>
          <w:szCs w:val="21"/>
          <w:u w:val="single"/>
        </w:rPr>
      </w:pPr>
    </w:p>
    <w:p w:rsidR="00581BB3" w:rsidRDefault="00581BB3" w:rsidP="00581BB3">
      <w:pPr>
        <w:jc w:val="both"/>
      </w:pPr>
      <w:r>
        <w:rPr>
          <w:b/>
          <w:bCs/>
          <w:sz w:val="21"/>
          <w:szCs w:val="21"/>
          <w:u w:val="single"/>
        </w:rPr>
        <w:t>Company Name: - Fine Tech Corp. Pvt. Ltd. (Reliance Retail Ltd. – E commerce)</w:t>
      </w:r>
    </w:p>
    <w:p w:rsidR="00581BB3" w:rsidRDefault="00581BB3" w:rsidP="00581BB3">
      <w:pPr>
        <w:jc w:val="both"/>
      </w:pPr>
      <w:r>
        <w:rPr>
          <w:b/>
          <w:bCs/>
          <w:sz w:val="21"/>
          <w:szCs w:val="21"/>
        </w:rPr>
        <w:t xml:space="preserve">Experience:  </w:t>
      </w:r>
      <w:r>
        <w:rPr>
          <w:bCs/>
          <w:sz w:val="21"/>
          <w:szCs w:val="21"/>
        </w:rPr>
        <w:t>Nov 2019 – Mar 2020</w:t>
      </w:r>
    </w:p>
    <w:p w:rsidR="00581BB3" w:rsidRDefault="00581BB3" w:rsidP="00581BB3">
      <w:pPr>
        <w:jc w:val="both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Designation: </w:t>
      </w:r>
      <w:r>
        <w:rPr>
          <w:bCs/>
          <w:sz w:val="21"/>
          <w:szCs w:val="21"/>
          <w:lang w:val="en-IN"/>
        </w:rPr>
        <w:t>Hub Manager</w:t>
      </w:r>
      <w:r>
        <w:rPr>
          <w:bCs/>
          <w:sz w:val="21"/>
          <w:szCs w:val="21"/>
        </w:rPr>
        <w:t xml:space="preserve"> (Hub &amp; Transport) </w:t>
      </w:r>
    </w:p>
    <w:p w:rsidR="002713C5" w:rsidRDefault="002713C5" w:rsidP="002713C5">
      <w:pPr>
        <w:jc w:val="both"/>
      </w:pPr>
      <w:r>
        <w:rPr>
          <w:b/>
          <w:bCs/>
          <w:sz w:val="21"/>
          <w:szCs w:val="21"/>
          <w:u w:val="single"/>
        </w:rPr>
        <w:lastRenderedPageBreak/>
        <w:t>Company Name: - Ecom Express Pvt. Ltd.</w:t>
      </w:r>
    </w:p>
    <w:p w:rsidR="002713C5" w:rsidRDefault="002713C5" w:rsidP="002713C5">
      <w:pPr>
        <w:jc w:val="both"/>
      </w:pPr>
      <w:r>
        <w:rPr>
          <w:b/>
          <w:bCs/>
          <w:sz w:val="21"/>
          <w:szCs w:val="21"/>
        </w:rPr>
        <w:t>Experience:</w:t>
      </w:r>
      <w:r w:rsidR="00CF45B5">
        <w:rPr>
          <w:bCs/>
          <w:sz w:val="21"/>
          <w:szCs w:val="21"/>
        </w:rPr>
        <w:t xml:space="preserve"> Aug 2015 – Mar</w:t>
      </w:r>
      <w:r>
        <w:rPr>
          <w:bCs/>
          <w:sz w:val="21"/>
          <w:szCs w:val="21"/>
        </w:rPr>
        <w:t xml:space="preserve"> 2019</w:t>
      </w:r>
    </w:p>
    <w:p w:rsidR="002713C5" w:rsidRDefault="002713C5" w:rsidP="002713C5">
      <w:pPr>
        <w:jc w:val="both"/>
      </w:pPr>
      <w:r>
        <w:rPr>
          <w:b/>
          <w:bCs/>
          <w:sz w:val="21"/>
          <w:szCs w:val="21"/>
        </w:rPr>
        <w:t>Designation:</w:t>
      </w:r>
      <w:r>
        <w:rPr>
          <w:bCs/>
          <w:sz w:val="21"/>
          <w:szCs w:val="21"/>
        </w:rPr>
        <w:t xml:space="preserve"> Executive</w:t>
      </w:r>
    </w:p>
    <w:p w:rsidR="00581BB3" w:rsidRDefault="00581BB3" w:rsidP="00581BB3">
      <w:pPr>
        <w:jc w:val="both"/>
      </w:pPr>
      <w:r>
        <w:rPr>
          <w:b/>
          <w:bCs/>
          <w:sz w:val="21"/>
          <w:szCs w:val="21"/>
          <w:u w:val="single"/>
        </w:rPr>
        <w:t>Company Name - TCI (Transport Corporation of India) XPS Ltd., Bangalore &amp; Hyderabad.</w:t>
      </w:r>
    </w:p>
    <w:p w:rsidR="00581BB3" w:rsidRDefault="00581BB3" w:rsidP="00581BB3">
      <w:pPr>
        <w:jc w:val="both"/>
      </w:pPr>
      <w:r>
        <w:rPr>
          <w:b/>
          <w:bCs/>
          <w:sz w:val="21"/>
          <w:szCs w:val="21"/>
        </w:rPr>
        <w:t xml:space="preserve">Experience: </w:t>
      </w:r>
      <w:r>
        <w:rPr>
          <w:bCs/>
          <w:sz w:val="21"/>
          <w:szCs w:val="21"/>
        </w:rPr>
        <w:t>Nov 2006 – Mar 2014</w:t>
      </w:r>
    </w:p>
    <w:p w:rsidR="00581BB3" w:rsidRDefault="00581BB3" w:rsidP="00581BB3">
      <w:pPr>
        <w:jc w:val="both"/>
      </w:pPr>
      <w:r>
        <w:rPr>
          <w:b/>
          <w:bCs/>
          <w:sz w:val="21"/>
          <w:szCs w:val="21"/>
        </w:rPr>
        <w:t>Designation:</w:t>
      </w:r>
      <w:r>
        <w:rPr>
          <w:bCs/>
          <w:sz w:val="21"/>
          <w:szCs w:val="21"/>
        </w:rPr>
        <w:t xml:space="preserve"> Branch Incharge (Supervisor)</w:t>
      </w:r>
    </w:p>
    <w:p w:rsidR="00581BB3" w:rsidRDefault="00581BB3" w:rsidP="00581BB3">
      <w:pPr>
        <w:spacing w:after="40" w:line="240" w:lineRule="auto"/>
        <w:ind w:left="360"/>
        <w:jc w:val="both"/>
        <w:rPr>
          <w:sz w:val="21"/>
          <w:szCs w:val="21"/>
        </w:rPr>
      </w:pPr>
    </w:p>
    <w:p w:rsidR="00581BB3" w:rsidRDefault="00581BB3" w:rsidP="00581BB3">
      <w:pPr>
        <w:spacing w:line="360" w:lineRule="auto"/>
        <w:jc w:val="both"/>
      </w:pPr>
      <w:r>
        <w:rPr>
          <w:b/>
          <w:bCs/>
          <w:sz w:val="21"/>
          <w:szCs w:val="21"/>
          <w:u w:val="single"/>
        </w:rPr>
        <w:t>Language Known</w:t>
      </w:r>
    </w:p>
    <w:p w:rsidR="00581BB3" w:rsidRDefault="00581BB3" w:rsidP="00581BB3">
      <w:pPr>
        <w:numPr>
          <w:ilvl w:val="0"/>
          <w:numId w:val="3"/>
        </w:numPr>
        <w:spacing w:after="40" w:line="240" w:lineRule="auto"/>
        <w:jc w:val="both"/>
      </w:pPr>
      <w:r>
        <w:rPr>
          <w:sz w:val="21"/>
          <w:szCs w:val="21"/>
        </w:rPr>
        <w:t>English, Hindi</w:t>
      </w:r>
      <w:r>
        <w:rPr>
          <w:sz w:val="21"/>
          <w:szCs w:val="21"/>
          <w:lang w:val="en-IN"/>
        </w:rPr>
        <w:t>, Odia &amp; Telugu (Beginner)</w:t>
      </w:r>
    </w:p>
    <w:p w:rsidR="00581BB3" w:rsidRDefault="00581BB3" w:rsidP="00581BB3">
      <w:pPr>
        <w:spacing w:after="0" w:line="360" w:lineRule="auto"/>
        <w:jc w:val="both"/>
        <w:rPr>
          <w:b/>
          <w:bCs/>
          <w:sz w:val="21"/>
          <w:szCs w:val="21"/>
        </w:rPr>
      </w:pPr>
    </w:p>
    <w:p w:rsidR="00581BB3" w:rsidRDefault="00581BB3" w:rsidP="00581BB3">
      <w:pPr>
        <w:spacing w:after="0" w:line="360" w:lineRule="auto"/>
        <w:jc w:val="both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Strength</w:t>
      </w:r>
    </w:p>
    <w:p w:rsidR="00581BB3" w:rsidRDefault="00581BB3" w:rsidP="00581BB3">
      <w:pPr>
        <w:numPr>
          <w:ilvl w:val="0"/>
          <w:numId w:val="3"/>
        </w:numPr>
        <w:spacing w:after="40" w:line="240" w:lineRule="auto"/>
        <w:jc w:val="both"/>
      </w:pPr>
      <w:r>
        <w:rPr>
          <w:sz w:val="21"/>
          <w:szCs w:val="21"/>
        </w:rPr>
        <w:t>Believe in Hardworking.</w:t>
      </w:r>
    </w:p>
    <w:p w:rsidR="00581BB3" w:rsidRDefault="00581BB3" w:rsidP="00581BB3">
      <w:pPr>
        <w:numPr>
          <w:ilvl w:val="0"/>
          <w:numId w:val="3"/>
        </w:numPr>
        <w:spacing w:after="40" w:line="240" w:lineRule="auto"/>
        <w:jc w:val="both"/>
      </w:pPr>
      <w:r>
        <w:rPr>
          <w:sz w:val="21"/>
          <w:szCs w:val="21"/>
        </w:rPr>
        <w:t>Positive Attitude.</w:t>
      </w:r>
    </w:p>
    <w:p w:rsidR="00581BB3" w:rsidRDefault="00581BB3" w:rsidP="00581BB3">
      <w:pPr>
        <w:numPr>
          <w:ilvl w:val="0"/>
          <w:numId w:val="3"/>
        </w:numPr>
        <w:spacing w:after="40" w:line="240" w:lineRule="auto"/>
        <w:jc w:val="both"/>
      </w:pPr>
      <w:r>
        <w:rPr>
          <w:sz w:val="21"/>
          <w:szCs w:val="21"/>
        </w:rPr>
        <w:t>Excellent Coordinating Capability</w:t>
      </w:r>
    </w:p>
    <w:p w:rsidR="00581BB3" w:rsidRDefault="00581BB3" w:rsidP="00581BB3">
      <w:pPr>
        <w:numPr>
          <w:ilvl w:val="0"/>
          <w:numId w:val="3"/>
        </w:numPr>
        <w:spacing w:after="40" w:line="240" w:lineRule="auto"/>
        <w:jc w:val="both"/>
      </w:pPr>
      <w:r>
        <w:rPr>
          <w:sz w:val="21"/>
          <w:szCs w:val="21"/>
        </w:rPr>
        <w:t>Understanding the matter from root level</w:t>
      </w:r>
    </w:p>
    <w:p w:rsidR="00581BB3" w:rsidRDefault="00581BB3" w:rsidP="00581BB3">
      <w:pPr>
        <w:numPr>
          <w:ilvl w:val="0"/>
          <w:numId w:val="3"/>
        </w:numPr>
        <w:spacing w:after="40" w:line="240" w:lineRule="auto"/>
        <w:jc w:val="both"/>
      </w:pPr>
      <w:r>
        <w:rPr>
          <w:sz w:val="21"/>
          <w:szCs w:val="21"/>
        </w:rPr>
        <w:t>Expressive</w:t>
      </w:r>
    </w:p>
    <w:p w:rsidR="00581BB3" w:rsidRDefault="00581BB3" w:rsidP="00581BB3">
      <w:pPr>
        <w:spacing w:after="0" w:line="360" w:lineRule="auto"/>
        <w:jc w:val="both"/>
        <w:rPr>
          <w:b/>
          <w:bCs/>
          <w:sz w:val="21"/>
          <w:szCs w:val="21"/>
        </w:rPr>
      </w:pPr>
    </w:p>
    <w:p w:rsidR="00581BB3" w:rsidRDefault="00581BB3" w:rsidP="00581BB3">
      <w:pPr>
        <w:spacing w:after="0" w:line="360" w:lineRule="auto"/>
        <w:jc w:val="both"/>
      </w:pPr>
      <w:r>
        <w:rPr>
          <w:b/>
          <w:bCs/>
          <w:sz w:val="21"/>
          <w:szCs w:val="21"/>
          <w:u w:val="single"/>
        </w:rPr>
        <w:t>Hobbies</w:t>
      </w:r>
    </w:p>
    <w:p w:rsidR="00581BB3" w:rsidRDefault="00581BB3" w:rsidP="00581BB3">
      <w:pPr>
        <w:numPr>
          <w:ilvl w:val="0"/>
          <w:numId w:val="3"/>
        </w:numPr>
        <w:spacing w:after="40" w:line="240" w:lineRule="auto"/>
        <w:jc w:val="both"/>
      </w:pPr>
      <w:r>
        <w:rPr>
          <w:sz w:val="21"/>
          <w:szCs w:val="21"/>
          <w:lang w:val="en-IN"/>
        </w:rPr>
        <w:t>Reading Book.</w:t>
      </w:r>
    </w:p>
    <w:p w:rsidR="00581BB3" w:rsidRDefault="00581BB3" w:rsidP="00581BB3">
      <w:pPr>
        <w:numPr>
          <w:ilvl w:val="0"/>
          <w:numId w:val="3"/>
        </w:numPr>
        <w:spacing w:after="40" w:line="240" w:lineRule="auto"/>
        <w:jc w:val="both"/>
      </w:pPr>
      <w:r>
        <w:rPr>
          <w:sz w:val="21"/>
          <w:szCs w:val="21"/>
        </w:rPr>
        <w:t>Journey new places.</w:t>
      </w:r>
    </w:p>
    <w:p w:rsidR="00581BB3" w:rsidRPr="001C5265" w:rsidRDefault="00581BB3" w:rsidP="00581BB3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1"/>
          <w:szCs w:val="21"/>
          <w:u w:val="single"/>
        </w:rPr>
      </w:pPr>
      <w:r w:rsidRPr="001C5265">
        <w:rPr>
          <w:sz w:val="21"/>
          <w:szCs w:val="21"/>
        </w:rPr>
        <w:t>Listening Music.</w:t>
      </w:r>
    </w:p>
    <w:p w:rsidR="00581BB3" w:rsidRDefault="00581BB3" w:rsidP="00581BB3">
      <w:pPr>
        <w:spacing w:after="0"/>
        <w:jc w:val="both"/>
        <w:rPr>
          <w:b/>
          <w:bCs/>
          <w:sz w:val="21"/>
          <w:szCs w:val="21"/>
          <w:u w:val="single"/>
        </w:rPr>
      </w:pPr>
    </w:p>
    <w:p w:rsidR="00581BB3" w:rsidRDefault="00581BB3" w:rsidP="00581BB3">
      <w:pPr>
        <w:spacing w:after="0"/>
        <w:jc w:val="both"/>
      </w:pPr>
      <w:r>
        <w:rPr>
          <w:b/>
          <w:bCs/>
          <w:sz w:val="21"/>
          <w:szCs w:val="21"/>
          <w:u w:val="single"/>
        </w:rPr>
        <w:t>Educational Qualification</w:t>
      </w:r>
    </w:p>
    <w:p w:rsidR="00581BB3" w:rsidRDefault="00581BB3" w:rsidP="00581BB3">
      <w:pPr>
        <w:spacing w:after="0"/>
        <w:jc w:val="both"/>
        <w:rPr>
          <w:b/>
          <w:bCs/>
          <w:sz w:val="21"/>
          <w:szCs w:val="21"/>
        </w:rPr>
      </w:pPr>
    </w:p>
    <w:p w:rsidR="00581BB3" w:rsidRDefault="00581BB3" w:rsidP="00581BB3">
      <w:pPr>
        <w:numPr>
          <w:ilvl w:val="0"/>
          <w:numId w:val="3"/>
        </w:numPr>
        <w:spacing w:after="40" w:line="360" w:lineRule="auto"/>
        <w:ind w:left="363" w:hanging="363"/>
        <w:jc w:val="both"/>
      </w:pPr>
      <w:r>
        <w:rPr>
          <w:b/>
          <w:bCs/>
          <w:sz w:val="21"/>
          <w:szCs w:val="21"/>
        </w:rPr>
        <w:t>M</w:t>
      </w:r>
      <w:r>
        <w:rPr>
          <w:b/>
          <w:bCs/>
          <w:sz w:val="21"/>
          <w:szCs w:val="21"/>
          <w:lang w:val="en-IN"/>
        </w:rPr>
        <w:t>SW</w:t>
      </w:r>
      <w:r>
        <w:rPr>
          <w:sz w:val="21"/>
          <w:szCs w:val="21"/>
        </w:rPr>
        <w:t xml:space="preserve"> (</w:t>
      </w:r>
      <w:r>
        <w:rPr>
          <w:sz w:val="21"/>
          <w:szCs w:val="21"/>
          <w:lang w:val="en-IN"/>
        </w:rPr>
        <w:t>Master in Social Work</w:t>
      </w:r>
      <w:r>
        <w:rPr>
          <w:sz w:val="21"/>
          <w:szCs w:val="21"/>
        </w:rPr>
        <w:t>) from Madurai Kamaraj University.</w:t>
      </w:r>
    </w:p>
    <w:p w:rsidR="00581BB3" w:rsidRDefault="00581BB3" w:rsidP="00581BB3">
      <w:pPr>
        <w:numPr>
          <w:ilvl w:val="0"/>
          <w:numId w:val="3"/>
        </w:numPr>
        <w:spacing w:after="40" w:line="360" w:lineRule="auto"/>
        <w:ind w:left="363" w:hanging="363"/>
        <w:jc w:val="both"/>
      </w:pPr>
      <w:r>
        <w:rPr>
          <w:b/>
          <w:bCs/>
          <w:sz w:val="21"/>
          <w:szCs w:val="21"/>
        </w:rPr>
        <w:t>MBA</w:t>
      </w:r>
      <w:r>
        <w:rPr>
          <w:sz w:val="21"/>
          <w:szCs w:val="21"/>
        </w:rPr>
        <w:t xml:space="preserve"> (Marketing) from Madurai Kamaraj University.</w:t>
      </w:r>
    </w:p>
    <w:p w:rsidR="00581BB3" w:rsidRDefault="00581BB3" w:rsidP="00581BB3">
      <w:pPr>
        <w:numPr>
          <w:ilvl w:val="0"/>
          <w:numId w:val="3"/>
        </w:numPr>
        <w:spacing w:after="40" w:line="360" w:lineRule="auto"/>
        <w:ind w:left="363" w:hanging="363"/>
        <w:jc w:val="both"/>
      </w:pPr>
      <w:r>
        <w:rPr>
          <w:b/>
          <w:sz w:val="21"/>
          <w:szCs w:val="21"/>
        </w:rPr>
        <w:t>Graduation</w:t>
      </w:r>
      <w:r>
        <w:rPr>
          <w:sz w:val="21"/>
          <w:szCs w:val="21"/>
        </w:rPr>
        <w:t xml:space="preserve"> (B.Com – A/c Hons) from Sambalpur University, Odisha.</w:t>
      </w:r>
    </w:p>
    <w:p w:rsidR="00581BB3" w:rsidRDefault="00581BB3" w:rsidP="00581BB3">
      <w:pPr>
        <w:numPr>
          <w:ilvl w:val="0"/>
          <w:numId w:val="3"/>
        </w:numPr>
        <w:spacing w:after="40" w:line="360" w:lineRule="auto"/>
        <w:ind w:left="363" w:hanging="363"/>
        <w:jc w:val="both"/>
      </w:pPr>
      <w:r>
        <w:rPr>
          <w:b/>
          <w:sz w:val="21"/>
          <w:szCs w:val="21"/>
        </w:rPr>
        <w:t xml:space="preserve">Intermediate </w:t>
      </w:r>
      <w:r>
        <w:rPr>
          <w:bCs/>
          <w:sz w:val="21"/>
          <w:szCs w:val="21"/>
        </w:rPr>
        <w:t>(I. Com) from CHSE, Odisha.</w:t>
      </w:r>
    </w:p>
    <w:p w:rsidR="00581BB3" w:rsidRPr="001B42D8" w:rsidRDefault="00581BB3" w:rsidP="00581BB3">
      <w:pPr>
        <w:numPr>
          <w:ilvl w:val="0"/>
          <w:numId w:val="3"/>
        </w:numPr>
        <w:spacing w:after="0" w:line="360" w:lineRule="auto"/>
        <w:ind w:left="363" w:hanging="363"/>
        <w:jc w:val="both"/>
        <w:rPr>
          <w:b/>
          <w:bCs/>
          <w:sz w:val="21"/>
          <w:szCs w:val="21"/>
        </w:rPr>
      </w:pPr>
      <w:r w:rsidRPr="001B42D8">
        <w:rPr>
          <w:b/>
          <w:sz w:val="21"/>
          <w:szCs w:val="21"/>
        </w:rPr>
        <w:t>HSC</w:t>
      </w:r>
      <w:r w:rsidRPr="001B42D8">
        <w:rPr>
          <w:sz w:val="21"/>
          <w:szCs w:val="21"/>
        </w:rPr>
        <w:t xml:space="preserve"> from BSE, Odisha.</w:t>
      </w:r>
    </w:p>
    <w:p w:rsidR="00581BB3" w:rsidRDefault="00581BB3" w:rsidP="00581BB3">
      <w:pPr>
        <w:spacing w:after="0"/>
        <w:jc w:val="both"/>
        <w:rPr>
          <w:b/>
          <w:bCs/>
          <w:sz w:val="21"/>
          <w:szCs w:val="21"/>
          <w:u w:val="single"/>
        </w:rPr>
      </w:pPr>
    </w:p>
    <w:p w:rsidR="00581BB3" w:rsidRDefault="00581BB3" w:rsidP="00581BB3">
      <w:pPr>
        <w:spacing w:after="0"/>
        <w:jc w:val="both"/>
        <w:rPr>
          <w:b/>
          <w:bCs/>
          <w:sz w:val="21"/>
          <w:szCs w:val="21"/>
          <w:u w:val="single"/>
        </w:rPr>
      </w:pPr>
    </w:p>
    <w:p w:rsidR="00581BB3" w:rsidRDefault="00581BB3" w:rsidP="00581BB3">
      <w:pPr>
        <w:spacing w:after="0"/>
        <w:jc w:val="both"/>
      </w:pPr>
      <w:r>
        <w:rPr>
          <w:b/>
          <w:bCs/>
          <w:sz w:val="21"/>
          <w:szCs w:val="21"/>
          <w:u w:val="single"/>
        </w:rPr>
        <w:t>Technical Qualification</w:t>
      </w:r>
    </w:p>
    <w:p w:rsidR="00581BB3" w:rsidRDefault="00581BB3" w:rsidP="00581BB3">
      <w:pPr>
        <w:spacing w:after="0"/>
        <w:jc w:val="both"/>
        <w:rPr>
          <w:b/>
          <w:bCs/>
          <w:sz w:val="21"/>
          <w:szCs w:val="21"/>
        </w:rPr>
      </w:pPr>
    </w:p>
    <w:p w:rsidR="00581BB3" w:rsidRPr="00E76AB7" w:rsidRDefault="00581BB3" w:rsidP="00581BB3">
      <w:pPr>
        <w:numPr>
          <w:ilvl w:val="0"/>
          <w:numId w:val="3"/>
        </w:numPr>
        <w:spacing w:after="0" w:line="360" w:lineRule="auto"/>
        <w:ind w:left="363" w:hanging="363"/>
        <w:jc w:val="both"/>
      </w:pPr>
      <w:r>
        <w:rPr>
          <w:rFonts w:ascii="Comic Sans MS" w:hAnsi="Comic Sans MS"/>
          <w:sz w:val="20"/>
        </w:rPr>
        <w:t xml:space="preserve">HWA (Honour Diploma in Web Application) Course from NIIT Ltd., Bolangir, Odisha. </w:t>
      </w:r>
    </w:p>
    <w:p w:rsidR="00581BB3" w:rsidRDefault="00581BB3" w:rsidP="00581BB3">
      <w:pPr>
        <w:numPr>
          <w:ilvl w:val="0"/>
          <w:numId w:val="3"/>
        </w:numPr>
        <w:spacing w:after="0" w:line="360" w:lineRule="auto"/>
        <w:ind w:left="363" w:hanging="363"/>
        <w:jc w:val="both"/>
      </w:pPr>
      <w:r>
        <w:rPr>
          <w:sz w:val="21"/>
          <w:szCs w:val="21"/>
        </w:rPr>
        <w:t>Having Working Knowledge in MS Office (Word, Excel), Email, and Internet &amp; SAP.</w:t>
      </w:r>
    </w:p>
    <w:p w:rsidR="00581BB3" w:rsidRDefault="00581BB3" w:rsidP="00581BB3">
      <w:pPr>
        <w:numPr>
          <w:ilvl w:val="0"/>
          <w:numId w:val="3"/>
        </w:numPr>
        <w:spacing w:after="0" w:line="360" w:lineRule="auto"/>
        <w:ind w:left="363" w:hanging="363"/>
        <w:jc w:val="both"/>
      </w:pPr>
      <w:r>
        <w:rPr>
          <w:rFonts w:ascii="Comic Sans MS" w:hAnsi="Comic Sans MS"/>
          <w:sz w:val="20"/>
          <w:szCs w:val="20"/>
        </w:rPr>
        <w:t>PGDCA from MCC Academy, Saintala, Balangir.</w:t>
      </w:r>
    </w:p>
    <w:p w:rsidR="00581BB3" w:rsidRDefault="00581BB3" w:rsidP="00581BB3">
      <w:pPr>
        <w:spacing w:after="0" w:line="360" w:lineRule="auto"/>
        <w:jc w:val="both"/>
        <w:rPr>
          <w:b/>
          <w:bCs/>
          <w:sz w:val="21"/>
          <w:szCs w:val="21"/>
        </w:rPr>
      </w:pPr>
    </w:p>
    <w:p w:rsidR="00EB4DD9" w:rsidRDefault="00EB4DD9" w:rsidP="00581BB3">
      <w:pPr>
        <w:spacing w:after="0" w:line="360" w:lineRule="auto"/>
        <w:jc w:val="both"/>
        <w:rPr>
          <w:b/>
          <w:bCs/>
          <w:sz w:val="21"/>
          <w:szCs w:val="21"/>
          <w:u w:val="single"/>
        </w:rPr>
      </w:pPr>
    </w:p>
    <w:p w:rsidR="00EB4DD9" w:rsidRDefault="00EB4DD9" w:rsidP="00581BB3">
      <w:pPr>
        <w:spacing w:after="0" w:line="360" w:lineRule="auto"/>
        <w:jc w:val="both"/>
        <w:rPr>
          <w:b/>
          <w:bCs/>
          <w:sz w:val="21"/>
          <w:szCs w:val="21"/>
          <w:u w:val="single"/>
        </w:rPr>
      </w:pPr>
    </w:p>
    <w:p w:rsidR="00EB4DD9" w:rsidRDefault="00EB4DD9" w:rsidP="00581BB3">
      <w:pPr>
        <w:spacing w:after="0" w:line="360" w:lineRule="auto"/>
        <w:jc w:val="both"/>
        <w:rPr>
          <w:b/>
          <w:bCs/>
          <w:sz w:val="21"/>
          <w:szCs w:val="21"/>
          <w:u w:val="single"/>
        </w:rPr>
      </w:pPr>
    </w:p>
    <w:p w:rsidR="00581BB3" w:rsidRDefault="00581BB3" w:rsidP="00581BB3">
      <w:pPr>
        <w:spacing w:after="0" w:line="360" w:lineRule="auto"/>
        <w:jc w:val="both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lastRenderedPageBreak/>
        <w:t>Personal Details</w:t>
      </w:r>
    </w:p>
    <w:p w:rsidR="00581BB3" w:rsidRDefault="00581BB3" w:rsidP="00581BB3">
      <w:pPr>
        <w:spacing w:after="0" w:line="360" w:lineRule="auto"/>
        <w:jc w:val="both"/>
      </w:pPr>
    </w:p>
    <w:p w:rsidR="00581BB3" w:rsidRDefault="00581BB3" w:rsidP="00581BB3">
      <w:pPr>
        <w:spacing w:after="0" w:line="360" w:lineRule="auto"/>
        <w:jc w:val="both"/>
      </w:pPr>
      <w:r>
        <w:rPr>
          <w:b/>
          <w:sz w:val="21"/>
          <w:szCs w:val="21"/>
        </w:rPr>
        <w:t xml:space="preserve">Name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  <w:t>Nilapadma Mishra</w:t>
      </w:r>
    </w:p>
    <w:p w:rsidR="00581BB3" w:rsidRDefault="00581BB3" w:rsidP="00581BB3">
      <w:pPr>
        <w:spacing w:after="0" w:line="36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Father’s Name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:</w:t>
      </w:r>
      <w:r>
        <w:rPr>
          <w:sz w:val="21"/>
          <w:szCs w:val="21"/>
        </w:rPr>
        <w:tab/>
        <w:t>Jyotilal Mishra</w:t>
      </w:r>
    </w:p>
    <w:p w:rsidR="00581BB3" w:rsidRDefault="00581BB3" w:rsidP="00581BB3">
      <w:pPr>
        <w:spacing w:after="0" w:line="360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Address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  <w:t>At/Po/Ps - Saintala. Dist - Balangir, State - Odisha. Pin - 767032.</w:t>
      </w:r>
    </w:p>
    <w:p w:rsidR="00581BB3" w:rsidRDefault="00581BB3" w:rsidP="00581BB3">
      <w:pPr>
        <w:spacing w:after="0" w:line="360" w:lineRule="auto"/>
        <w:jc w:val="both"/>
      </w:pPr>
      <w:r>
        <w:rPr>
          <w:b/>
          <w:sz w:val="21"/>
          <w:szCs w:val="21"/>
        </w:rPr>
        <w:t>Date of Birth</w:t>
      </w:r>
      <w:r>
        <w:rPr>
          <w:b/>
          <w:sz w:val="21"/>
          <w:szCs w:val="21"/>
        </w:rPr>
        <w:tab/>
      </w:r>
      <w:r>
        <w:rPr>
          <w:sz w:val="21"/>
          <w:szCs w:val="21"/>
        </w:rPr>
        <w:tab/>
        <w:t>:</w:t>
      </w:r>
      <w:r>
        <w:rPr>
          <w:sz w:val="21"/>
          <w:szCs w:val="21"/>
        </w:rPr>
        <w:tab/>
        <w:t>03</w:t>
      </w:r>
      <w:r>
        <w:rPr>
          <w:sz w:val="21"/>
          <w:szCs w:val="21"/>
          <w:vertAlign w:val="superscript"/>
        </w:rPr>
        <w:t>rd</w:t>
      </w:r>
      <w:r>
        <w:rPr>
          <w:sz w:val="21"/>
          <w:szCs w:val="21"/>
        </w:rPr>
        <w:t>Dec 1986</w:t>
      </w:r>
    </w:p>
    <w:p w:rsidR="00581BB3" w:rsidRDefault="00581BB3" w:rsidP="00581BB3">
      <w:pPr>
        <w:spacing w:after="0" w:line="360" w:lineRule="auto"/>
        <w:jc w:val="both"/>
      </w:pPr>
      <w:r>
        <w:rPr>
          <w:b/>
          <w:sz w:val="21"/>
          <w:szCs w:val="21"/>
        </w:rPr>
        <w:t xml:space="preserve">Sex </w:t>
      </w:r>
      <w:r>
        <w:rPr>
          <w:b/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:</w:t>
      </w:r>
      <w:r>
        <w:rPr>
          <w:sz w:val="21"/>
          <w:szCs w:val="21"/>
        </w:rPr>
        <w:tab/>
        <w:t xml:space="preserve">Male </w:t>
      </w:r>
    </w:p>
    <w:p w:rsidR="00581BB3" w:rsidRDefault="00581BB3" w:rsidP="00581BB3">
      <w:pPr>
        <w:spacing w:after="0" w:line="360" w:lineRule="auto"/>
        <w:jc w:val="both"/>
      </w:pPr>
      <w:r>
        <w:rPr>
          <w:b/>
          <w:sz w:val="21"/>
          <w:szCs w:val="21"/>
        </w:rPr>
        <w:t>Marital Status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:</w:t>
      </w:r>
      <w:r>
        <w:rPr>
          <w:sz w:val="21"/>
          <w:szCs w:val="21"/>
        </w:rPr>
        <w:tab/>
      </w:r>
      <w:r>
        <w:rPr>
          <w:sz w:val="21"/>
          <w:szCs w:val="21"/>
          <w:lang w:val="en-IN"/>
        </w:rPr>
        <w:t>Married</w:t>
      </w:r>
    </w:p>
    <w:p w:rsidR="00581BB3" w:rsidRDefault="00581BB3" w:rsidP="00581BB3">
      <w:pPr>
        <w:spacing w:after="0" w:line="360" w:lineRule="auto"/>
        <w:jc w:val="both"/>
      </w:pPr>
      <w:r>
        <w:rPr>
          <w:b/>
          <w:sz w:val="21"/>
          <w:szCs w:val="21"/>
        </w:rPr>
        <w:t>Religion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  <w:t xml:space="preserve">Hindu </w:t>
      </w:r>
    </w:p>
    <w:p w:rsidR="00581BB3" w:rsidRDefault="00581BB3" w:rsidP="00581BB3">
      <w:pPr>
        <w:spacing w:after="0" w:line="360" w:lineRule="auto"/>
        <w:jc w:val="both"/>
      </w:pPr>
      <w:r>
        <w:rPr>
          <w:b/>
          <w:sz w:val="21"/>
          <w:szCs w:val="21"/>
        </w:rPr>
        <w:t>Nationality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:</w:t>
      </w:r>
      <w:r>
        <w:rPr>
          <w:sz w:val="21"/>
          <w:szCs w:val="21"/>
        </w:rPr>
        <w:tab/>
        <w:t xml:space="preserve">Indian </w:t>
      </w:r>
    </w:p>
    <w:p w:rsidR="00581BB3" w:rsidRDefault="00581BB3" w:rsidP="00581BB3">
      <w:pPr>
        <w:spacing w:after="0" w:line="360" w:lineRule="auto"/>
        <w:jc w:val="both"/>
        <w:rPr>
          <w:b/>
          <w:bCs/>
          <w:sz w:val="21"/>
          <w:szCs w:val="21"/>
          <w:u w:val="single"/>
        </w:rPr>
      </w:pPr>
    </w:p>
    <w:p w:rsidR="00581BB3" w:rsidRDefault="00581BB3" w:rsidP="00581BB3">
      <w:pPr>
        <w:spacing w:after="0" w:line="360" w:lineRule="auto"/>
        <w:jc w:val="both"/>
      </w:pPr>
      <w:r>
        <w:rPr>
          <w:b/>
          <w:bCs/>
          <w:sz w:val="21"/>
          <w:szCs w:val="21"/>
          <w:u w:val="single"/>
        </w:rPr>
        <w:t>DECLARATION</w:t>
      </w:r>
    </w:p>
    <w:p w:rsidR="00581BB3" w:rsidRDefault="00581BB3" w:rsidP="00581BB3">
      <w:pPr>
        <w:spacing w:after="0" w:line="360" w:lineRule="auto"/>
        <w:jc w:val="both"/>
        <w:rPr>
          <w:b/>
          <w:bCs/>
          <w:sz w:val="21"/>
          <w:szCs w:val="21"/>
          <w:u w:val="single"/>
        </w:rPr>
      </w:pPr>
    </w:p>
    <w:p w:rsidR="00581BB3" w:rsidRDefault="00581BB3" w:rsidP="00581BB3">
      <w:pPr>
        <w:spacing w:after="0" w:line="360" w:lineRule="auto"/>
        <w:jc w:val="both"/>
      </w:pPr>
      <w:r>
        <w:rPr>
          <w:sz w:val="21"/>
          <w:szCs w:val="21"/>
        </w:rPr>
        <w:t>I do hereby declare that all the above statements made given is true to the best of my knowledge and belief.</w:t>
      </w:r>
    </w:p>
    <w:p w:rsidR="00581BB3" w:rsidRDefault="00581BB3" w:rsidP="00581BB3">
      <w:pPr>
        <w:spacing w:after="0" w:line="360" w:lineRule="auto"/>
        <w:jc w:val="both"/>
        <w:rPr>
          <w:sz w:val="21"/>
          <w:szCs w:val="21"/>
        </w:rPr>
      </w:pPr>
    </w:p>
    <w:p w:rsidR="00581BB3" w:rsidRDefault="00581BB3" w:rsidP="00581BB3">
      <w:pPr>
        <w:spacing w:after="0" w:line="360" w:lineRule="auto"/>
        <w:jc w:val="both"/>
        <w:rPr>
          <w:sz w:val="21"/>
          <w:szCs w:val="21"/>
        </w:rPr>
      </w:pPr>
    </w:p>
    <w:p w:rsidR="00581BB3" w:rsidRDefault="00F760DE" w:rsidP="00581BB3">
      <w:pP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Date: </w:t>
      </w:r>
      <w:r>
        <w:rPr>
          <w:sz w:val="21"/>
          <w:szCs w:val="21"/>
        </w:rPr>
        <w:tab/>
      </w:r>
    </w:p>
    <w:p w:rsidR="00581BB3" w:rsidRDefault="00581BB3" w:rsidP="00581BB3">
      <w:pPr>
        <w:spacing w:after="0" w:line="360" w:lineRule="auto"/>
        <w:jc w:val="both"/>
        <w:rPr>
          <w:sz w:val="21"/>
          <w:szCs w:val="21"/>
        </w:rPr>
      </w:pPr>
    </w:p>
    <w:p w:rsidR="00581BB3" w:rsidRDefault="00F760DE" w:rsidP="00581BB3">
      <w:pPr>
        <w:spacing w:after="0" w:line="360" w:lineRule="auto"/>
        <w:jc w:val="both"/>
      </w:pPr>
      <w:r>
        <w:rPr>
          <w:sz w:val="21"/>
          <w:szCs w:val="21"/>
        </w:rPr>
        <w:t>Place:</w:t>
      </w:r>
      <w:r>
        <w:rPr>
          <w:sz w:val="21"/>
          <w:szCs w:val="21"/>
        </w:rPr>
        <w:tab/>
      </w:r>
      <w:r w:rsidR="00581BB3">
        <w:rPr>
          <w:sz w:val="21"/>
          <w:szCs w:val="21"/>
        </w:rPr>
        <w:tab/>
      </w:r>
      <w:r w:rsidR="00581BB3">
        <w:rPr>
          <w:sz w:val="21"/>
          <w:szCs w:val="21"/>
        </w:rPr>
        <w:tab/>
      </w:r>
      <w:r w:rsidR="00581BB3">
        <w:rPr>
          <w:sz w:val="21"/>
          <w:szCs w:val="21"/>
        </w:rPr>
        <w:tab/>
      </w:r>
      <w:r w:rsidR="00581BB3">
        <w:rPr>
          <w:sz w:val="21"/>
          <w:szCs w:val="21"/>
        </w:rPr>
        <w:tab/>
      </w:r>
      <w:r w:rsidR="00581BB3">
        <w:rPr>
          <w:sz w:val="21"/>
          <w:szCs w:val="21"/>
        </w:rPr>
        <w:tab/>
      </w:r>
      <w:r w:rsidR="00581BB3">
        <w:rPr>
          <w:sz w:val="21"/>
          <w:szCs w:val="21"/>
        </w:rPr>
        <w:tab/>
        <w:t xml:space="preserve">                  Nilapadma Mishra</w:t>
      </w:r>
    </w:p>
    <w:p w:rsidR="00581BB3" w:rsidRDefault="00581BB3" w:rsidP="00581BB3"/>
    <w:bookmarkEnd w:id="0"/>
    <w:p w:rsidR="00581BB3" w:rsidRDefault="00581BB3" w:rsidP="00581BB3"/>
    <w:p w:rsidR="00581BB3" w:rsidRDefault="00581BB3" w:rsidP="00581BB3"/>
    <w:p w:rsidR="00581BB3" w:rsidRPr="001C5265" w:rsidRDefault="00581BB3" w:rsidP="00581BB3"/>
    <w:p w:rsidR="00581BB3" w:rsidRDefault="00581BB3" w:rsidP="00581BB3"/>
    <w:p w:rsidR="00581BB3" w:rsidRDefault="00581BB3" w:rsidP="00581BB3"/>
    <w:p w:rsidR="00A6115A" w:rsidRDefault="00A6115A"/>
    <w:sectPr w:rsidR="00A6115A" w:rsidSect="001C5265">
      <w:footnotePr>
        <w:pos w:val="beneathText"/>
      </w:footnotePr>
      <w:type w:val="continuous"/>
      <w:pgSz w:w="11906" w:h="16838"/>
      <w:pgMar w:top="720" w:right="720" w:bottom="7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BAD" w:rsidRDefault="00B21BAD" w:rsidP="00FC240B">
      <w:pPr>
        <w:spacing w:after="0" w:line="240" w:lineRule="auto"/>
      </w:pPr>
      <w:r>
        <w:separator/>
      </w:r>
    </w:p>
  </w:endnote>
  <w:endnote w:type="continuationSeparator" w:id="1">
    <w:p w:rsidR="00B21BAD" w:rsidRDefault="00B21BAD" w:rsidP="00FC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C9" w:rsidRDefault="00B21BA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BAD" w:rsidRDefault="00B21BAD" w:rsidP="00FC240B">
      <w:pPr>
        <w:spacing w:after="0" w:line="240" w:lineRule="auto"/>
      </w:pPr>
      <w:r>
        <w:separator/>
      </w:r>
    </w:p>
  </w:footnote>
  <w:footnote w:type="continuationSeparator" w:id="1">
    <w:p w:rsidR="00B21BAD" w:rsidRDefault="00B21BAD" w:rsidP="00FC2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"/>
      <w:lvlJc w:val="left"/>
      <w:pPr>
        <w:tabs>
          <w:tab w:val="left" w:pos="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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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581BB3"/>
    <w:rsid w:val="000C6813"/>
    <w:rsid w:val="002713C5"/>
    <w:rsid w:val="00274D87"/>
    <w:rsid w:val="003315D8"/>
    <w:rsid w:val="00497368"/>
    <w:rsid w:val="00526045"/>
    <w:rsid w:val="00562F22"/>
    <w:rsid w:val="00581BB3"/>
    <w:rsid w:val="008555C0"/>
    <w:rsid w:val="00881047"/>
    <w:rsid w:val="008B197E"/>
    <w:rsid w:val="009072F3"/>
    <w:rsid w:val="00A6115A"/>
    <w:rsid w:val="00B21BAD"/>
    <w:rsid w:val="00CF45B5"/>
    <w:rsid w:val="00E310BD"/>
    <w:rsid w:val="00EB4DD9"/>
    <w:rsid w:val="00F04336"/>
    <w:rsid w:val="00F22402"/>
    <w:rsid w:val="00F315FE"/>
    <w:rsid w:val="00F648D7"/>
    <w:rsid w:val="00F760DE"/>
    <w:rsid w:val="00FC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6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7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rsid w:val="00581BB3"/>
    <w:pPr>
      <w:suppressAutoHyphens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7"/>
    <w:qFormat/>
    <w:rsid w:val="00581BB3"/>
    <w:rPr>
      <w:color w:val="0000FF"/>
      <w:u w:val="single"/>
    </w:rPr>
  </w:style>
  <w:style w:type="paragraph" w:styleId="Footer">
    <w:name w:val="footer"/>
    <w:basedOn w:val="Normal"/>
    <w:link w:val="FooterChar"/>
    <w:uiPriority w:val="6"/>
    <w:qFormat/>
    <w:rsid w:val="00581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6"/>
    <w:rsid w:val="00581BB3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apadmamishra86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</dc:creator>
  <cp:lastModifiedBy>Neel</cp:lastModifiedBy>
  <cp:revision>16</cp:revision>
  <dcterms:created xsi:type="dcterms:W3CDTF">2020-04-23T07:34:00Z</dcterms:created>
  <dcterms:modified xsi:type="dcterms:W3CDTF">2020-06-30T08:46:00Z</dcterms:modified>
</cp:coreProperties>
</file>