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88"/>
        <w:rPr>
          <w:b/>
          <w:sz w:val="40"/>
        </w:rPr>
      </w:pPr>
      <w:r>
        <w:rPr>
          <w:rFonts w:ascii="Bangkok" w:hAnsi="Bangkok"/>
          <w:b/>
          <w:sz w:val="54"/>
        </w:rPr>
        <w:t xml:space="preserve">                      </w:t>
      </w:r>
      <w:r>
        <w:rPr>
          <w:rFonts w:ascii="Bangkok" w:hAnsi="Bangkok"/>
          <w:b/>
          <w:sz w:val="54"/>
        </w:rPr>
        <w:t xml:space="preserve">      </w:t>
      </w:r>
      <w:r>
        <w:rPr>
          <w:rFonts w:ascii="Bangkok" w:hAnsi="Bangkok"/>
          <w:b/>
          <w:sz w:val="54"/>
          <w:u w:val="single"/>
        </w:rPr>
        <w:t>R</w:t>
      </w:r>
      <w:r>
        <w:rPr>
          <w:rFonts w:ascii="Bangkok" w:hAnsi="Bangkok"/>
          <w:b/>
          <w:sz w:val="54"/>
          <w:u w:val="single"/>
        </w:rPr>
        <w:t>ESUME</w:t>
      </w:r>
    </w:p>
    <w:p>
      <w:pPr>
        <w:pStyle w:val="style0"/>
        <w:spacing w:lineRule="auto" w:line="288"/>
        <w:rPr>
          <w:b/>
          <w:sz w:val="40"/>
        </w:rPr>
      </w:pPr>
      <w:r>
        <w:rPr>
          <w:rFonts w:hAnsi="Bangkok"/>
          <w:b/>
          <w:sz w:val="54"/>
          <w:u w:val="single"/>
          <w:lang w:val="en-US"/>
        </w:rPr>
        <w:t>Jagjeet Singh</w:t>
      </w:r>
    </w:p>
    <w:p>
      <w:pPr>
        <w:pStyle w:val="style0"/>
        <w:spacing w:lineRule="auto" w:line="288"/>
        <w:rPr>
          <w:b/>
          <w:sz w:val="40"/>
        </w:rPr>
      </w:pPr>
    </w:p>
    <w:p>
      <w:pPr>
        <w:pStyle w:val="style0"/>
        <w:rPr>
          <w:rFonts w:ascii="Bangkok" w:hAnsi="Bangkok"/>
          <w:sz w:val="28"/>
        </w:rPr>
      </w:pPr>
      <w:r>
        <w:rPr>
          <w:rFonts w:hAnsi="Bangkok"/>
          <w:sz w:val="28"/>
          <w:lang w:val="en-US"/>
        </w:rPr>
        <w:t>Baba Jiwan Singh Nagar Ward No.49, House No.385,</w:t>
      </w:r>
    </w:p>
    <w:p>
      <w:pPr>
        <w:pStyle w:val="style0"/>
        <w:rPr>
          <w:rFonts w:ascii="Bangkok" w:hAnsi="Bangkok"/>
          <w:sz w:val="28"/>
        </w:rPr>
      </w:pPr>
      <w:r>
        <w:rPr>
          <w:rFonts w:ascii="Bangkok" w:hAnsi="Bangkok"/>
          <w:sz w:val="28"/>
        </w:rPr>
        <w:t xml:space="preserve">DISTT </w:t>
      </w:r>
      <w:r>
        <w:rPr>
          <w:rFonts w:hAnsi="Bangkok"/>
          <w:sz w:val="28"/>
          <w:lang w:val="en-US"/>
        </w:rPr>
        <w:t>- Moga(Punjab)</w:t>
      </w:r>
    </w:p>
    <w:p>
      <w:pPr>
        <w:pStyle w:val="style179"/>
        <w:numPr>
          <w:ilvl w:val="0"/>
          <w:numId w:val="1"/>
        </w:numPr>
        <w:rPr>
          <w:rFonts w:ascii="Bangkok" w:hAnsi="Bangkok"/>
          <w:b/>
          <w:sz w:val="40"/>
        </w:rPr>
      </w:pPr>
      <w:r>
        <w:rPr>
          <w:rFonts w:ascii="Bangkok" w:hAnsi="Bangkok"/>
          <w:sz w:val="28"/>
        </w:rPr>
        <w:t>Mob.No.</w:t>
      </w:r>
      <w:r>
        <w:rPr>
          <w:rFonts w:hAnsi="Bangkok"/>
          <w:sz w:val="28"/>
          <w:lang w:val="en-US"/>
        </w:rPr>
        <w:t>9877536840</w:t>
      </w:r>
    </w:p>
    <w:p>
      <w:pPr>
        <w:pStyle w:val="style0"/>
        <w:rPr>
          <w:rFonts w:ascii="Bangkok" w:hAnsi="Bangkok"/>
          <w:sz w:val="28"/>
        </w:rPr>
      </w:pPr>
      <w:r>
        <w:t>Email.</w:t>
      </w:r>
      <w:r>
        <w:t xml:space="preserve"> </w:t>
      </w:r>
      <w:r>
        <w:rPr>
          <w:lang w:val="en-US"/>
        </w:rPr>
        <w:t>JS741824</w:t>
      </w:r>
      <w:r>
        <w:t>@gmail.com</w:t>
      </w:r>
      <w:r>
        <w:rPr/>
        <w:fldChar w:fldCharType="begin"/>
      </w:r>
      <w:r>
        <w:instrText>HYPERLINK "mailto:khatak.amitkaur@gmail.com"</w:instrText>
      </w:r>
      <w:r>
        <w:rPr/>
        <w:fldChar w:fldCharType="separate"/>
      </w:r>
      <w:r>
        <w:rPr/>
        <w:fldChar w:fldCharType="end"/>
      </w:r>
    </w:p>
    <w:p>
      <w:pPr>
        <w:pStyle w:val="style0"/>
        <w:rPr>
          <w:rFonts w:ascii="Bangkok" w:hAnsi="Bangkok"/>
        </w:rPr>
      </w:pPr>
    </w:p>
    <w:p>
      <w:pPr>
        <w:pStyle w:val="style0"/>
        <w:rPr>
          <w:rFonts w:ascii="Bangkok" w:hAnsi="Bangkok"/>
        </w:rPr>
      </w:pPr>
      <w:r>
        <w:rPr>
          <w:rFonts w:ascii="Bangkok" w:hAnsi="Bangkok"/>
          <w:noProof/>
        </w:rPr>
        <w:pict>
          <v:line id="1026" stroked="t" from="-18.0pt,-0.25pt" to="513.0pt,-0.25pt" style="position:absolute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rPr>
          <w:rFonts w:ascii="Bangkok" w:eastAsia="Batang" w:hAnsi="Bangkok" w:hint="eastAsia"/>
          <w:b/>
        </w:rPr>
      </w:pPr>
      <w:r>
        <w:rPr>
          <w:rFonts w:ascii="Bangkok" w:eastAsia="Batang" w:hAnsi="Bangkok"/>
          <w:b/>
          <w:sz w:val="34"/>
          <w:u w:val="single"/>
        </w:rPr>
        <w:t xml:space="preserve">CAREER </w:t>
      </w:r>
      <w:r>
        <w:rPr>
          <w:rFonts w:ascii="Bangkok" w:eastAsia="Batang" w:hAnsi="Bangkok"/>
          <w:b/>
          <w:sz w:val="34"/>
          <w:u w:val="single"/>
        </w:rPr>
        <w:t>OBJECTIVE</w:t>
      </w:r>
      <w:r>
        <w:rPr>
          <w:rFonts w:ascii="Bangkok" w:eastAsia="Batang" w:hAnsi="Bangkok"/>
          <w:b/>
        </w:rPr>
        <w:t xml:space="preserve"> </w:t>
      </w:r>
    </w:p>
    <w:p>
      <w:pPr>
        <w:pStyle w:val="style0"/>
        <w:rPr>
          <w:rFonts w:ascii="Bangkok" w:hAnsi="Bangkok"/>
        </w:rPr>
      </w:pPr>
    </w:p>
    <w:p>
      <w:pPr>
        <w:pStyle w:val="style0"/>
        <w:numPr>
          <w:ilvl w:val="0"/>
          <w:numId w:val="2"/>
        </w:numPr>
        <w:spacing w:lineRule="auto" w:line="360"/>
        <w:jc w:val="both"/>
        <w:rPr>
          <w:rFonts w:ascii="Bangkok" w:eastAsia="Batang" w:hAnsi="Bangkok" w:hint="eastAsia"/>
          <w:sz w:val="28"/>
        </w:rPr>
      </w:pPr>
      <w:r>
        <w:rPr>
          <w:rFonts w:ascii="Bangkok" w:eastAsia="Batang" w:hAnsi="Bangkok"/>
          <w:sz w:val="28"/>
        </w:rPr>
        <w:t>To be Part of growing, professional and dynamic organization which provides a challenging work environment where I can enhance my knowledge and sharpen my skills and use them for mutual benefits</w:t>
      </w:r>
      <w:r>
        <w:rPr>
          <w:rFonts w:ascii="Bangkok" w:eastAsia="Batang" w:hAnsi="Bangkok"/>
          <w:sz w:val="28"/>
        </w:rPr>
        <w:t>.</w:t>
      </w:r>
    </w:p>
    <w:p>
      <w:pPr>
        <w:pStyle w:val="style0"/>
        <w:spacing w:lineRule="auto" w:line="360"/>
        <w:ind w:left="720"/>
        <w:jc w:val="both"/>
        <w:rPr>
          <w:rFonts w:ascii="Bangkok" w:eastAsia="Batang" w:hAnsi="Bangkok" w:hint="eastAsia"/>
        </w:rPr>
      </w:pPr>
      <w:r>
        <w:rPr>
          <w:rFonts w:ascii="Bangkok" w:eastAsia="Batang" w:hAnsi="Bangkok"/>
          <w:b/>
        </w:rPr>
        <w:tab/>
      </w:r>
    </w:p>
    <w:p>
      <w:pPr>
        <w:pStyle w:val="style0"/>
        <w:spacing w:before="120" w:lineRule="auto" w:line="360"/>
        <w:jc w:val="both"/>
        <w:rPr>
          <w:rFonts w:ascii="Bangkok" w:hAnsi="Bangkok"/>
          <w:b/>
        </w:rPr>
      </w:pPr>
      <w:r>
        <w:rPr>
          <w:rFonts w:ascii="Bangkok" w:eastAsia="Batang" w:hAnsi="Bangkok"/>
          <w:b/>
        </w:rPr>
        <w:t xml:space="preserve"> </w:t>
      </w:r>
      <w:r>
        <w:rPr>
          <w:rFonts w:ascii="Bangkok" w:eastAsia="Batang" w:hAnsi="Bangkok"/>
          <w:b/>
          <w:sz w:val="36"/>
          <w:u w:val="single"/>
        </w:rPr>
        <w:t xml:space="preserve">EDUCATIONAL </w:t>
      </w:r>
      <w:r>
        <w:rPr>
          <w:rFonts w:ascii="Bangkok" w:eastAsia="Batang" w:hAnsi="Bangkok"/>
          <w:b/>
          <w:sz w:val="36"/>
          <w:u w:val="single"/>
        </w:rPr>
        <w:t>QUALIFICATION</w:t>
      </w:r>
      <w:r>
        <w:rPr>
          <w:rFonts w:ascii="Bangkok" w:hAnsi="Bangkok"/>
          <w:b/>
        </w:rPr>
        <w:t xml:space="preserve"> 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Bangkok" w:hAnsi="Bangkok"/>
          <w:sz w:val="32"/>
        </w:rPr>
      </w:pPr>
      <w:r>
        <w:rPr>
          <w:rFonts w:ascii="Bangkok" w:hAnsi="Bangkok"/>
          <w:sz w:val="32"/>
        </w:rPr>
        <w:t>10</w:t>
      </w:r>
      <w:r>
        <w:rPr>
          <w:rFonts w:ascii="Bangkok" w:hAnsi="Bangkok"/>
          <w:sz w:val="32"/>
          <w:vertAlign w:val="superscript"/>
        </w:rPr>
        <w:t>th</w:t>
      </w:r>
      <w:r>
        <w:rPr>
          <w:rFonts w:ascii="Bangkok" w:hAnsi="Bangkok"/>
          <w:sz w:val="32"/>
        </w:rPr>
        <w:t xml:space="preserve"> Passed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Bangkok" w:hAnsi="Bangkok"/>
          <w:sz w:val="32"/>
        </w:rPr>
      </w:pPr>
      <w:r>
        <w:rPr>
          <w:rFonts w:ascii="Bangkok" w:hAnsi="Bangkok"/>
          <w:sz w:val="32"/>
        </w:rPr>
        <w:t>12</w:t>
      </w:r>
      <w:r>
        <w:rPr>
          <w:rFonts w:ascii="Bangkok" w:hAnsi="Bangkok"/>
          <w:sz w:val="32"/>
          <w:vertAlign w:val="superscript"/>
        </w:rPr>
        <w:t>th</w:t>
      </w:r>
      <w:r>
        <w:rPr>
          <w:rFonts w:ascii="Bangkok" w:hAnsi="Bangkok"/>
          <w:sz w:val="32"/>
        </w:rPr>
        <w:t xml:space="preserve"> Passed</w:t>
      </w:r>
      <w:r>
        <w:rPr>
          <w:rFonts w:ascii="Bangkok" w:hAnsi="Bangkok"/>
          <w:sz w:val="32"/>
        </w:rPr>
        <w:t xml:space="preserve"> 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Bangkok" w:hAnsi="Bangkok"/>
          <w:sz w:val="32"/>
        </w:rPr>
      </w:pPr>
      <w:r>
        <w:rPr>
          <w:rFonts w:ascii="Bangkok" w:hAnsi="Bangkok"/>
          <w:sz w:val="32"/>
        </w:rPr>
        <w:t xml:space="preserve">B.A </w:t>
      </w:r>
      <w:r>
        <w:rPr>
          <w:rFonts w:hAnsi="Bangkok"/>
          <w:sz w:val="32"/>
          <w:lang w:val="en-US"/>
        </w:rPr>
        <w:t xml:space="preserve">Passed </w:t>
      </w:r>
      <w:r>
        <w:rPr>
          <w:rFonts w:ascii="Bangkok" w:hAnsi="Bangkok"/>
          <w:sz w:val="32"/>
        </w:rPr>
        <w:t xml:space="preserve"> </w:t>
      </w:r>
      <w:r>
        <w:rPr>
          <w:rFonts w:hAnsi="Bangkok"/>
          <w:sz w:val="32"/>
          <w:lang w:val="en-US"/>
        </w:rPr>
        <w:t>Last Year Continue.....</w:t>
      </w:r>
    </w:p>
    <w:p>
      <w:pPr>
        <w:pStyle w:val="style0"/>
        <w:spacing w:lineRule="auto" w:line="360"/>
        <w:rPr>
          <w:rFonts w:ascii="Bangkok" w:eastAsia="Batang" w:hAnsi="Bangkok" w:hint="eastAsia"/>
          <w:b/>
          <w:sz w:val="36"/>
          <w:u w:val="single"/>
        </w:rPr>
      </w:pPr>
      <w:r>
        <w:rPr>
          <w:rFonts w:ascii="Bangkok" w:eastAsia="Batang" w:hAnsi="Bangkok"/>
          <w:b/>
          <w:sz w:val="36"/>
          <w:u w:val="single"/>
        </w:rPr>
        <w:t>TECHNICAL QUALIFICATION</w:t>
      </w:r>
    </w:p>
    <w:p>
      <w:pPr>
        <w:pStyle w:val="style179"/>
        <w:numPr>
          <w:ilvl w:val="0"/>
          <w:numId w:val="11"/>
        </w:numPr>
        <w:spacing w:lineRule="auto" w:line="360"/>
        <w:ind w:left="360" w:firstLine="0"/>
        <w:rPr>
          <w:rFonts w:ascii="Bangkok" w:eastAsia="Batang" w:hAnsi="Bangkok"/>
          <w:sz w:val="28"/>
        </w:rPr>
      </w:pPr>
      <w:r>
        <w:rPr>
          <w:rFonts w:ascii="Bangkok" w:eastAsia="Batang" w:hAnsi="Bangkok"/>
          <w:sz w:val="34"/>
        </w:rPr>
        <w:t>Basic Knowledge of Computer.</w:t>
      </w:r>
    </w:p>
    <w:p>
      <w:pPr>
        <w:pStyle w:val="style0"/>
        <w:numPr>
          <w:ilvl w:val="0"/>
          <w:numId w:val="0"/>
        </w:numPr>
        <w:spacing w:lineRule="auto" w:line="360"/>
        <w:rPr>
          <w:rFonts w:ascii="Bangkok" w:eastAsia="Batang" w:hAnsi="Bangkok" w:hint="eastAsia"/>
          <w:sz w:val="28"/>
        </w:rPr>
      </w:pPr>
    </w:p>
    <w:p>
      <w:pPr>
        <w:pStyle w:val="style0"/>
        <w:spacing w:before="120" w:lineRule="auto" w:line="360"/>
        <w:rPr>
          <w:rFonts w:ascii="Bangkok" w:hAnsi="Bangkok"/>
          <w:b/>
          <w:sz w:val="46"/>
          <w:u w:val="single"/>
        </w:rPr>
      </w:pPr>
      <w:r>
        <w:rPr>
          <w:rFonts w:ascii="Bangkok" w:hAnsi="Bangkok"/>
          <w:b/>
          <w:sz w:val="46"/>
          <w:u w:val="single"/>
        </w:rPr>
        <w:t>STRENGTH</w:t>
      </w:r>
    </w:p>
    <w:p>
      <w:pPr>
        <w:pStyle w:val="style0"/>
        <w:numPr>
          <w:ilvl w:val="0"/>
          <w:numId w:val="7"/>
        </w:numPr>
        <w:spacing w:lineRule="auto" w:line="360"/>
        <w:jc w:val="both"/>
        <w:rPr>
          <w:rFonts w:ascii="Bangkok" w:hAnsi="Bangkok"/>
          <w:sz w:val="28"/>
        </w:rPr>
      </w:pPr>
      <w:r>
        <w:rPr>
          <w:rFonts w:ascii="Bangkok" w:hAnsi="Bangkok"/>
          <w:sz w:val="28"/>
        </w:rPr>
        <w:t xml:space="preserve">Self </w:t>
      </w:r>
      <w:r>
        <w:rPr>
          <w:rFonts w:ascii="Bangkok" w:hAnsi="Bangkok"/>
          <w:sz w:val="28"/>
        </w:rPr>
        <w:t>Motivation, Positive</w:t>
      </w:r>
      <w:r>
        <w:rPr>
          <w:rFonts w:ascii="Bangkok" w:hAnsi="Bangkok"/>
          <w:sz w:val="28"/>
        </w:rPr>
        <w:t xml:space="preserve"> </w:t>
      </w:r>
      <w:r>
        <w:rPr>
          <w:rFonts w:ascii="Bangkok" w:hAnsi="Bangkok"/>
          <w:sz w:val="28"/>
        </w:rPr>
        <w:t>Attitude</w:t>
      </w:r>
      <w:r>
        <w:rPr>
          <w:rFonts w:ascii="Bangkok" w:hAnsi="Bangkok"/>
          <w:sz w:val="28"/>
        </w:rPr>
        <w:t>,</w:t>
      </w:r>
      <w:r>
        <w:rPr>
          <w:rFonts w:ascii="Bangkok" w:hAnsi="Bangkok"/>
          <w:sz w:val="28"/>
        </w:rPr>
        <w:t xml:space="preserve"> Confidence, Creative</w:t>
      </w:r>
      <w:r>
        <w:rPr>
          <w:rFonts w:ascii="Bangkok" w:hAnsi="Bangkok"/>
          <w:sz w:val="28"/>
        </w:rPr>
        <w:t>,</w:t>
      </w:r>
      <w:r>
        <w:rPr>
          <w:rFonts w:ascii="Bangkok" w:hAnsi="Bangkok"/>
          <w:sz w:val="28"/>
        </w:rPr>
        <w:t xml:space="preserve"> </w:t>
      </w:r>
      <w:r>
        <w:rPr>
          <w:rFonts w:ascii="Bangkok" w:hAnsi="Bangkok"/>
          <w:sz w:val="28"/>
        </w:rPr>
        <w:t>Team</w:t>
      </w:r>
      <w:r>
        <w:rPr>
          <w:rFonts w:ascii="Bangkok" w:hAnsi="Bangkok"/>
          <w:sz w:val="28"/>
        </w:rPr>
        <w:t xml:space="preserve"> </w:t>
      </w:r>
      <w:r>
        <w:rPr>
          <w:rFonts w:ascii="Bangkok" w:hAnsi="Bangkok"/>
          <w:sz w:val="28"/>
        </w:rPr>
        <w:t>work.</w:t>
      </w:r>
    </w:p>
    <w:p>
      <w:pPr>
        <w:pStyle w:val="style0"/>
        <w:numPr>
          <w:ilvl w:val="0"/>
          <w:numId w:val="7"/>
        </w:numPr>
        <w:spacing w:lineRule="auto" w:line="360"/>
        <w:jc w:val="both"/>
        <w:rPr>
          <w:rFonts w:ascii="Bangkok" w:hAnsi="Bangkok"/>
          <w:sz w:val="28"/>
        </w:rPr>
      </w:pPr>
      <w:r>
        <w:rPr>
          <w:rFonts w:ascii="Bangkok" w:hAnsi="Bangkok"/>
          <w:sz w:val="28"/>
        </w:rPr>
        <w:t>Hardworking Nature.</w:t>
      </w:r>
    </w:p>
    <w:p>
      <w:pPr>
        <w:pStyle w:val="style0"/>
        <w:numPr>
          <w:ilvl w:val="0"/>
          <w:numId w:val="7"/>
        </w:numPr>
        <w:spacing w:lineRule="auto" w:line="360"/>
        <w:jc w:val="both"/>
        <w:rPr>
          <w:rFonts w:ascii="Bangkok" w:hAnsi="Bangkok"/>
          <w:sz w:val="28"/>
        </w:rPr>
      </w:pPr>
      <w:r>
        <w:rPr>
          <w:rFonts w:ascii="Bangkok" w:hAnsi="Bangkok"/>
          <w:sz w:val="28"/>
        </w:rPr>
        <w:t>Discipline</w:t>
      </w:r>
      <w:r>
        <w:rPr>
          <w:rFonts w:ascii="Bangkok" w:hAnsi="Bangkok"/>
          <w:sz w:val="28"/>
        </w:rPr>
        <w:t>.</w:t>
      </w:r>
    </w:p>
    <w:p>
      <w:pPr>
        <w:pStyle w:val="style179"/>
        <w:numPr>
          <w:ilvl w:val="0"/>
          <w:numId w:val="12"/>
        </w:numPr>
        <w:spacing w:before="120" w:lineRule="auto" w:line="360"/>
        <w:rPr>
          <w:rFonts w:ascii="Bangkok" w:hAnsi="Bangkok"/>
          <w:b/>
          <w:sz w:val="28"/>
          <w:u w:val="single"/>
        </w:rPr>
      </w:pPr>
      <w:r>
        <w:rPr>
          <w:rFonts w:hAnsi="Bangkok"/>
          <w:b/>
          <w:sz w:val="28"/>
          <w:u w:val="single"/>
          <w:lang w:val="en-US"/>
        </w:rPr>
        <w:t>EXPERIENCE</w:t>
      </w:r>
    </w:p>
    <w:p>
      <w:pPr>
        <w:pStyle w:val="style179"/>
        <w:numPr>
          <w:ilvl w:val="0"/>
          <w:numId w:val="13"/>
        </w:numPr>
        <w:spacing w:before="120" w:lineRule="auto" w:line="360"/>
        <w:jc w:val="both"/>
        <w:rPr>
          <w:rFonts w:ascii="Bangkok" w:hAnsi="Bangkok"/>
          <w:b/>
          <w:sz w:val="28"/>
          <w:u w:val="single"/>
        </w:rPr>
      </w:pPr>
      <w:r>
        <w:rPr>
          <w:rFonts w:hAnsi="Bangkok"/>
          <w:b/>
          <w:sz w:val="28"/>
          <w:u w:val="single"/>
          <w:lang w:val="en-US"/>
        </w:rPr>
        <w:t>Former Satin Creadit Care Network Private Limited May 01 2016 to 31 Dec 2018</w:t>
      </w:r>
    </w:p>
    <w:p>
      <w:pPr>
        <w:pStyle w:val="style179"/>
        <w:numPr>
          <w:ilvl w:val="0"/>
          <w:numId w:val="13"/>
        </w:numPr>
        <w:spacing w:before="120" w:lineRule="auto" w:line="360"/>
        <w:jc w:val="both"/>
        <w:rPr>
          <w:rFonts w:ascii="Bangkok" w:hAnsi="Bangkok"/>
          <w:b/>
          <w:sz w:val="28"/>
          <w:u w:val="single"/>
        </w:rPr>
      </w:pPr>
      <w:r>
        <w:rPr>
          <w:rFonts w:hAnsi="Bangkok"/>
          <w:b/>
          <w:sz w:val="28"/>
          <w:u w:val="single"/>
          <w:lang w:val="en-US"/>
        </w:rPr>
        <w:t xml:space="preserve">Former team leader at Wheelseye technology 01 April 2019 to 06 Jan 2021 </w:t>
      </w:r>
    </w:p>
    <w:p>
      <w:pPr>
        <w:pStyle w:val="style0"/>
        <w:spacing w:before="120" w:lineRule="auto" w:line="360"/>
        <w:rPr>
          <w:rFonts w:ascii="Bangkok" w:hAnsi="Bangkok"/>
          <w:b/>
          <w:sz w:val="28"/>
          <w:u w:val="single"/>
        </w:rPr>
      </w:pPr>
      <w:r>
        <w:rPr>
          <w:rFonts w:hAnsi="Bangkok"/>
          <w:b/>
          <w:sz w:val="28"/>
          <w:u w:val="single"/>
          <w:lang w:val="en-US"/>
        </w:rPr>
        <w:t xml:space="preserve"> </w:t>
      </w:r>
    </w:p>
    <w:p>
      <w:pPr>
        <w:pStyle w:val="style0"/>
        <w:spacing w:before="120" w:lineRule="auto" w:line="360"/>
        <w:rPr>
          <w:rFonts w:ascii="Bangkok" w:hAnsi="Bangkok"/>
          <w:b/>
          <w:sz w:val="50"/>
          <w:u w:val="single"/>
        </w:rPr>
      </w:pPr>
    </w:p>
    <w:p>
      <w:pPr>
        <w:pStyle w:val="style0"/>
        <w:spacing w:before="120" w:lineRule="auto" w:line="360"/>
        <w:rPr>
          <w:rFonts w:ascii="Bangkok" w:hAnsi="Bangkok"/>
          <w:b/>
          <w:sz w:val="28"/>
          <w:u w:val="single"/>
        </w:rPr>
      </w:pPr>
      <w:r>
        <w:rPr>
          <w:rFonts w:ascii="Bangkok" w:hAnsi="Bangkok"/>
          <w:b/>
          <w:sz w:val="50"/>
          <w:u w:val="single"/>
        </w:rPr>
        <w:t>HOBBIES</w:t>
      </w:r>
    </w:p>
    <w:p>
      <w:pPr>
        <w:pStyle w:val="style179"/>
        <w:numPr>
          <w:ilvl w:val="0"/>
          <w:numId w:val="8"/>
        </w:numPr>
        <w:spacing w:before="120" w:lineRule="auto" w:line="360"/>
        <w:rPr>
          <w:rFonts w:ascii="Bangkok" w:hAnsi="Bangkok"/>
          <w:sz w:val="30"/>
        </w:rPr>
      </w:pPr>
      <w:r>
        <w:rPr>
          <w:rFonts w:ascii="Bangkok" w:hAnsi="Bangkok"/>
          <w:sz w:val="30"/>
        </w:rPr>
        <w:t>Reading Books</w:t>
      </w:r>
      <w:r>
        <w:rPr>
          <w:rFonts w:ascii="Bangkok" w:hAnsi="Bangkok"/>
          <w:sz w:val="30"/>
        </w:rPr>
        <w:t>.</w:t>
      </w:r>
    </w:p>
    <w:p>
      <w:pPr>
        <w:pStyle w:val="style179"/>
        <w:numPr>
          <w:ilvl w:val="0"/>
          <w:numId w:val="8"/>
        </w:numPr>
        <w:spacing w:before="120" w:lineRule="auto" w:line="360"/>
        <w:rPr>
          <w:rFonts w:ascii="Bangkok" w:hAnsi="Bangkok"/>
          <w:sz w:val="30"/>
        </w:rPr>
      </w:pPr>
      <w:r>
        <w:rPr>
          <w:rFonts w:ascii="Bangkok" w:hAnsi="Bangkok"/>
          <w:sz w:val="30"/>
        </w:rPr>
        <w:t>Reading Newspaper.</w:t>
      </w:r>
    </w:p>
    <w:p>
      <w:pPr>
        <w:pStyle w:val="style179"/>
        <w:numPr>
          <w:ilvl w:val="0"/>
          <w:numId w:val="8"/>
        </w:numPr>
        <w:spacing w:before="120" w:lineRule="auto" w:line="360"/>
        <w:rPr>
          <w:rFonts w:ascii="Bangkok" w:hAnsi="Bangkok"/>
          <w:sz w:val="30"/>
        </w:rPr>
      </w:pPr>
      <w:r>
        <w:rPr>
          <w:rFonts w:ascii="Bangkok" w:hAnsi="Bangkok"/>
          <w:sz w:val="30"/>
        </w:rPr>
        <w:t>Group Discussion.</w:t>
      </w:r>
    </w:p>
    <w:p>
      <w:pPr>
        <w:pStyle w:val="style0"/>
        <w:spacing w:before="120" w:lineRule="auto" w:line="360"/>
        <w:rPr>
          <w:rFonts w:ascii="Bangkok" w:hAnsi="Bangkok"/>
          <w:b/>
          <w:sz w:val="28"/>
        </w:rPr>
      </w:pPr>
      <w:r>
        <w:rPr>
          <w:rFonts w:ascii="Bangkok" w:hAnsi="Bangkok"/>
          <w:b/>
          <w:sz w:val="48"/>
          <w:u w:val="single"/>
        </w:rPr>
        <w:t xml:space="preserve">PERSONAL </w:t>
      </w:r>
      <w:r>
        <w:rPr>
          <w:rFonts w:ascii="Bangkok" w:hAnsi="Bangkok"/>
          <w:b/>
          <w:sz w:val="48"/>
          <w:u w:val="single"/>
        </w:rPr>
        <w:t>PROFILE</w:t>
      </w:r>
      <w:r>
        <w:rPr>
          <w:rFonts w:ascii="Bangkok" w:hAnsi="Bangkok"/>
          <w:b/>
          <w:sz w:val="28"/>
        </w:rPr>
        <w:t xml:space="preserve"> </w:t>
      </w:r>
    </w:p>
    <w:p>
      <w:pPr>
        <w:pStyle w:val="style0"/>
        <w:spacing w:before="120" w:lineRule="auto" w:line="360"/>
        <w:rPr>
          <w:rFonts w:ascii="Bangkok" w:hAnsi="Bangkok"/>
          <w:sz w:val="32"/>
          <w:szCs w:val="36"/>
        </w:rPr>
      </w:pPr>
      <w:r>
        <w:rPr>
          <w:rFonts w:ascii="Bangkok" w:hAnsi="Bangkok"/>
          <w:b/>
        </w:rPr>
        <w:t xml:space="preserve">     </w:t>
      </w:r>
      <w:r>
        <w:rPr>
          <w:rFonts w:ascii="Bangkok" w:hAnsi="Bangkok"/>
          <w:b/>
        </w:rPr>
        <w:t xml:space="preserve">  </w:t>
      </w:r>
      <w:r>
        <w:rPr>
          <w:rFonts w:ascii="Bangkok" w:hAnsi="Bangkok"/>
          <w:b/>
        </w:rPr>
        <w:t xml:space="preserve">     </w:t>
      </w:r>
      <w:r>
        <w:rPr>
          <w:rFonts w:ascii="Bangkok" w:hAnsi="Bangkok"/>
          <w:sz w:val="32"/>
          <w:szCs w:val="36"/>
        </w:rPr>
        <w:t xml:space="preserve">Name     </w:t>
      </w:r>
      <w:r>
        <w:rPr>
          <w:rFonts w:ascii="Bangkok" w:hAnsi="Bangkok"/>
          <w:sz w:val="32"/>
          <w:szCs w:val="36"/>
        </w:rPr>
        <w:t xml:space="preserve">        </w:t>
      </w:r>
      <w:r>
        <w:rPr>
          <w:rFonts w:ascii="Bangkok" w:hAnsi="Bangkok"/>
          <w:sz w:val="32"/>
          <w:szCs w:val="36"/>
        </w:rPr>
        <w:t xml:space="preserve">      </w:t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 xml:space="preserve">:        </w:t>
      </w:r>
      <w:r>
        <w:rPr>
          <w:rFonts w:hAnsi="Bangkok"/>
          <w:sz w:val="32"/>
          <w:szCs w:val="36"/>
          <w:lang w:val="en-US"/>
        </w:rPr>
        <w:t>Jagjeet Singh</w:t>
      </w:r>
    </w:p>
    <w:p>
      <w:pPr>
        <w:pStyle w:val="style0"/>
        <w:spacing w:lineRule="auto" w:line="312"/>
        <w:ind w:left="720"/>
        <w:rPr>
          <w:rFonts w:ascii="Bangkok" w:hAnsi="Bangkok"/>
          <w:sz w:val="32"/>
          <w:szCs w:val="36"/>
        </w:rPr>
      </w:pPr>
      <w:r>
        <w:rPr>
          <w:rFonts w:ascii="Bangkok" w:hAnsi="Bangkok"/>
          <w:sz w:val="32"/>
          <w:szCs w:val="36"/>
        </w:rPr>
        <w:t>Date of Birth</w:t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>:</w:t>
      </w:r>
      <w:r>
        <w:rPr>
          <w:rFonts w:ascii="Bangkok" w:hAnsi="Bangkok"/>
          <w:sz w:val="32"/>
          <w:szCs w:val="36"/>
        </w:rPr>
        <w:tab/>
      </w:r>
      <w:r>
        <w:rPr>
          <w:rFonts w:hAnsi="Bangkok"/>
          <w:sz w:val="32"/>
          <w:szCs w:val="36"/>
          <w:lang w:val="en-US"/>
        </w:rPr>
        <w:t>05/10/1992</w:t>
      </w:r>
    </w:p>
    <w:p>
      <w:pPr>
        <w:pStyle w:val="style0"/>
        <w:spacing w:before="120" w:lineRule="auto" w:line="360"/>
        <w:rPr>
          <w:rFonts w:ascii="Bangkok" w:hAnsi="Bangkok"/>
          <w:sz w:val="32"/>
          <w:szCs w:val="36"/>
        </w:rPr>
      </w:pPr>
      <w:r>
        <w:rPr>
          <w:rFonts w:ascii="Bangkok" w:hAnsi="Bangkok"/>
          <w:sz w:val="32"/>
          <w:szCs w:val="36"/>
        </w:rPr>
        <w:t xml:space="preserve">         Father</w:t>
      </w:r>
      <w:r>
        <w:rPr>
          <w:rFonts w:ascii="Bangkok" w:hAnsi="Bangkok"/>
          <w:sz w:val="32"/>
          <w:szCs w:val="36"/>
        </w:rPr>
        <w:t xml:space="preserve"> Name   </w:t>
      </w:r>
      <w:r>
        <w:rPr>
          <w:rFonts w:ascii="Bangkok" w:hAnsi="Bangkok"/>
          <w:sz w:val="32"/>
          <w:szCs w:val="36"/>
        </w:rPr>
        <w:t xml:space="preserve">            :        </w:t>
      </w:r>
      <w:r>
        <w:rPr>
          <w:rFonts w:hAnsi="Bangkok"/>
          <w:sz w:val="32"/>
          <w:szCs w:val="36"/>
          <w:lang w:val="en-US"/>
        </w:rPr>
        <w:t>Darshan Singh</w:t>
      </w:r>
    </w:p>
    <w:p>
      <w:pPr>
        <w:pStyle w:val="style0"/>
        <w:spacing w:lineRule="auto" w:line="312"/>
        <w:ind w:left="720"/>
        <w:rPr>
          <w:rFonts w:ascii="Bangkok" w:hAnsi="Bangkok"/>
          <w:sz w:val="32"/>
          <w:szCs w:val="36"/>
        </w:rPr>
      </w:pPr>
      <w:r>
        <w:rPr>
          <w:rFonts w:ascii="Bangkok" w:hAnsi="Bangkok"/>
          <w:sz w:val="32"/>
          <w:szCs w:val="36"/>
        </w:rPr>
        <w:t>Sex</w:t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>:</w:t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>M</w:t>
      </w:r>
      <w:r>
        <w:rPr>
          <w:rFonts w:ascii="Bangkok" w:hAnsi="Bangkok"/>
          <w:sz w:val="32"/>
          <w:szCs w:val="36"/>
        </w:rPr>
        <w:t>ale</w:t>
      </w:r>
    </w:p>
    <w:p>
      <w:pPr>
        <w:pStyle w:val="style0"/>
        <w:spacing w:lineRule="auto" w:line="312"/>
        <w:ind w:left="720"/>
        <w:rPr>
          <w:rFonts w:ascii="Bangkok" w:hAnsi="Bangkok"/>
          <w:sz w:val="32"/>
          <w:szCs w:val="36"/>
        </w:rPr>
      </w:pPr>
      <w:r>
        <w:rPr>
          <w:rFonts w:ascii="Bangkok" w:hAnsi="Bangkok"/>
          <w:sz w:val="32"/>
          <w:szCs w:val="36"/>
        </w:rPr>
        <w:t>Marrita</w:t>
      </w:r>
      <w:r>
        <w:rPr>
          <w:rFonts w:ascii="Bangkok" w:hAnsi="Bangkok"/>
          <w:sz w:val="32"/>
          <w:szCs w:val="36"/>
        </w:rPr>
        <w:t>l</w:t>
      </w:r>
      <w:r>
        <w:rPr>
          <w:rFonts w:ascii="Bangkok" w:hAnsi="Bangkok"/>
          <w:sz w:val="32"/>
          <w:szCs w:val="36"/>
        </w:rPr>
        <w:t xml:space="preserve"> Status            :       ma</w:t>
      </w:r>
      <w:r>
        <w:rPr>
          <w:rFonts w:ascii="Bangkok" w:hAnsi="Bangkok"/>
          <w:sz w:val="32"/>
          <w:szCs w:val="36"/>
        </w:rPr>
        <w:t>rried</w:t>
      </w:r>
    </w:p>
    <w:p>
      <w:pPr>
        <w:pStyle w:val="style0"/>
        <w:spacing w:lineRule="auto" w:line="312"/>
        <w:ind w:left="720"/>
        <w:rPr>
          <w:rFonts w:ascii="Bangkok" w:hAnsi="Bangkok"/>
          <w:sz w:val="32"/>
          <w:szCs w:val="36"/>
        </w:rPr>
      </w:pPr>
      <w:r>
        <w:rPr>
          <w:rFonts w:ascii="Bangkok" w:hAnsi="Bangkok"/>
          <w:sz w:val="32"/>
          <w:szCs w:val="36"/>
        </w:rPr>
        <w:t>Nationality                  :        Indian</w:t>
      </w:r>
    </w:p>
    <w:p>
      <w:pPr>
        <w:pStyle w:val="style0"/>
        <w:spacing w:lineRule="auto" w:line="312"/>
        <w:ind w:left="720"/>
        <w:rPr>
          <w:rFonts w:ascii="Bangkok" w:hAnsi="Bangkok"/>
          <w:sz w:val="32"/>
          <w:szCs w:val="36"/>
        </w:rPr>
      </w:pPr>
      <w:r>
        <w:rPr>
          <w:rFonts w:ascii="Bangkok" w:hAnsi="Bangkok"/>
          <w:sz w:val="32"/>
          <w:szCs w:val="36"/>
        </w:rPr>
        <w:t>Language known</w:t>
      </w:r>
      <w:r>
        <w:rPr>
          <w:rFonts w:ascii="Bangkok" w:hAnsi="Bangkok"/>
          <w:sz w:val="32"/>
          <w:szCs w:val="36"/>
        </w:rPr>
        <w:tab/>
      </w:r>
      <w:r>
        <w:rPr>
          <w:rFonts w:ascii="Bangkok" w:hAnsi="Bangkok"/>
          <w:sz w:val="32"/>
          <w:szCs w:val="36"/>
        </w:rPr>
        <w:t>:</w:t>
      </w:r>
      <w:r>
        <w:rPr>
          <w:rFonts w:ascii="Bangkok" w:hAnsi="Bangkok"/>
          <w:sz w:val="32"/>
          <w:szCs w:val="36"/>
        </w:rPr>
        <w:tab/>
      </w:r>
      <w:r>
        <w:rPr>
          <w:rFonts w:hAnsi="Bangkok"/>
          <w:sz w:val="32"/>
          <w:szCs w:val="36"/>
          <w:lang w:val="en-US"/>
        </w:rPr>
        <w:t xml:space="preserve">Punjabi &amp; </w:t>
      </w:r>
      <w:r>
        <w:rPr>
          <w:rFonts w:ascii="Bangkok" w:hAnsi="Bangkok"/>
          <w:sz w:val="32"/>
          <w:szCs w:val="36"/>
        </w:rPr>
        <w:t>Hindi &amp; English</w:t>
      </w:r>
    </w:p>
    <w:p>
      <w:pPr>
        <w:pStyle w:val="style0"/>
        <w:spacing w:lineRule="auto" w:line="312"/>
        <w:rPr>
          <w:rFonts w:ascii="Bangkok" w:hAnsi="Bangkok"/>
          <w:b/>
          <w:sz w:val="28"/>
          <w:szCs w:val="32"/>
        </w:rPr>
      </w:pPr>
    </w:p>
    <w:p>
      <w:pPr>
        <w:pStyle w:val="style0"/>
        <w:spacing w:lineRule="auto" w:line="312"/>
        <w:rPr>
          <w:rFonts w:ascii="Bangkok" w:hAnsi="Bangkok"/>
          <w:b/>
          <w:sz w:val="28"/>
          <w:szCs w:val="32"/>
        </w:rPr>
      </w:pPr>
    </w:p>
    <w:p>
      <w:pPr>
        <w:pStyle w:val="style0"/>
        <w:spacing w:lineRule="auto" w:line="312"/>
        <w:rPr>
          <w:rFonts w:ascii="Bangkok" w:hAnsi="Bangkok"/>
          <w:b/>
          <w:sz w:val="28"/>
          <w:szCs w:val="32"/>
        </w:rPr>
      </w:pPr>
    </w:p>
    <w:p>
      <w:pPr>
        <w:pStyle w:val="style0"/>
        <w:spacing w:lineRule="auto" w:line="312"/>
        <w:rPr>
          <w:rFonts w:ascii="Bangkok" w:hAnsi="Bangkok"/>
          <w:b/>
          <w:sz w:val="28"/>
          <w:szCs w:val="32"/>
        </w:rPr>
      </w:pPr>
    </w:p>
    <w:p>
      <w:pPr>
        <w:pStyle w:val="style0"/>
        <w:spacing w:lineRule="auto" w:line="312"/>
        <w:rPr>
          <w:rFonts w:ascii="Bangkok" w:hAnsi="Bangkok"/>
          <w:b/>
          <w:sz w:val="28"/>
          <w:szCs w:val="32"/>
          <w:u w:val="single"/>
        </w:rPr>
      </w:pPr>
      <w:r>
        <w:rPr>
          <w:rFonts w:ascii="Bangkok" w:hAnsi="Bangkok"/>
          <w:b/>
          <w:sz w:val="44"/>
          <w:szCs w:val="32"/>
          <w:u w:val="single"/>
        </w:rPr>
        <w:t xml:space="preserve">Declaration </w:t>
      </w:r>
      <w:r>
        <w:rPr>
          <w:rFonts w:ascii="Bangkok" w:hAnsi="Bangkok"/>
          <w:b/>
          <w:sz w:val="28"/>
          <w:szCs w:val="32"/>
          <w:u w:val="single"/>
        </w:rPr>
        <w:t xml:space="preserve"> </w:t>
      </w:r>
    </w:p>
    <w:p>
      <w:pPr>
        <w:pStyle w:val="style0"/>
        <w:spacing w:lineRule="auto" w:line="312"/>
        <w:rPr>
          <w:rFonts w:ascii="Bangkok" w:hAnsi="Bangkok"/>
          <w:szCs w:val="28"/>
        </w:rPr>
      </w:pPr>
      <w:r>
        <w:rPr>
          <w:rFonts w:ascii="Bangkok" w:hAnsi="Bangkok"/>
          <w:b/>
          <w:sz w:val="28"/>
          <w:szCs w:val="32"/>
        </w:rPr>
        <w:t xml:space="preserve">    </w:t>
      </w:r>
      <w:r>
        <w:rPr>
          <w:rFonts w:ascii="Bangkok" w:hAnsi="Bangkok"/>
          <w:sz w:val="30"/>
          <w:szCs w:val="28"/>
        </w:rPr>
        <w:t>I hereby declare that the information furnished above is true to the best of my knowledge</w:t>
      </w:r>
      <w:r>
        <w:rPr>
          <w:rFonts w:ascii="Bangkok" w:hAnsi="Bangkok"/>
          <w:szCs w:val="28"/>
        </w:rPr>
        <w:t>.</w:t>
      </w:r>
    </w:p>
    <w:p>
      <w:pPr>
        <w:pStyle w:val="style179"/>
        <w:spacing w:lineRule="auto" w:line="312"/>
        <w:rPr>
          <w:rFonts w:ascii="Bangkok" w:hAnsi="Bangkok"/>
          <w:szCs w:val="28"/>
        </w:rPr>
      </w:pPr>
    </w:p>
    <w:p>
      <w:pPr>
        <w:pStyle w:val="style0"/>
        <w:spacing w:lineRule="auto" w:line="312"/>
        <w:ind w:left="720"/>
        <w:rPr>
          <w:rFonts w:ascii="Bangkok" w:hAnsi="Bangkok"/>
        </w:rPr>
      </w:pPr>
    </w:p>
    <w:p>
      <w:pPr>
        <w:pStyle w:val="style0"/>
        <w:rPr>
          <w:rFonts w:ascii="Bangkok" w:hAnsi="Bangkok"/>
        </w:rPr>
      </w:pPr>
    </w:p>
    <w:p>
      <w:pPr>
        <w:pStyle w:val="style0"/>
        <w:rPr>
          <w:rFonts w:ascii="Bangkok" w:hAnsi="Bangkok"/>
          <w:sz w:val="28"/>
        </w:rPr>
      </w:pPr>
      <w:r>
        <w:rPr>
          <w:rFonts w:ascii="Bangkok" w:hAnsi="Bangkok"/>
          <w:sz w:val="28"/>
        </w:rPr>
        <w:t>Date :</w:t>
      </w:r>
      <w:r>
        <w:rPr>
          <w:rFonts w:ascii="Bangkok" w:hAnsi="Bangkok"/>
          <w:sz w:val="28"/>
        </w:rPr>
        <w:t xml:space="preserve">   ....................</w:t>
      </w:r>
    </w:p>
    <w:p>
      <w:pPr>
        <w:pStyle w:val="style0"/>
        <w:rPr>
          <w:rFonts w:ascii="Bangkok" w:hAnsi="Bangkok"/>
          <w:sz w:val="28"/>
        </w:rPr>
      </w:pPr>
    </w:p>
    <w:p>
      <w:pPr>
        <w:pStyle w:val="style0"/>
        <w:spacing w:lineRule="auto" w:line="288"/>
        <w:rPr>
          <w:rFonts w:ascii="Bangkok" w:hAnsi="Bangkok"/>
          <w:sz w:val="8"/>
        </w:rPr>
      </w:pPr>
      <w:r>
        <w:rPr>
          <w:rFonts w:ascii="Bangkok" w:hAnsi="Bangkok"/>
          <w:sz w:val="28"/>
        </w:rPr>
        <w:t>Place  :</w:t>
      </w:r>
      <w:r>
        <w:rPr>
          <w:rFonts w:ascii="Bangkok" w:hAnsi="Bangkok"/>
          <w:sz w:val="28"/>
        </w:rPr>
        <w:t xml:space="preserve"> ....................</w:t>
      </w:r>
      <w:r>
        <w:rPr>
          <w:rFonts w:ascii="Bangkok" w:hAnsi="Bangkok"/>
        </w:rPr>
        <w:tab/>
      </w:r>
      <w:r>
        <w:rPr>
          <w:rFonts w:ascii="Bangkok" w:hAnsi="Bangkok"/>
        </w:rPr>
        <w:tab/>
      </w:r>
      <w:r>
        <w:rPr>
          <w:rFonts w:ascii="Bangkok" w:hAnsi="Bangkok"/>
        </w:rPr>
        <w:tab/>
      </w:r>
      <w:r>
        <w:rPr>
          <w:rFonts w:ascii="Bangkok" w:hAnsi="Bangkok"/>
        </w:rPr>
        <w:tab/>
      </w:r>
      <w:r>
        <w:rPr>
          <w:rFonts w:ascii="Bangkok" w:hAnsi="Bangkok"/>
        </w:rPr>
        <w:t xml:space="preserve">            </w:t>
      </w:r>
      <w:r>
        <w:rPr>
          <w:rFonts w:ascii="Bangkok" w:hAnsi="Bangkok"/>
        </w:rPr>
        <w:tab/>
      </w:r>
      <w:r>
        <w:rPr>
          <w:rFonts w:ascii="Bangkok" w:hAnsi="Bangkok"/>
        </w:rPr>
        <w:t xml:space="preserve">             </w:t>
      </w:r>
      <w:r>
        <w:rPr>
          <w:rFonts w:hAnsi="Bangkok"/>
          <w:b/>
          <w:i/>
          <w:sz w:val="42"/>
          <w:u w:val="single"/>
          <w:lang w:val="en-US"/>
        </w:rPr>
        <w:t>Jagjeet Singh</w:t>
      </w:r>
    </w:p>
    <w:sectPr>
      <w:pgSz w:w="12240" w:h="15840" w:orient="portrait"/>
      <w:pgMar w:top="99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62BD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D001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6163A2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762841C0">
      <w:start w:val="1"/>
      <w:numFmt w:val="bullet"/>
      <w:lvlText w:val=""/>
      <w:lvlJc w:val="left"/>
      <w:pPr>
        <w:tabs>
          <w:tab w:val="left" w:leader="none" w:pos="1620"/>
        </w:tabs>
        <w:ind w:left="1620" w:hanging="5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63EC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6224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7DEC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2C2ADD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090BB9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A963A9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8980C1E"/>
    <w:lvl w:ilvl="0" w:tplc="040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FFA8-AE79-4619-A7A2-1E47E88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173</Words>
  <Pages>2</Pages>
  <Characters>1011</Characters>
  <Application>WPS Office</Application>
  <DocSecurity>0</DocSecurity>
  <Paragraphs>53</Paragraphs>
  <ScaleCrop>false</ScaleCrop>
  <LinksUpToDate>false</LinksUpToDate>
  <CharactersWithSpaces>1335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2018-01-03T06:33:00Z</dcterms:created>
  <dc:creator>ashvin</dc:creator>
  <lastModifiedBy>Redmi K20 Pro</lastModifiedBy>
  <lastPrinted>2018-01-02T08:05:00Z</lastPrinted>
  <dcterms:modified xsi:type="dcterms:W3CDTF">2021-07-27T13:08:28Z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