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2489B" w14:textId="4D36EDEE" w:rsidR="007A47D6" w:rsidRDefault="006C4EFC">
      <w:pPr>
        <w:pStyle w:val="Heading1"/>
        <w:rPr>
          <w:rFonts w:hint="default"/>
          <w:noProof/>
          <w:lang w:eastAsia="zh-CN"/>
        </w:rPr>
      </w:pPr>
      <w:r>
        <w:rPr>
          <w:rFonts w:hint="default"/>
          <w:noProof/>
          <w:sz w:val="44"/>
        </w:rPr>
        <mc:AlternateContent>
          <mc:Choice Requires="wps">
            <w:drawing>
              <wp:anchor distT="0" distB="0" distL="0" distR="0" simplePos="0" relativeHeight="251658752" behindDoc="0" locked="0" layoutInCell="1" allowOverlap="1" wp14:anchorId="56BC5E39" wp14:editId="3C0CAC33">
                <wp:simplePos x="0" y="0"/>
                <wp:positionH relativeFrom="column">
                  <wp:posOffset>3862070</wp:posOffset>
                </wp:positionH>
                <wp:positionV relativeFrom="paragraph">
                  <wp:posOffset>-98425</wp:posOffset>
                </wp:positionV>
                <wp:extent cx="2512060" cy="93980"/>
                <wp:effectExtent l="4445" t="0" r="0" b="4445"/>
                <wp:wrapNone/>
                <wp:docPr id="6" name="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060" cy="93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12B310" w14:textId="77777777" w:rsidR="00B13E6E" w:rsidRDefault="00B13E6E">
                            <w:pPr>
                              <w:spacing w:line="276" w:lineRule="auto"/>
                              <w:rPr>
                                <w:rFonts w:ascii="Garamond" w:hAnsi="Garamond" w:hint="default"/>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C5E39" id="_x0000_t202" coordsize="21600,21600" o:spt="202" path="m,l,21600r21600,l21600,xe">
                <v:stroke joinstyle="miter"/>
                <v:path gradientshapeok="t" o:connecttype="rect"/>
              </v:shapetype>
              <v:shape id="1027" o:spid="_x0000_s1026" type="#_x0000_t202" style="position:absolute;margin-left:304.1pt;margin-top:-7.75pt;width:197.8pt;height:7.4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" stroked="f">
                <v:textbox>
                  <w:txbxContent>
                    <w:p w14:paraId="0112B310" w14:textId="77777777" w:rsidR="00B13E6E" w:rsidRDefault="00B13E6E">
                      <w:pPr>
                        <w:spacing w:line="276" w:lineRule="auto"/>
                        <w:rPr>
                          <w:rFonts w:ascii="Garamond" w:hAnsi="Garamond" w:hint="default"/>
                          <w:sz w:val="22"/>
                          <w:szCs w:val="22"/>
                        </w:rPr>
                      </w:pPr>
                    </w:p>
                  </w:txbxContent>
                </v:textbox>
              </v:shape>
            </w:pict>
          </mc:Fallback>
        </mc:AlternateContent>
      </w:r>
      <w:r>
        <w:rPr>
          <w:rFonts w:hint="default"/>
          <w:noProof/>
        </w:rPr>
        <mc:AlternateContent>
          <mc:Choice Requires="wps">
            <w:drawing>
              <wp:anchor distT="0" distB="0" distL="0" distR="0" simplePos="0" relativeHeight="251659776" behindDoc="0" locked="0" layoutInCell="1" allowOverlap="1" wp14:anchorId="13778827" wp14:editId="035AB547">
                <wp:simplePos x="0" y="0"/>
                <wp:positionH relativeFrom="column">
                  <wp:posOffset>-48260</wp:posOffset>
                </wp:positionH>
                <wp:positionV relativeFrom="paragraph">
                  <wp:posOffset>-179705</wp:posOffset>
                </wp:positionV>
                <wp:extent cx="3682365" cy="1137285"/>
                <wp:effectExtent l="8890" t="10795" r="13970" b="13970"/>
                <wp:wrapNone/>
                <wp:docPr id="5" name="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2365" cy="1137285"/>
                        </a:xfrm>
                        <a:prstGeom prst="rect">
                          <a:avLst/>
                        </a:prstGeom>
                        <a:solidFill>
                          <a:srgbClr val="FFFFFF"/>
                        </a:solidFill>
                        <a:ln w="9525">
                          <a:solidFill>
                            <a:srgbClr val="000000"/>
                          </a:solidFill>
                          <a:miter lim="800000"/>
                          <a:headEnd/>
                          <a:tailEnd/>
                        </a:ln>
                      </wps:spPr>
                      <wps:txbx>
                        <w:txbxContent>
                          <w:p w14:paraId="7103FD25" w14:textId="77777777" w:rsidR="006650B2" w:rsidRDefault="000D39C3">
                            <w:pPr>
                              <w:tabs>
                                <w:tab w:val="left" w:pos="9060"/>
                              </w:tabs>
                              <w:rPr>
                                <w:rFonts w:ascii="Garamond" w:hAnsi="Garamond" w:hint="default"/>
                                <w:b/>
                                <w:noProof/>
                                <w:sz w:val="32"/>
                                <w:szCs w:val="48"/>
                                <w:lang w:eastAsia="zh-CN"/>
                              </w:rPr>
                            </w:pPr>
                            <w:r>
                              <w:rPr>
                                <w:rFonts w:ascii="Garamond" w:hAnsi="Garamond" w:hint="default"/>
                                <w:b/>
                                <w:noProof/>
                                <w:sz w:val="32"/>
                                <w:szCs w:val="48"/>
                                <w:lang w:eastAsia="zh-CN"/>
                              </w:rPr>
                              <w:t>Karansing Bainad</w:t>
                            </w:r>
                            <w:r w:rsidR="006650B2">
                              <w:rPr>
                                <w:rFonts w:ascii="Garamond" w:hAnsi="Garamond" w:hint="default"/>
                                <w:b/>
                                <w:noProof/>
                                <w:sz w:val="32"/>
                                <w:szCs w:val="48"/>
                                <w:lang w:eastAsia="zh-CN"/>
                              </w:rPr>
                              <w:t>e</w:t>
                            </w:r>
                          </w:p>
                          <w:p w14:paraId="07EEEE68" w14:textId="77777777" w:rsidR="006650B2" w:rsidRDefault="00B13E6E" w:rsidP="006650B2">
                            <w:pPr>
                              <w:tabs>
                                <w:tab w:val="left" w:pos="9060"/>
                              </w:tabs>
                              <w:rPr>
                                <w:rFonts w:hint="default"/>
                              </w:rPr>
                            </w:pPr>
                            <w:r>
                              <w:rPr>
                                <w:rFonts w:ascii="Garamond" w:hAnsi="Garamond"/>
                                <w:b/>
                                <w:noProof/>
                                <w:sz w:val="32"/>
                                <w:szCs w:val="48"/>
                                <w:lang w:eastAsia="zh-CN"/>
                              </w:rPr>
                              <w:t>Bsc computer science</w:t>
                            </w:r>
                          </w:p>
                          <w:p w14:paraId="58098997" w14:textId="77777777" w:rsidR="006650B2" w:rsidRDefault="006650B2" w:rsidP="006650B2">
                            <w:pPr>
                              <w:tabs>
                                <w:tab w:val="left" w:pos="9060"/>
                              </w:tabs>
                              <w:rPr>
                                <w:rFonts w:ascii="Garamond" w:hAnsi="Garamond" w:hint="default"/>
                              </w:rPr>
                            </w:pPr>
                          </w:p>
                          <w:p w14:paraId="664C5C0F" w14:textId="743CB570" w:rsidR="00B13E6E" w:rsidRDefault="00B13E6E" w:rsidP="006650B2">
                            <w:pPr>
                              <w:tabs>
                                <w:tab w:val="left" w:pos="9060"/>
                              </w:tabs>
                              <w:rPr>
                                <w:rFonts w:hint="default"/>
                              </w:rPr>
                            </w:pPr>
                            <w:r w:rsidRPr="00E1632C">
                              <w:rPr>
                                <w:rFonts w:ascii="Garamond" w:hAnsi="Garamond"/>
                                <w:b/>
                              </w:rPr>
                              <w:t xml:space="preserve">Contact </w:t>
                            </w:r>
                            <w:proofErr w:type="gramStart"/>
                            <w:r w:rsidRPr="00E1632C">
                              <w:rPr>
                                <w:rFonts w:ascii="Garamond" w:hAnsi="Garamond"/>
                                <w:b/>
                              </w:rPr>
                              <w:t>No</w:t>
                            </w:r>
                            <w:r>
                              <w:rPr>
                                <w:rFonts w:ascii="Garamond" w:hAnsi="Garamond"/>
                              </w:rPr>
                              <w:t>. :</w:t>
                            </w:r>
                            <w:proofErr w:type="gramEnd"/>
                            <w:r>
                              <w:rPr>
                                <w:rFonts w:ascii="Garamond" w:hAnsi="Garamond"/>
                              </w:rPr>
                              <w:t xml:space="preserve"> </w:t>
                            </w:r>
                            <w:r w:rsidR="000D39C3">
                              <w:rPr>
                                <w:rFonts w:ascii="Garamond" w:hAnsi="Garamond" w:hint="default"/>
                                <w:sz w:val="28"/>
                              </w:rPr>
                              <w:t>8806157731</w:t>
                            </w:r>
                          </w:p>
                          <w:p w14:paraId="1A749540" w14:textId="6230BCBB" w:rsidR="00B13E6E" w:rsidRDefault="00B13E6E">
                            <w:pPr>
                              <w:spacing w:line="276" w:lineRule="auto"/>
                              <w:rPr>
                                <w:rFonts w:ascii="Garamond" w:hAnsi="Garamond" w:hint="default"/>
                                <w:b/>
                                <w:sz w:val="28"/>
                                <w:szCs w:val="26"/>
                              </w:rPr>
                            </w:pPr>
                            <w:r w:rsidRPr="00E1632C">
                              <w:rPr>
                                <w:rFonts w:ascii="Garamond" w:hAnsi="Garamond"/>
                                <w:b/>
                              </w:rPr>
                              <w:t>E-mail</w:t>
                            </w:r>
                            <w:r>
                              <w:rPr>
                                <w:rFonts w:ascii="Garamond" w:hAnsi="Garamond"/>
                              </w:rPr>
                              <w:t xml:space="preserve">: </w:t>
                            </w:r>
                            <w:r w:rsidR="000D39C3">
                              <w:rPr>
                                <w:rFonts w:ascii="Garamond" w:hAnsi="Garamond" w:hint="default"/>
                                <w:sz w:val="28"/>
                                <w:szCs w:val="26"/>
                              </w:rPr>
                              <w:t>karansing1396</w:t>
                            </w:r>
                            <w:r>
                              <w:rPr>
                                <w:rFonts w:ascii="Garamond" w:hAnsi="Garamond"/>
                                <w:sz w:val="28"/>
                                <w:szCs w:val="26"/>
                              </w:rPr>
                              <w:t>@gmail.com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778827" id="1028" o:spid="_x0000_s1027" type="#_x0000_t202" style="position:absolute;margin-left:-3.8pt;margin-top:-14.15pt;width:289.95pt;height:89.55pt;z-index:251659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">
                <v:textbox>
                  <w:txbxContent>
                    <w:p w14:paraId="7103FD25" w14:textId="77777777" w:rsidR="006650B2" w:rsidRDefault="000D39C3">
                      <w:pPr>
                        <w:tabs>
                          <w:tab w:val="left" w:pos="9060"/>
                        </w:tabs>
                        <w:rPr>
                          <w:rFonts w:ascii="Garamond" w:hAnsi="Garamond" w:hint="default"/>
                          <w:b/>
                          <w:noProof/>
                          <w:sz w:val="32"/>
                          <w:szCs w:val="48"/>
                          <w:lang w:eastAsia="zh-CN"/>
                        </w:rPr>
                      </w:pPr>
                      <w:r>
                        <w:rPr>
                          <w:rFonts w:ascii="Garamond" w:hAnsi="Garamond" w:hint="default"/>
                          <w:b/>
                          <w:noProof/>
                          <w:sz w:val="32"/>
                          <w:szCs w:val="48"/>
                          <w:lang w:eastAsia="zh-CN"/>
                        </w:rPr>
                        <w:t>Karansing Bainad</w:t>
                      </w:r>
                      <w:r w:rsidR="006650B2">
                        <w:rPr>
                          <w:rFonts w:ascii="Garamond" w:hAnsi="Garamond" w:hint="default"/>
                          <w:b/>
                          <w:noProof/>
                          <w:sz w:val="32"/>
                          <w:szCs w:val="48"/>
                          <w:lang w:eastAsia="zh-CN"/>
                        </w:rPr>
                        <w:t>e</w:t>
                      </w:r>
                    </w:p>
                    <w:p w14:paraId="07EEEE68" w14:textId="77777777" w:rsidR="006650B2" w:rsidRDefault="00B13E6E" w:rsidP="006650B2">
                      <w:pPr>
                        <w:tabs>
                          <w:tab w:val="left" w:pos="9060"/>
                        </w:tabs>
                        <w:rPr>
                          <w:rFonts w:hint="default"/>
                        </w:rPr>
                      </w:pPr>
                      <w:r>
                        <w:rPr>
                          <w:rFonts w:ascii="Garamond" w:hAnsi="Garamond"/>
                          <w:b/>
                          <w:noProof/>
                          <w:sz w:val="32"/>
                          <w:szCs w:val="48"/>
                          <w:lang w:eastAsia="zh-CN"/>
                        </w:rPr>
                        <w:t>Bsc computer science</w:t>
                      </w:r>
                    </w:p>
                    <w:p w14:paraId="58098997" w14:textId="77777777" w:rsidR="006650B2" w:rsidRDefault="006650B2" w:rsidP="006650B2">
                      <w:pPr>
                        <w:tabs>
                          <w:tab w:val="left" w:pos="9060"/>
                        </w:tabs>
                        <w:rPr>
                          <w:rFonts w:ascii="Garamond" w:hAnsi="Garamond" w:hint="default"/>
                        </w:rPr>
                      </w:pPr>
                    </w:p>
                    <w:p w14:paraId="664C5C0F" w14:textId="743CB570" w:rsidR="00B13E6E" w:rsidRDefault="00B13E6E" w:rsidP="006650B2">
                      <w:pPr>
                        <w:tabs>
                          <w:tab w:val="left" w:pos="9060"/>
                        </w:tabs>
                        <w:rPr>
                          <w:rFonts w:hint="default"/>
                        </w:rPr>
                      </w:pPr>
                      <w:r w:rsidRPr="00E1632C">
                        <w:rPr>
                          <w:rFonts w:ascii="Garamond" w:hAnsi="Garamond"/>
                          <w:b/>
                        </w:rPr>
                        <w:t xml:space="preserve">Contact </w:t>
                      </w:r>
                      <w:proofErr w:type="gramStart"/>
                      <w:r w:rsidRPr="00E1632C">
                        <w:rPr>
                          <w:rFonts w:ascii="Garamond" w:hAnsi="Garamond"/>
                          <w:b/>
                        </w:rPr>
                        <w:t>No</w:t>
                      </w:r>
                      <w:r>
                        <w:rPr>
                          <w:rFonts w:ascii="Garamond" w:hAnsi="Garamond"/>
                        </w:rPr>
                        <w:t>. :</w:t>
                      </w:r>
                      <w:proofErr w:type="gramEnd"/>
                      <w:r>
                        <w:rPr>
                          <w:rFonts w:ascii="Garamond" w:hAnsi="Garamond"/>
                        </w:rPr>
                        <w:t xml:space="preserve"> </w:t>
                      </w:r>
                      <w:r w:rsidR="000D39C3">
                        <w:rPr>
                          <w:rFonts w:ascii="Garamond" w:hAnsi="Garamond" w:hint="default"/>
                          <w:sz w:val="28"/>
                        </w:rPr>
                        <w:t>8806157731</w:t>
                      </w:r>
                    </w:p>
                    <w:p w14:paraId="1A749540" w14:textId="6230BCBB" w:rsidR="00B13E6E" w:rsidRDefault="00B13E6E">
                      <w:pPr>
                        <w:spacing w:line="276" w:lineRule="auto"/>
                        <w:rPr>
                          <w:rFonts w:ascii="Garamond" w:hAnsi="Garamond" w:hint="default"/>
                          <w:b/>
                          <w:sz w:val="28"/>
                          <w:szCs w:val="26"/>
                        </w:rPr>
                      </w:pPr>
                      <w:r w:rsidRPr="00E1632C">
                        <w:rPr>
                          <w:rFonts w:ascii="Garamond" w:hAnsi="Garamond"/>
                          <w:b/>
                        </w:rPr>
                        <w:t>E-mail</w:t>
                      </w:r>
                      <w:r>
                        <w:rPr>
                          <w:rFonts w:ascii="Garamond" w:hAnsi="Garamond"/>
                        </w:rPr>
                        <w:t xml:space="preserve">: </w:t>
                      </w:r>
                      <w:r w:rsidR="000D39C3">
                        <w:rPr>
                          <w:rFonts w:ascii="Garamond" w:hAnsi="Garamond" w:hint="default"/>
                          <w:sz w:val="28"/>
                          <w:szCs w:val="26"/>
                        </w:rPr>
                        <w:t>karansing1396</w:t>
                      </w:r>
                      <w:r>
                        <w:rPr>
                          <w:rFonts w:ascii="Garamond" w:hAnsi="Garamond"/>
                          <w:sz w:val="28"/>
                          <w:szCs w:val="26"/>
                        </w:rPr>
                        <w:t>@gmail.com</w:t>
                      </w:r>
                    </w:p>
                  </w:txbxContent>
                </v:textbox>
              </v:shape>
            </w:pict>
          </mc:Fallback>
        </mc:AlternateContent>
      </w:r>
    </w:p>
    <w:p w14:paraId="05E8388E" w14:textId="77777777" w:rsidR="007A47D6" w:rsidRDefault="007A47D6">
      <w:pPr>
        <w:tabs>
          <w:tab w:val="left" w:pos="9075"/>
        </w:tabs>
        <w:jc w:val="right"/>
        <w:rPr>
          <w:rFonts w:ascii="Garamond" w:hAnsi="Garamond" w:hint="default"/>
          <w:b/>
          <w:noProof/>
          <w:sz w:val="32"/>
          <w:szCs w:val="48"/>
          <w:lang w:eastAsia="zh-CN"/>
        </w:rPr>
      </w:pPr>
    </w:p>
    <w:p w14:paraId="38CE55AF" w14:textId="3D42ADB8" w:rsidR="007A47D6" w:rsidRDefault="006C4EFC">
      <w:pPr>
        <w:tabs>
          <w:tab w:val="left" w:pos="9075"/>
        </w:tabs>
        <w:rPr>
          <w:rFonts w:ascii="Garamond" w:hAnsi="Garamond" w:hint="default"/>
          <w:b/>
          <w:noProof/>
          <w:sz w:val="32"/>
          <w:szCs w:val="48"/>
          <w:lang w:eastAsia="zh-CN"/>
        </w:rPr>
      </w:pPr>
      <w:r>
        <w:rPr>
          <w:rFonts w:ascii="Garamond" w:hAnsi="Garamond" w:hint="default"/>
          <w:b/>
          <w:noProof/>
          <w:sz w:val="44"/>
          <w:szCs w:val="48"/>
        </w:rPr>
        <mc:AlternateContent>
          <mc:Choice Requires="wps">
            <w:drawing>
              <wp:anchor distT="0" distB="0" distL="0" distR="0" simplePos="0" relativeHeight="251657728" behindDoc="0" locked="0" layoutInCell="1" allowOverlap="1" wp14:anchorId="6BAEF2AB" wp14:editId="125AB79D">
                <wp:simplePos x="0" y="0"/>
                <wp:positionH relativeFrom="column">
                  <wp:posOffset>3862070</wp:posOffset>
                </wp:positionH>
                <wp:positionV relativeFrom="paragraph">
                  <wp:posOffset>-98425</wp:posOffset>
                </wp:positionV>
                <wp:extent cx="2512060" cy="93980"/>
                <wp:effectExtent l="4445" t="1270" r="0" b="0"/>
                <wp:wrapNone/>
                <wp:docPr id="4" name="1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060" cy="93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84F0B0" w14:textId="77777777" w:rsidR="00B13E6E" w:rsidRDefault="00B13E6E">
                            <w:pPr>
                              <w:spacing w:line="276" w:lineRule="auto"/>
                              <w:rPr>
                                <w:rFonts w:ascii="Garamond" w:hAnsi="Garamond" w:hint="default"/>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EF2AB" id="1029" o:spid="_x0000_s1028" type="#_x0000_t202" style="position:absolute;margin-left:304.1pt;margin-top:-7.75pt;width:197.8pt;height:7.4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" stroked="f">
                <v:textbox>
                  <w:txbxContent>
                    <w:p w14:paraId="4684F0B0" w14:textId="77777777" w:rsidR="00B13E6E" w:rsidRDefault="00B13E6E">
                      <w:pPr>
                        <w:spacing w:line="276" w:lineRule="auto"/>
                        <w:rPr>
                          <w:rFonts w:ascii="Garamond" w:hAnsi="Garamond" w:hint="default"/>
                          <w:sz w:val="22"/>
                          <w:szCs w:val="22"/>
                        </w:rPr>
                      </w:pPr>
                    </w:p>
                  </w:txbxContent>
                </v:textbox>
              </v:shape>
            </w:pict>
          </mc:Fallback>
        </mc:AlternateContent>
      </w:r>
    </w:p>
    <w:p w14:paraId="5EB9F9F5" w14:textId="52CFD3F1" w:rsidR="007A47D6" w:rsidRDefault="006C4EFC">
      <w:pPr>
        <w:tabs>
          <w:tab w:val="left" w:pos="5670"/>
        </w:tabs>
        <w:rPr>
          <w:rFonts w:ascii="Garamond" w:hAnsi="Garamond" w:hint="default"/>
          <w:sz w:val="28"/>
        </w:rPr>
      </w:pPr>
      <w:r>
        <w:rPr>
          <w:rFonts w:ascii="Garamond" w:hAnsi="Garamond" w:hint="default"/>
          <w:b/>
          <w:noProof/>
          <w:sz w:val="28"/>
        </w:rPr>
        <mc:AlternateContent>
          <mc:Choice Requires="wps">
            <w:drawing>
              <wp:anchor distT="0" distB="0" distL="114300" distR="114300" simplePos="0" relativeHeight="251655680" behindDoc="0" locked="0" layoutInCell="1" allowOverlap="1" wp14:anchorId="31A0744C" wp14:editId="267E354F">
                <wp:simplePos x="0" y="0"/>
                <wp:positionH relativeFrom="column">
                  <wp:posOffset>0</wp:posOffset>
                </wp:positionH>
                <wp:positionV relativeFrom="paragraph">
                  <wp:posOffset>0</wp:posOffset>
                </wp:positionV>
                <wp:extent cx="635000" cy="635000"/>
                <wp:effectExtent l="9525" t="9525" r="12700" b="12700"/>
                <wp:wrapNone/>
                <wp:docPr id="3" name="AutoShape 3"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C5D7B3B" id="_x0000_t32" coordsize="21600,21600" o:spt="32" o:oned="t" path="m,l21600,21600e" filled="f">
                <v:path arrowok="t" fillok="f" o:connecttype="none"/>
                <o:lock v:ext="edit" shapetype="t"/>
              </v:shapetype>
              <v:shape id="AutoShape 3" o:spid="_x0000_s1026" type="#_x0000_t32"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">
                <o:lock v:ext="edit" selection="t"/>
              </v:shape>
            </w:pict>
          </mc:Fallback>
        </mc:AlternateContent>
      </w:r>
      <w:r>
        <w:rPr>
          <w:rFonts w:ascii="Garamond" w:hAnsi="Garamond" w:hint="default"/>
          <w:b/>
          <w:noProof/>
          <w:sz w:val="28"/>
        </w:rPr>
        <mc:AlternateContent>
          <mc:Choice Requires="wps">
            <w:drawing>
              <wp:anchor distT="0" distB="0" distL="0" distR="0" simplePos="0" relativeHeight="251656704" behindDoc="0" locked="0" layoutInCell="1" allowOverlap="1" wp14:anchorId="739A49EB" wp14:editId="6DF3E3D3">
                <wp:simplePos x="0" y="0"/>
                <wp:positionH relativeFrom="column">
                  <wp:posOffset>-266700</wp:posOffset>
                </wp:positionH>
                <wp:positionV relativeFrom="paragraph">
                  <wp:posOffset>85725</wp:posOffset>
                </wp:positionV>
                <wp:extent cx="6924675" cy="635"/>
                <wp:effectExtent l="9525" t="13970" r="9525" b="13970"/>
                <wp:wrapNone/>
                <wp:docPr id="2" name="10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46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2B0266" id="1031" o:spid="_x0000_s1026" type="#_x0000_t32" style="position:absolute;margin-left:-21pt;margin-top:6.75pt;width:545.25pt;height:.05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"/>
            </w:pict>
          </mc:Fallback>
        </mc:AlternateContent>
      </w:r>
    </w:p>
    <w:p w14:paraId="1FB70E9D" w14:textId="77777777" w:rsidR="007A47D6" w:rsidRDefault="00B13E6E">
      <w:pPr>
        <w:shd w:val="clear" w:color="auto" w:fill="CCCCCC"/>
        <w:rPr>
          <w:rFonts w:ascii="Garamond" w:hAnsi="Garamond" w:hint="default"/>
          <w:b/>
          <w:szCs w:val="22"/>
        </w:rPr>
      </w:pPr>
      <w:r>
        <w:rPr>
          <w:rFonts w:ascii="Garamond" w:hAnsi="Garamond"/>
          <w:b/>
          <w:szCs w:val="22"/>
        </w:rPr>
        <w:t>CAREER OBJECTIVE</w:t>
      </w:r>
    </w:p>
    <w:p w14:paraId="4CB85202" w14:textId="77777777" w:rsidR="007A47D6" w:rsidRDefault="00B13E6E">
      <w:pPr>
        <w:tabs>
          <w:tab w:val="left" w:pos="3450"/>
        </w:tabs>
        <w:rPr>
          <w:rFonts w:hint="default"/>
        </w:rPr>
      </w:pPr>
      <w:r>
        <w:t xml:space="preserve"> </w:t>
      </w:r>
    </w:p>
    <w:p w14:paraId="33054255" w14:textId="78047589" w:rsidR="00D0144B" w:rsidRDefault="00D0144B" w:rsidP="00D0144B">
      <w:pPr>
        <w:ind w:left="-5" w:right="1179"/>
      </w:pPr>
      <w:r>
        <w:t xml:space="preserve">To </w:t>
      </w:r>
      <w:r>
        <w:rPr>
          <w:rFonts w:hint="default"/>
        </w:rPr>
        <w:t>Build</w:t>
      </w:r>
      <w:r>
        <w:t xml:space="preserve"> long term career in this profession with opportunities for career growth and use my skill in the best possible way for achieve the company’s goal. </w:t>
      </w:r>
      <w:r>
        <w:rPr>
          <w:rFonts w:ascii="Calibri" w:eastAsia="Calibri" w:hAnsi="Calibri" w:cs="Calibri"/>
          <w:sz w:val="22"/>
        </w:rPr>
        <w:t xml:space="preserve"> </w:t>
      </w:r>
    </w:p>
    <w:p w14:paraId="6439C08A" w14:textId="77777777" w:rsidR="007A47D6" w:rsidRDefault="007A47D6">
      <w:pPr>
        <w:spacing w:line="276" w:lineRule="auto"/>
        <w:rPr>
          <w:rFonts w:hint="default"/>
        </w:rPr>
      </w:pPr>
    </w:p>
    <w:p w14:paraId="169C6A38" w14:textId="77777777" w:rsidR="007A47D6" w:rsidRDefault="00B13E6E">
      <w:pPr>
        <w:shd w:val="clear" w:color="FFFFFF" w:fill="CCCCCC"/>
        <w:tabs>
          <w:tab w:val="right" w:pos="10440"/>
        </w:tabs>
        <w:rPr>
          <w:rFonts w:hint="default"/>
        </w:rPr>
      </w:pPr>
      <w:r>
        <w:rPr>
          <w:rFonts w:ascii="Garamond" w:hAnsi="Garamond"/>
          <w:b/>
          <w:szCs w:val="22"/>
        </w:rPr>
        <w:t>IT PROFICIENCY</w:t>
      </w:r>
    </w:p>
    <w:p w14:paraId="09A39208" w14:textId="77777777" w:rsidR="007A47D6" w:rsidRDefault="00B13E6E">
      <w:pPr>
        <w:rPr>
          <w:rFonts w:hint="default"/>
        </w:rPr>
      </w:pPr>
      <w:r>
        <w:tab/>
      </w:r>
      <w:r>
        <w:tab/>
      </w:r>
      <w:r>
        <w:tab/>
      </w:r>
      <w:r>
        <w:tab/>
      </w:r>
    </w:p>
    <w:p w14:paraId="57958381" w14:textId="77777777" w:rsidR="00D0144B" w:rsidRDefault="00D0144B">
      <w:pPr>
        <w:ind w:left="450" w:hanging="450"/>
        <w:rPr>
          <w:rFonts w:hint="default"/>
          <w:b/>
        </w:rPr>
      </w:pPr>
    </w:p>
    <w:p w14:paraId="06CD3C3E" w14:textId="69EE02E5" w:rsidR="00D0144B" w:rsidRDefault="00B13E6E" w:rsidP="00D0144B">
      <w:pPr>
        <w:ind w:left="450" w:hanging="450"/>
        <w:rPr>
          <w:rFonts w:hint="default"/>
        </w:rPr>
      </w:pPr>
      <w:r>
        <w:rPr>
          <w:b/>
        </w:rPr>
        <w:t>Language:</w:t>
      </w:r>
      <w:r w:rsidR="000E031F">
        <w:rPr>
          <w:rFonts w:hint="default"/>
          <w:b/>
        </w:rPr>
        <w:t xml:space="preserve"> C++,</w:t>
      </w:r>
      <w:r>
        <w:rPr>
          <w:b/>
        </w:rPr>
        <w:t xml:space="preserve"> </w:t>
      </w:r>
      <w:r>
        <w:t>Core Java</w:t>
      </w:r>
      <w:r w:rsidR="00D0144B">
        <w:rPr>
          <w:rFonts w:hint="default"/>
        </w:rPr>
        <w:t>:</w:t>
      </w:r>
      <w:r w:rsidR="000E031F">
        <w:rPr>
          <w:rFonts w:hint="default"/>
        </w:rPr>
        <w:t xml:space="preserve"> </w:t>
      </w:r>
      <w:r w:rsidR="00D0144B">
        <w:rPr>
          <w:rFonts w:hint="default"/>
        </w:rPr>
        <w:t xml:space="preserve">OOP’s Concepts </w:t>
      </w:r>
    </w:p>
    <w:p w14:paraId="03B823B0" w14:textId="77777777" w:rsidR="00D0144B" w:rsidRDefault="00D0144B" w:rsidP="00D0144B">
      <w:pPr>
        <w:ind w:left="450" w:hanging="450"/>
        <w:rPr>
          <w:rFonts w:hint="default"/>
        </w:rPr>
      </w:pPr>
    </w:p>
    <w:p w14:paraId="1FA0B79E" w14:textId="26268357" w:rsidR="007A47D6" w:rsidRDefault="00B13E6E">
      <w:pPr>
        <w:shd w:val="clear" w:color="FFFFFF" w:fill="CCCCCC"/>
        <w:rPr>
          <w:rFonts w:hint="default"/>
        </w:rPr>
      </w:pPr>
      <w:r>
        <w:rPr>
          <w:rFonts w:ascii="Garamond" w:hAnsi="Garamond"/>
          <w:b/>
          <w:szCs w:val="22"/>
        </w:rPr>
        <w:t>INTERPERSONAL SKILL</w:t>
      </w:r>
    </w:p>
    <w:p w14:paraId="73B0E2C4" w14:textId="77777777" w:rsidR="007A47D6" w:rsidRDefault="007A47D6">
      <w:pPr>
        <w:ind w:left="360"/>
        <w:rPr>
          <w:rFonts w:hint="default"/>
        </w:rPr>
      </w:pPr>
    </w:p>
    <w:p w14:paraId="63F86626" w14:textId="0E834420" w:rsidR="007A47D6" w:rsidRDefault="00CB7BC3">
      <w:pPr>
        <w:pStyle w:val="ListParagraph"/>
        <w:numPr>
          <w:ilvl w:val="0"/>
          <w:numId w:val="1"/>
        </w:numPr>
        <w:rPr>
          <w:rFonts w:hint="default"/>
        </w:rPr>
      </w:pPr>
      <w:r>
        <w:t>Adaptability and ability to work under pressure</w:t>
      </w:r>
      <w:r w:rsidR="00B13E6E">
        <w:t xml:space="preserve"> </w:t>
      </w:r>
    </w:p>
    <w:p w14:paraId="55EC06D3" w14:textId="7DC93573" w:rsidR="00CB7BC3" w:rsidRDefault="00CB7BC3" w:rsidP="00CB7BC3">
      <w:pPr>
        <w:pStyle w:val="ListParagraph"/>
        <w:numPr>
          <w:ilvl w:val="0"/>
          <w:numId w:val="1"/>
        </w:numPr>
        <w:rPr>
          <w:rFonts w:hint="default"/>
        </w:rPr>
      </w:pPr>
      <w:r>
        <w:rPr>
          <w:rFonts w:hint="default"/>
        </w:rPr>
        <w:t>Responsible</w:t>
      </w:r>
    </w:p>
    <w:p w14:paraId="2D7B195F" w14:textId="2B14787C" w:rsidR="007A47D6" w:rsidRDefault="00CB7BC3" w:rsidP="00CB7BC3">
      <w:pPr>
        <w:pStyle w:val="ListParagraph"/>
        <w:numPr>
          <w:ilvl w:val="0"/>
          <w:numId w:val="1"/>
        </w:numPr>
        <w:rPr>
          <w:rFonts w:hint="default"/>
        </w:rPr>
      </w:pPr>
      <w:r>
        <w:rPr>
          <w:rFonts w:hint="default"/>
        </w:rPr>
        <w:t>Capacity to take risk</w:t>
      </w:r>
      <w:r w:rsidR="00B13E6E">
        <w:t>.</w:t>
      </w:r>
    </w:p>
    <w:p w14:paraId="4B5F02B1" w14:textId="6CA9B164" w:rsidR="00CB7BC3" w:rsidRDefault="00CB7BC3" w:rsidP="00CB7BC3">
      <w:pPr>
        <w:pStyle w:val="ListParagraph"/>
        <w:numPr>
          <w:ilvl w:val="0"/>
          <w:numId w:val="1"/>
        </w:numPr>
        <w:rPr>
          <w:rFonts w:hint="default"/>
        </w:rPr>
      </w:pPr>
      <w:r>
        <w:rPr>
          <w:rFonts w:hint="default"/>
        </w:rPr>
        <w:t xml:space="preserve">Flexible </w:t>
      </w:r>
    </w:p>
    <w:p w14:paraId="66892A4D" w14:textId="77777777" w:rsidR="007A47D6" w:rsidRDefault="007A47D6">
      <w:pPr>
        <w:tabs>
          <w:tab w:val="left" w:pos="3450"/>
        </w:tabs>
        <w:rPr>
          <w:rFonts w:hint="default"/>
          <w:szCs w:val="28"/>
        </w:rPr>
      </w:pPr>
    </w:p>
    <w:p w14:paraId="3728AF2E" w14:textId="77777777" w:rsidR="007A47D6" w:rsidRDefault="00B13E6E">
      <w:pPr>
        <w:shd w:val="clear" w:color="auto" w:fill="CCCCCC"/>
        <w:rPr>
          <w:rFonts w:ascii="Garamond" w:hAnsi="Garamond" w:hint="default"/>
          <w:b/>
          <w:szCs w:val="22"/>
        </w:rPr>
      </w:pPr>
      <w:r>
        <w:rPr>
          <w:rFonts w:ascii="Garamond" w:hAnsi="Garamond"/>
          <w:szCs w:val="22"/>
        </w:rPr>
        <w:t>B</w:t>
      </w:r>
      <w:r>
        <w:rPr>
          <w:rFonts w:ascii="Garamond" w:hAnsi="Garamond"/>
          <w:b/>
          <w:szCs w:val="22"/>
        </w:rPr>
        <w:t xml:space="preserve">ASIC ACADEMIC CREDENTIALS </w:t>
      </w:r>
    </w:p>
    <w:p w14:paraId="2ED53E12" w14:textId="77777777" w:rsidR="007A47D6" w:rsidRDefault="007A47D6">
      <w:pPr>
        <w:rPr>
          <w:rFonts w:ascii="Garamond" w:hAnsi="Garamond" w:hint="default"/>
          <w:b/>
          <w:sz w:val="16"/>
          <w:szCs w:val="22"/>
        </w:rPr>
      </w:pPr>
    </w:p>
    <w:p w14:paraId="45BB0185" w14:textId="77777777" w:rsidR="007A47D6" w:rsidRDefault="007A47D6">
      <w:pPr>
        <w:rPr>
          <w:rFonts w:ascii="Garamond" w:hAnsi="Garamond" w:hint="default"/>
          <w:b/>
          <w:sz w:val="16"/>
          <w:szCs w:val="22"/>
        </w:rPr>
      </w:pPr>
    </w:p>
    <w:tbl>
      <w:tblPr>
        <w:tblStyle w:val="TableGrid"/>
        <w:tblW w:w="0" w:type="auto"/>
        <w:tblInd w:w="360" w:type="dxa"/>
        <w:tblLook w:val="04A0" w:firstRow="1" w:lastRow="0" w:firstColumn="1" w:lastColumn="0" w:noHBand="0" w:noVBand="1"/>
      </w:tblPr>
      <w:tblGrid>
        <w:gridCol w:w="2615"/>
        <w:gridCol w:w="2620"/>
        <w:gridCol w:w="2590"/>
        <w:gridCol w:w="2605"/>
      </w:tblGrid>
      <w:tr w:rsidR="007A47D6" w14:paraId="4A1866DB" w14:textId="77777777">
        <w:trPr>
          <w:trHeight w:val="467"/>
        </w:trPr>
        <w:tc>
          <w:tcPr>
            <w:tcW w:w="2626" w:type="dxa"/>
            <w:tcBorders>
              <w:bottom w:val="single" w:sz="4" w:space="0" w:color="auto"/>
            </w:tcBorders>
          </w:tcPr>
          <w:p w14:paraId="32362202" w14:textId="77777777" w:rsidR="007A47D6" w:rsidRDefault="00B13E6E">
            <w:pPr>
              <w:tabs>
                <w:tab w:val="center" w:pos="1186"/>
              </w:tabs>
              <w:rPr>
                <w:rFonts w:ascii="Garamond" w:hAnsi="Garamond" w:cs="Arial" w:hint="default"/>
                <w:b/>
              </w:rPr>
            </w:pPr>
            <w:r>
              <w:rPr>
                <w:rFonts w:ascii="Garamond" w:hAnsi="Garamond" w:cs="Arial"/>
                <w:b/>
              </w:rPr>
              <w:tab/>
              <w:t>Qualification</w:t>
            </w:r>
          </w:p>
        </w:tc>
        <w:tc>
          <w:tcPr>
            <w:tcW w:w="2626" w:type="dxa"/>
          </w:tcPr>
          <w:p w14:paraId="61C386A2" w14:textId="77777777" w:rsidR="007A47D6" w:rsidRDefault="00B13E6E">
            <w:pPr>
              <w:jc w:val="center"/>
              <w:rPr>
                <w:rFonts w:ascii="Garamond" w:hAnsi="Garamond" w:hint="default"/>
                <w:b/>
                <w:sz w:val="28"/>
              </w:rPr>
            </w:pPr>
            <w:r>
              <w:rPr>
                <w:rFonts w:ascii="Garamond" w:hAnsi="Garamond"/>
                <w:b/>
                <w:sz w:val="28"/>
              </w:rPr>
              <w:t>Board/University</w:t>
            </w:r>
          </w:p>
        </w:tc>
        <w:tc>
          <w:tcPr>
            <w:tcW w:w="2626" w:type="dxa"/>
          </w:tcPr>
          <w:p w14:paraId="2510E1E0" w14:textId="77777777" w:rsidR="007A47D6" w:rsidRDefault="00B13E6E">
            <w:pPr>
              <w:jc w:val="center"/>
              <w:rPr>
                <w:rFonts w:ascii="Garamond" w:hAnsi="Garamond" w:hint="default"/>
                <w:b/>
                <w:sz w:val="28"/>
              </w:rPr>
            </w:pPr>
            <w:r>
              <w:rPr>
                <w:rFonts w:ascii="Garamond" w:hAnsi="Garamond"/>
                <w:b/>
                <w:sz w:val="28"/>
              </w:rPr>
              <w:t>Year</w:t>
            </w:r>
          </w:p>
        </w:tc>
        <w:tc>
          <w:tcPr>
            <w:tcW w:w="2626" w:type="dxa"/>
          </w:tcPr>
          <w:p w14:paraId="13B60CDE" w14:textId="77777777" w:rsidR="007A47D6" w:rsidRDefault="00B13E6E">
            <w:pPr>
              <w:jc w:val="center"/>
              <w:rPr>
                <w:rFonts w:ascii="Garamond" w:hAnsi="Garamond" w:hint="default"/>
                <w:b/>
                <w:sz w:val="28"/>
              </w:rPr>
            </w:pPr>
            <w:r>
              <w:rPr>
                <w:rFonts w:ascii="Garamond" w:hAnsi="Garamond"/>
                <w:b/>
                <w:sz w:val="28"/>
              </w:rPr>
              <w:t>Percentage</w:t>
            </w:r>
          </w:p>
        </w:tc>
      </w:tr>
      <w:tr w:rsidR="007A47D6" w14:paraId="5546AD3D" w14:textId="77777777">
        <w:trPr>
          <w:trHeight w:val="660"/>
        </w:trPr>
        <w:tc>
          <w:tcPr>
            <w:tcW w:w="2626" w:type="dxa"/>
          </w:tcPr>
          <w:p w14:paraId="252EC0F8" w14:textId="77777777" w:rsidR="007A47D6" w:rsidRDefault="00B13E6E">
            <w:pPr>
              <w:jc w:val="center"/>
              <w:rPr>
                <w:rFonts w:ascii="Garamond" w:hAnsi="Garamond" w:hint="default"/>
                <w:b/>
              </w:rPr>
            </w:pPr>
            <w:r>
              <w:rPr>
                <w:rFonts w:ascii="Garamond" w:hAnsi="Garamond"/>
                <w:b/>
              </w:rPr>
              <w:t>BSC(Computer science)</w:t>
            </w:r>
          </w:p>
        </w:tc>
        <w:tc>
          <w:tcPr>
            <w:tcW w:w="2626" w:type="dxa"/>
          </w:tcPr>
          <w:p w14:paraId="0DADA2AB" w14:textId="0F0722CF" w:rsidR="007A47D6" w:rsidRDefault="000E031F">
            <w:pPr>
              <w:jc w:val="center"/>
              <w:rPr>
                <w:rFonts w:ascii="Garamond" w:hAnsi="Garamond" w:hint="default"/>
                <w:b/>
                <w:sz w:val="28"/>
              </w:rPr>
            </w:pPr>
            <w:r>
              <w:rPr>
                <w:rFonts w:ascii="Garamond" w:hAnsi="Garamond" w:hint="default"/>
                <w:b/>
                <w:sz w:val="28"/>
              </w:rPr>
              <w:t>BAMU</w:t>
            </w:r>
          </w:p>
        </w:tc>
        <w:tc>
          <w:tcPr>
            <w:tcW w:w="2626" w:type="dxa"/>
          </w:tcPr>
          <w:p w14:paraId="594632EA" w14:textId="39CB390F" w:rsidR="007A47D6" w:rsidRDefault="000E031F">
            <w:pPr>
              <w:jc w:val="center"/>
              <w:rPr>
                <w:rFonts w:ascii="Garamond" w:hAnsi="Garamond" w:hint="default"/>
                <w:b/>
                <w:sz w:val="28"/>
              </w:rPr>
            </w:pPr>
            <w:r>
              <w:rPr>
                <w:rFonts w:ascii="Garamond" w:hAnsi="Garamond" w:hint="default"/>
                <w:b/>
                <w:sz w:val="28"/>
              </w:rPr>
              <w:t>2018</w:t>
            </w:r>
          </w:p>
        </w:tc>
        <w:tc>
          <w:tcPr>
            <w:tcW w:w="2626" w:type="dxa"/>
          </w:tcPr>
          <w:p w14:paraId="751C2F12" w14:textId="2F3B3E73" w:rsidR="007A47D6" w:rsidRDefault="000E031F">
            <w:pPr>
              <w:jc w:val="center"/>
              <w:rPr>
                <w:rFonts w:ascii="Garamond" w:hAnsi="Garamond" w:hint="default"/>
                <w:b/>
                <w:sz w:val="28"/>
              </w:rPr>
            </w:pPr>
            <w:r>
              <w:rPr>
                <w:rFonts w:ascii="Garamond" w:hAnsi="Garamond" w:hint="default"/>
                <w:b/>
                <w:sz w:val="28"/>
              </w:rPr>
              <w:t>61.77%</w:t>
            </w:r>
          </w:p>
        </w:tc>
      </w:tr>
      <w:tr w:rsidR="007A47D6" w14:paraId="739FF771" w14:textId="77777777">
        <w:trPr>
          <w:trHeight w:val="409"/>
        </w:trPr>
        <w:tc>
          <w:tcPr>
            <w:tcW w:w="2626" w:type="dxa"/>
          </w:tcPr>
          <w:p w14:paraId="1370E5FD" w14:textId="77777777" w:rsidR="007A47D6" w:rsidRDefault="00B13E6E">
            <w:pPr>
              <w:jc w:val="center"/>
              <w:rPr>
                <w:rFonts w:ascii="Garamond" w:hAnsi="Garamond" w:hint="default"/>
                <w:b/>
              </w:rPr>
            </w:pPr>
            <w:r>
              <w:rPr>
                <w:rFonts w:ascii="Garamond" w:hAnsi="Garamond"/>
                <w:b/>
              </w:rPr>
              <w:t>HSC</w:t>
            </w:r>
          </w:p>
        </w:tc>
        <w:tc>
          <w:tcPr>
            <w:tcW w:w="2626" w:type="dxa"/>
          </w:tcPr>
          <w:p w14:paraId="6D33D2CE" w14:textId="77777777" w:rsidR="007A47D6" w:rsidRDefault="00B13E6E">
            <w:pPr>
              <w:jc w:val="center"/>
              <w:rPr>
                <w:rFonts w:ascii="Garamond" w:hAnsi="Garamond" w:hint="default"/>
                <w:b/>
                <w:sz w:val="28"/>
              </w:rPr>
            </w:pPr>
            <w:r>
              <w:rPr>
                <w:rFonts w:ascii="Garamond" w:hAnsi="Garamond"/>
                <w:b/>
                <w:sz w:val="28"/>
              </w:rPr>
              <w:t>Maharashtra Board</w:t>
            </w:r>
          </w:p>
        </w:tc>
        <w:tc>
          <w:tcPr>
            <w:tcW w:w="2626" w:type="dxa"/>
          </w:tcPr>
          <w:p w14:paraId="782B1601" w14:textId="56802E58" w:rsidR="007A47D6" w:rsidRDefault="000E031F">
            <w:pPr>
              <w:jc w:val="center"/>
              <w:rPr>
                <w:rFonts w:ascii="Garamond" w:hAnsi="Garamond" w:hint="default"/>
                <w:b/>
                <w:sz w:val="28"/>
              </w:rPr>
            </w:pPr>
            <w:r>
              <w:rPr>
                <w:rFonts w:ascii="Garamond" w:hAnsi="Garamond" w:hint="default"/>
                <w:b/>
                <w:sz w:val="28"/>
              </w:rPr>
              <w:t>2014</w:t>
            </w:r>
          </w:p>
        </w:tc>
        <w:tc>
          <w:tcPr>
            <w:tcW w:w="2626" w:type="dxa"/>
          </w:tcPr>
          <w:p w14:paraId="27F8173B" w14:textId="287BCBEB" w:rsidR="007A47D6" w:rsidRDefault="000E031F">
            <w:pPr>
              <w:jc w:val="center"/>
              <w:rPr>
                <w:rFonts w:ascii="Garamond" w:hAnsi="Garamond" w:hint="default"/>
                <w:b/>
                <w:sz w:val="28"/>
              </w:rPr>
            </w:pPr>
            <w:r>
              <w:rPr>
                <w:rFonts w:ascii="Garamond" w:hAnsi="Garamond" w:hint="default"/>
                <w:b/>
                <w:sz w:val="28"/>
              </w:rPr>
              <w:t>52.77%</w:t>
            </w:r>
          </w:p>
        </w:tc>
      </w:tr>
      <w:tr w:rsidR="007A47D6" w14:paraId="701211E4" w14:textId="77777777">
        <w:trPr>
          <w:trHeight w:val="409"/>
        </w:trPr>
        <w:tc>
          <w:tcPr>
            <w:tcW w:w="2626" w:type="dxa"/>
          </w:tcPr>
          <w:p w14:paraId="5AE48F0E" w14:textId="77777777" w:rsidR="007A47D6" w:rsidRDefault="00B13E6E">
            <w:pPr>
              <w:jc w:val="center"/>
              <w:rPr>
                <w:rFonts w:ascii="Garamond" w:hAnsi="Garamond" w:hint="default"/>
                <w:b/>
              </w:rPr>
            </w:pPr>
            <w:r>
              <w:rPr>
                <w:rFonts w:ascii="Garamond" w:hAnsi="Garamond"/>
                <w:b/>
              </w:rPr>
              <w:t>SSC</w:t>
            </w:r>
          </w:p>
        </w:tc>
        <w:tc>
          <w:tcPr>
            <w:tcW w:w="2626" w:type="dxa"/>
          </w:tcPr>
          <w:p w14:paraId="0D50E03C" w14:textId="77777777" w:rsidR="007A47D6" w:rsidRDefault="00B13E6E">
            <w:pPr>
              <w:jc w:val="center"/>
              <w:rPr>
                <w:rFonts w:ascii="Garamond" w:hAnsi="Garamond" w:hint="default"/>
                <w:b/>
                <w:sz w:val="28"/>
              </w:rPr>
            </w:pPr>
            <w:r>
              <w:rPr>
                <w:rFonts w:ascii="Garamond" w:hAnsi="Garamond"/>
                <w:b/>
                <w:sz w:val="28"/>
              </w:rPr>
              <w:t>Maharashtra Board</w:t>
            </w:r>
          </w:p>
        </w:tc>
        <w:tc>
          <w:tcPr>
            <w:tcW w:w="2626" w:type="dxa"/>
          </w:tcPr>
          <w:p w14:paraId="72B71098" w14:textId="44F82AA8" w:rsidR="007A47D6" w:rsidRDefault="00B13E6E">
            <w:pPr>
              <w:jc w:val="center"/>
              <w:rPr>
                <w:rFonts w:ascii="Garamond" w:hAnsi="Garamond" w:hint="default"/>
                <w:b/>
                <w:sz w:val="28"/>
              </w:rPr>
            </w:pPr>
            <w:r>
              <w:rPr>
                <w:rFonts w:ascii="Garamond" w:hAnsi="Garamond"/>
                <w:b/>
                <w:sz w:val="28"/>
              </w:rPr>
              <w:t>201</w:t>
            </w:r>
            <w:r w:rsidR="000E031F">
              <w:rPr>
                <w:rFonts w:ascii="Garamond" w:hAnsi="Garamond" w:hint="default"/>
                <w:b/>
                <w:sz w:val="28"/>
              </w:rPr>
              <w:t>2</w:t>
            </w:r>
          </w:p>
        </w:tc>
        <w:tc>
          <w:tcPr>
            <w:tcW w:w="2626" w:type="dxa"/>
          </w:tcPr>
          <w:p w14:paraId="74049D43" w14:textId="548CCB7B" w:rsidR="007A47D6" w:rsidRDefault="000E031F">
            <w:pPr>
              <w:jc w:val="center"/>
              <w:rPr>
                <w:rFonts w:ascii="Garamond" w:hAnsi="Garamond" w:hint="default"/>
                <w:b/>
                <w:sz w:val="28"/>
              </w:rPr>
            </w:pPr>
            <w:r>
              <w:rPr>
                <w:rFonts w:ascii="Garamond" w:hAnsi="Garamond" w:hint="default"/>
                <w:b/>
                <w:sz w:val="28"/>
              </w:rPr>
              <w:t>60.20%</w:t>
            </w:r>
          </w:p>
        </w:tc>
      </w:tr>
    </w:tbl>
    <w:p w14:paraId="00455018" w14:textId="77777777" w:rsidR="007A47D6" w:rsidRDefault="007A47D6">
      <w:pPr>
        <w:pStyle w:val="BodyText"/>
        <w:spacing w:after="0" w:line="240" w:lineRule="auto"/>
        <w:jc w:val="both"/>
        <w:rPr>
          <w:rFonts w:ascii="Times New Roman" w:hAnsi="Times New Roman" w:hint="default"/>
          <w:color w:val="000000"/>
          <w:sz w:val="24"/>
        </w:rPr>
      </w:pPr>
    </w:p>
    <w:p w14:paraId="7E1E4A5C" w14:textId="77777777" w:rsidR="007A47D6" w:rsidRDefault="00B13E6E">
      <w:pPr>
        <w:shd w:val="clear" w:color="FFFFFF" w:fill="CCCCCC"/>
        <w:tabs>
          <w:tab w:val="right" w:pos="10440"/>
        </w:tabs>
        <w:rPr>
          <w:rFonts w:hint="default"/>
        </w:rPr>
      </w:pPr>
      <w:r>
        <w:t>Project</w:t>
      </w:r>
    </w:p>
    <w:p w14:paraId="6B179A9D" w14:textId="77777777" w:rsidR="007A47D6" w:rsidRDefault="00B13E6E">
      <w:pPr>
        <w:rPr>
          <w:rFonts w:hint="default"/>
        </w:rPr>
      </w:pPr>
      <w:r>
        <w:tab/>
      </w:r>
      <w:r>
        <w:tab/>
      </w:r>
      <w:r>
        <w:tab/>
      </w:r>
      <w:r>
        <w:tab/>
      </w:r>
    </w:p>
    <w:p w14:paraId="0393768B" w14:textId="63FF2D69" w:rsidR="007A47D6" w:rsidRDefault="00E1632C">
      <w:pPr>
        <w:ind w:left="450" w:hanging="450"/>
        <w:rPr>
          <w:rFonts w:hint="default"/>
          <w:b/>
        </w:rPr>
      </w:pPr>
      <w:r>
        <w:rPr>
          <w:b/>
        </w:rPr>
        <w:t xml:space="preserve">TITLE           </w:t>
      </w:r>
      <w:proofErr w:type="gramStart"/>
      <w:r>
        <w:rPr>
          <w:b/>
        </w:rPr>
        <w:t xml:space="preserve">  :</w:t>
      </w:r>
      <w:proofErr w:type="gramEnd"/>
      <w:r>
        <w:rPr>
          <w:b/>
        </w:rPr>
        <w:t xml:space="preserve"> </w:t>
      </w:r>
      <w:r w:rsidR="000D39C3">
        <w:rPr>
          <w:rFonts w:hint="default"/>
          <w:b/>
        </w:rPr>
        <w:t xml:space="preserve"> Telecom Billing Management System</w:t>
      </w:r>
    </w:p>
    <w:p w14:paraId="4B376F90" w14:textId="77777777" w:rsidR="007A47D6" w:rsidRDefault="007A47D6">
      <w:pPr>
        <w:ind w:left="450" w:hanging="450"/>
        <w:rPr>
          <w:rFonts w:hint="default"/>
          <w:b/>
        </w:rPr>
      </w:pPr>
    </w:p>
    <w:p w14:paraId="69E7AC9F" w14:textId="7E24B542" w:rsidR="007A47D6" w:rsidRDefault="00B13E6E" w:rsidP="00CB7BC3">
      <w:pPr>
        <w:ind w:left="450" w:hanging="450"/>
        <w:rPr>
          <w:rFonts w:hint="default"/>
        </w:rPr>
      </w:pPr>
      <w:r>
        <w:rPr>
          <w:b/>
        </w:rPr>
        <w:t>DISCRIPTION:</w:t>
      </w:r>
      <w:r w:rsidR="00CB7BC3" w:rsidRPr="00CB7BC3">
        <w:rPr>
          <w:sz w:val="22"/>
        </w:rPr>
        <w:t xml:space="preserve"> </w:t>
      </w:r>
      <w:r w:rsidR="00CB7BC3" w:rsidRPr="00CB7BC3">
        <w:t>We developed Telecom Billing Management System with my three partners in C Programming Language In that we use Switch Statement, Structure, loop Statements, Function and If statement. The actual moto of software is to collect information of the client as input to the software. In the output we get the whole information about that client.</w:t>
      </w:r>
    </w:p>
    <w:p w14:paraId="614A9A3D" w14:textId="77777777" w:rsidR="00CB7BC3" w:rsidRDefault="00CB7BC3" w:rsidP="00CB7BC3">
      <w:pPr>
        <w:ind w:left="450" w:hanging="450"/>
        <w:rPr>
          <w:rFonts w:ascii="Garamond" w:hAnsi="Garamond" w:hint="default"/>
          <w:sz w:val="16"/>
          <w:szCs w:val="22"/>
        </w:rPr>
      </w:pPr>
    </w:p>
    <w:p w14:paraId="77D64133" w14:textId="77777777" w:rsidR="007A47D6" w:rsidRDefault="00B13E6E">
      <w:pPr>
        <w:shd w:val="clear" w:color="auto" w:fill="CCCCCC"/>
        <w:rPr>
          <w:rFonts w:ascii="Garamond" w:hAnsi="Garamond" w:hint="default"/>
          <w:b/>
          <w:szCs w:val="22"/>
        </w:rPr>
      </w:pPr>
      <w:r>
        <w:rPr>
          <w:rFonts w:ascii="Garamond" w:hAnsi="Garamond"/>
          <w:b/>
          <w:szCs w:val="22"/>
        </w:rPr>
        <w:t>PERSONAL DETAILS</w:t>
      </w:r>
    </w:p>
    <w:p w14:paraId="719041E0" w14:textId="77777777" w:rsidR="007A47D6" w:rsidRDefault="007A47D6">
      <w:pPr>
        <w:rPr>
          <w:rFonts w:ascii="Garamond" w:hAnsi="Garamond" w:cs="Arial" w:hint="default"/>
          <w:b/>
          <w:sz w:val="16"/>
          <w:szCs w:val="22"/>
        </w:rPr>
      </w:pPr>
    </w:p>
    <w:p w14:paraId="463C346C" w14:textId="642C6014" w:rsidR="007A47D6" w:rsidRDefault="00B13E6E">
      <w:pPr>
        <w:numPr>
          <w:ilvl w:val="0"/>
          <w:numId w:val="5"/>
        </w:numPr>
        <w:ind w:left="540" w:hanging="450"/>
        <w:rPr>
          <w:rFonts w:hint="default"/>
          <w:b/>
        </w:rPr>
      </w:pPr>
      <w:r>
        <w:rPr>
          <w:rFonts w:ascii="Garamond" w:hAnsi="Garamond" w:cs="Arial"/>
          <w:b/>
        </w:rPr>
        <w:t>Father’s Name</w:t>
      </w:r>
      <w:r>
        <w:rPr>
          <w:rFonts w:ascii="Garamond" w:hAnsi="Garamond" w:cs="Arial"/>
          <w:b/>
        </w:rPr>
        <w:tab/>
      </w:r>
      <w:proofErr w:type="gramStart"/>
      <w:r>
        <w:rPr>
          <w:rFonts w:ascii="Garamond" w:hAnsi="Garamond" w:cs="Arial"/>
          <w:b/>
        </w:rPr>
        <w:tab/>
        <w:t>:-</w:t>
      </w:r>
      <w:proofErr w:type="gramEnd"/>
      <w:r>
        <w:rPr>
          <w:rFonts w:ascii="Garamond" w:hAnsi="Garamond" w:cs="Arial"/>
          <w:b/>
        </w:rPr>
        <w:t xml:space="preserve">   </w:t>
      </w:r>
      <w:proofErr w:type="spellStart"/>
      <w:r w:rsidR="000D39C3">
        <w:rPr>
          <w:rFonts w:ascii="Garamond" w:hAnsi="Garamond" w:cs="Arial" w:hint="default"/>
        </w:rPr>
        <w:t>Madansing</w:t>
      </w:r>
      <w:proofErr w:type="spellEnd"/>
      <w:r w:rsidR="000D39C3">
        <w:rPr>
          <w:rFonts w:ascii="Garamond" w:hAnsi="Garamond" w:cs="Arial" w:hint="default"/>
        </w:rPr>
        <w:t xml:space="preserve"> Bainade</w:t>
      </w:r>
    </w:p>
    <w:p w14:paraId="0EB3EB6E" w14:textId="156ECEB0" w:rsidR="007A47D6" w:rsidRDefault="00B13E6E">
      <w:pPr>
        <w:numPr>
          <w:ilvl w:val="0"/>
          <w:numId w:val="5"/>
        </w:numPr>
        <w:ind w:left="540" w:hanging="450"/>
        <w:rPr>
          <w:rFonts w:ascii="Garamond" w:hAnsi="Garamond" w:cs="Arial" w:hint="default"/>
        </w:rPr>
      </w:pPr>
      <w:r>
        <w:rPr>
          <w:rFonts w:ascii="Garamond" w:hAnsi="Garamond" w:cs="Arial"/>
          <w:b/>
        </w:rPr>
        <w:t>Permanent Address</w:t>
      </w:r>
      <w:proofErr w:type="gramStart"/>
      <w:r w:rsidR="000D39C3">
        <w:rPr>
          <w:rFonts w:ascii="Garamond" w:hAnsi="Garamond" w:cs="Arial" w:hint="default"/>
          <w:b/>
        </w:rPr>
        <w:tab/>
      </w:r>
      <w:r>
        <w:rPr>
          <w:rFonts w:ascii="Garamond" w:hAnsi="Garamond" w:cs="Arial"/>
          <w:b/>
        </w:rPr>
        <w:t>:-</w:t>
      </w:r>
      <w:proofErr w:type="gramEnd"/>
      <w:r>
        <w:rPr>
          <w:rFonts w:ascii="Garamond" w:hAnsi="Garamond" w:cs="Arial"/>
          <w:b/>
        </w:rPr>
        <w:t xml:space="preserve">   </w:t>
      </w:r>
      <w:r w:rsidR="000D39C3">
        <w:rPr>
          <w:rFonts w:ascii="Garamond" w:hAnsi="Garamond" w:cs="Arial" w:hint="default"/>
        </w:rPr>
        <w:t xml:space="preserve">Flat  no 17/12 </w:t>
      </w:r>
      <w:proofErr w:type="spellStart"/>
      <w:r w:rsidR="000D39C3">
        <w:rPr>
          <w:rFonts w:ascii="Garamond" w:hAnsi="Garamond" w:cs="Arial" w:hint="default"/>
        </w:rPr>
        <w:t>Ayodhya</w:t>
      </w:r>
      <w:proofErr w:type="spellEnd"/>
      <w:r w:rsidR="000D39C3">
        <w:rPr>
          <w:rFonts w:ascii="Garamond" w:hAnsi="Garamond" w:cs="Arial" w:hint="default"/>
        </w:rPr>
        <w:t xml:space="preserve"> Nagar </w:t>
      </w:r>
      <w:r w:rsidR="000D39C3">
        <w:rPr>
          <w:rFonts w:ascii="Garamond" w:hAnsi="Garamond" w:cs="Arial" w:hint="default"/>
        </w:rPr>
        <w:t xml:space="preserve">N7 </w:t>
      </w:r>
      <w:proofErr w:type="spellStart"/>
      <w:r w:rsidR="000D39C3">
        <w:rPr>
          <w:rFonts w:ascii="Garamond" w:hAnsi="Garamond" w:cs="Arial" w:hint="default"/>
        </w:rPr>
        <w:t>Cidco</w:t>
      </w:r>
      <w:proofErr w:type="spellEnd"/>
      <w:r w:rsidR="000D39C3">
        <w:rPr>
          <w:rFonts w:ascii="Garamond" w:hAnsi="Garamond" w:cs="Arial" w:hint="default"/>
        </w:rPr>
        <w:t xml:space="preserve"> Aurangabad</w:t>
      </w:r>
      <w:r>
        <w:rPr>
          <w:rFonts w:ascii="Garamond" w:hAnsi="Garamond" w:cs="Arial"/>
        </w:rPr>
        <w:t xml:space="preserve"> </w:t>
      </w:r>
      <w:r w:rsidR="000D39C3">
        <w:rPr>
          <w:rFonts w:ascii="Garamond" w:hAnsi="Garamond" w:cs="Arial" w:hint="default"/>
        </w:rPr>
        <w:t>431001</w:t>
      </w:r>
      <w:r>
        <w:rPr>
          <w:rFonts w:ascii="Garamond" w:hAnsi="Garamond" w:cs="Arial"/>
        </w:rPr>
        <w:t xml:space="preserve">                                                   </w:t>
      </w:r>
    </w:p>
    <w:p w14:paraId="275B866C" w14:textId="56FBED3C" w:rsidR="007A47D6" w:rsidRDefault="00B13E6E">
      <w:pPr>
        <w:numPr>
          <w:ilvl w:val="0"/>
          <w:numId w:val="5"/>
        </w:numPr>
        <w:ind w:left="540" w:hanging="450"/>
        <w:rPr>
          <w:rFonts w:ascii="Garamond" w:hAnsi="Garamond" w:cs="Arial" w:hint="default"/>
          <w:b/>
        </w:rPr>
      </w:pPr>
      <w:r>
        <w:rPr>
          <w:rFonts w:ascii="Garamond" w:hAnsi="Garamond"/>
          <w:b/>
        </w:rPr>
        <w:t>Date of Birth</w:t>
      </w:r>
      <w:r>
        <w:rPr>
          <w:rFonts w:ascii="Garamond" w:hAnsi="Garamond" w:cs="Arial"/>
          <w:b/>
        </w:rPr>
        <w:tab/>
      </w:r>
      <w:proofErr w:type="gramStart"/>
      <w:r>
        <w:rPr>
          <w:rFonts w:ascii="Garamond" w:hAnsi="Garamond" w:cs="Arial"/>
          <w:b/>
        </w:rPr>
        <w:tab/>
        <w:t>:-</w:t>
      </w:r>
      <w:proofErr w:type="gramEnd"/>
      <w:r>
        <w:rPr>
          <w:rFonts w:ascii="Garamond" w:hAnsi="Garamond" w:cs="Arial"/>
          <w:b/>
        </w:rPr>
        <w:t xml:space="preserve"> </w:t>
      </w:r>
      <w:r>
        <w:rPr>
          <w:rFonts w:ascii="Garamond" w:hAnsi="Garamond" w:cs="Arial"/>
        </w:rPr>
        <w:t xml:space="preserve">  </w:t>
      </w:r>
      <w:r w:rsidR="000D39C3">
        <w:rPr>
          <w:rFonts w:hint="default"/>
          <w:szCs w:val="22"/>
        </w:rPr>
        <w:t>13</w:t>
      </w:r>
      <w:r w:rsidR="000D39C3" w:rsidRPr="000D39C3">
        <w:rPr>
          <w:rFonts w:hint="default"/>
          <w:szCs w:val="22"/>
          <w:vertAlign w:val="superscript"/>
        </w:rPr>
        <w:t>th</w:t>
      </w:r>
      <w:r w:rsidR="000D39C3">
        <w:rPr>
          <w:rFonts w:hint="default"/>
          <w:szCs w:val="22"/>
        </w:rPr>
        <w:t xml:space="preserve"> September </w:t>
      </w:r>
      <w:r>
        <w:rPr>
          <w:szCs w:val="22"/>
        </w:rPr>
        <w:t xml:space="preserve"> 199</w:t>
      </w:r>
      <w:r w:rsidR="000D39C3">
        <w:rPr>
          <w:rFonts w:hint="default"/>
          <w:szCs w:val="22"/>
        </w:rPr>
        <w:t>6</w:t>
      </w:r>
    </w:p>
    <w:p w14:paraId="7D409E32" w14:textId="19C8F296" w:rsidR="007A47D6" w:rsidRDefault="00B13E6E">
      <w:pPr>
        <w:numPr>
          <w:ilvl w:val="0"/>
          <w:numId w:val="7"/>
        </w:numPr>
        <w:ind w:left="540" w:hanging="450"/>
        <w:rPr>
          <w:rFonts w:ascii="Garamond" w:hAnsi="Garamond" w:hint="default"/>
          <w:b/>
        </w:rPr>
      </w:pPr>
      <w:r>
        <w:rPr>
          <w:rFonts w:ascii="Garamond" w:hAnsi="Garamond"/>
          <w:b/>
        </w:rPr>
        <w:t>Language Known</w:t>
      </w:r>
      <w:proofErr w:type="gramStart"/>
      <w:r>
        <w:rPr>
          <w:rFonts w:ascii="Garamond" w:hAnsi="Garamond"/>
          <w:b/>
        </w:rPr>
        <w:tab/>
        <w:t>:-</w:t>
      </w:r>
      <w:proofErr w:type="gramEnd"/>
      <w:r>
        <w:rPr>
          <w:rFonts w:ascii="Garamond" w:hAnsi="Garamond"/>
          <w:b/>
        </w:rPr>
        <w:t xml:space="preserve">   </w:t>
      </w:r>
      <w:r>
        <w:t>English, Hindi, Marathi.</w:t>
      </w:r>
    </w:p>
    <w:p w14:paraId="3301D083" w14:textId="4D0F2B86" w:rsidR="007A47D6" w:rsidRDefault="00B13E6E">
      <w:pPr>
        <w:numPr>
          <w:ilvl w:val="0"/>
          <w:numId w:val="7"/>
        </w:numPr>
        <w:ind w:left="540" w:hanging="450"/>
        <w:rPr>
          <w:rFonts w:hint="default"/>
          <w:b/>
        </w:rPr>
      </w:pPr>
      <w:r>
        <w:rPr>
          <w:rFonts w:ascii="Garamond" w:hAnsi="Garamond"/>
          <w:b/>
        </w:rPr>
        <w:t xml:space="preserve">Marital Status </w:t>
      </w:r>
      <w:r>
        <w:rPr>
          <w:rFonts w:ascii="Garamond" w:hAnsi="Garamond"/>
          <w:b/>
        </w:rPr>
        <w:tab/>
      </w:r>
      <w:proofErr w:type="gramStart"/>
      <w:r>
        <w:rPr>
          <w:rFonts w:ascii="Garamond" w:hAnsi="Garamond"/>
          <w:b/>
        </w:rPr>
        <w:tab/>
        <w:t>:-</w:t>
      </w:r>
      <w:proofErr w:type="gramEnd"/>
      <w:r>
        <w:rPr>
          <w:rFonts w:ascii="Garamond" w:hAnsi="Garamond"/>
          <w:b/>
        </w:rPr>
        <w:t xml:space="preserve">   </w:t>
      </w:r>
      <w:r>
        <w:t>Single.</w:t>
      </w:r>
    </w:p>
    <w:p w14:paraId="67A8FE3D" w14:textId="6068385D" w:rsidR="007A47D6" w:rsidRDefault="00B13E6E">
      <w:pPr>
        <w:numPr>
          <w:ilvl w:val="0"/>
          <w:numId w:val="7"/>
        </w:numPr>
        <w:ind w:left="540" w:hanging="450"/>
        <w:rPr>
          <w:rFonts w:hint="default"/>
          <w:b/>
        </w:rPr>
      </w:pPr>
      <w:r>
        <w:rPr>
          <w:rFonts w:ascii="Garamond" w:hAnsi="Garamond"/>
          <w:b/>
        </w:rPr>
        <w:t>Nationality</w:t>
      </w:r>
      <w:r>
        <w:rPr>
          <w:rFonts w:ascii="Garamond" w:hAnsi="Garamond"/>
          <w:b/>
        </w:rPr>
        <w:tab/>
      </w:r>
      <w:proofErr w:type="gramStart"/>
      <w:r>
        <w:rPr>
          <w:rFonts w:ascii="Garamond" w:hAnsi="Garamond"/>
          <w:b/>
        </w:rPr>
        <w:tab/>
        <w:t>:-</w:t>
      </w:r>
      <w:proofErr w:type="gramEnd"/>
      <w:r>
        <w:rPr>
          <w:rFonts w:ascii="Garamond" w:hAnsi="Garamond"/>
          <w:b/>
        </w:rPr>
        <w:t xml:space="preserve">   </w:t>
      </w:r>
      <w:r>
        <w:t>Indian .</w:t>
      </w:r>
    </w:p>
    <w:p w14:paraId="592E6365" w14:textId="19473B7A" w:rsidR="007A47D6" w:rsidRDefault="00B13E6E">
      <w:pPr>
        <w:numPr>
          <w:ilvl w:val="0"/>
          <w:numId w:val="7"/>
        </w:numPr>
        <w:ind w:left="540" w:hanging="450"/>
        <w:rPr>
          <w:rFonts w:hint="default"/>
          <w:b/>
        </w:rPr>
      </w:pPr>
      <w:r>
        <w:rPr>
          <w:rFonts w:ascii="Garamond" w:hAnsi="Garamond"/>
          <w:b/>
        </w:rPr>
        <w:t>Interest &amp; Hobbies</w:t>
      </w:r>
      <w:proofErr w:type="gramStart"/>
      <w:r w:rsidR="000D39C3">
        <w:rPr>
          <w:rFonts w:ascii="Garamond" w:hAnsi="Garamond" w:hint="default"/>
          <w:b/>
        </w:rPr>
        <w:tab/>
      </w:r>
      <w:r>
        <w:rPr>
          <w:rFonts w:ascii="Garamond" w:hAnsi="Garamond"/>
          <w:b/>
        </w:rPr>
        <w:t>:-</w:t>
      </w:r>
      <w:proofErr w:type="gramEnd"/>
      <w:r>
        <w:rPr>
          <w:rFonts w:ascii="Garamond" w:hAnsi="Garamond"/>
          <w:b/>
        </w:rPr>
        <w:t xml:space="preserve">   </w:t>
      </w:r>
      <w:r w:rsidR="000D39C3" w:rsidRPr="000D39C3">
        <w:rPr>
          <w:rFonts w:hint="default"/>
        </w:rPr>
        <w:t xml:space="preserve">Gamming </w:t>
      </w:r>
    </w:p>
    <w:p w14:paraId="708CDB13" w14:textId="51C48F2E" w:rsidR="00CB7BC3" w:rsidRPr="00CB7BC3" w:rsidRDefault="00B13E6E" w:rsidP="00CB7BC3">
      <w:pPr>
        <w:numPr>
          <w:ilvl w:val="0"/>
          <w:numId w:val="6"/>
        </w:numPr>
        <w:rPr>
          <w:rFonts w:ascii="Garamond" w:hAnsi="Garamond" w:hint="default"/>
          <w:b/>
          <w:szCs w:val="22"/>
        </w:rPr>
      </w:pPr>
      <w:r>
        <w:rPr>
          <w:b/>
        </w:rPr>
        <w:lastRenderedPageBreak/>
        <w:t xml:space="preserve"> Other Activity</w:t>
      </w:r>
      <w:r w:rsidR="00CB7BC3">
        <w:rPr>
          <w:rFonts w:hint="default"/>
          <w:b/>
        </w:rPr>
        <w:tab/>
      </w:r>
      <w:proofErr w:type="gramStart"/>
      <w:r w:rsidR="00CB7BC3">
        <w:rPr>
          <w:rFonts w:hint="default"/>
          <w:b/>
        </w:rPr>
        <w:tab/>
      </w:r>
      <w:r>
        <w:rPr>
          <w:b/>
        </w:rPr>
        <w:t>:-</w:t>
      </w:r>
      <w:proofErr w:type="gramEnd"/>
      <w:r>
        <w:rPr>
          <w:b/>
        </w:rPr>
        <w:t xml:space="preserve"> </w:t>
      </w:r>
      <w:r w:rsidR="00CB7BC3">
        <w:rPr>
          <w:rFonts w:hint="default"/>
        </w:rPr>
        <w:t>Participated in Soft Skill Training Program conducted by INFOSYS BPO</w:t>
      </w:r>
    </w:p>
    <w:p w14:paraId="33CD7954" w14:textId="07F333E7" w:rsidR="00CB7BC3" w:rsidRPr="00CB7BC3" w:rsidRDefault="00CB7BC3" w:rsidP="00CB7BC3">
      <w:pPr>
        <w:ind w:left="3600"/>
        <w:rPr>
          <w:rFonts w:ascii="Garamond" w:hAnsi="Garamond" w:hint="default"/>
          <w:szCs w:val="22"/>
        </w:rPr>
      </w:pPr>
      <w:r w:rsidRPr="00CB7BC3">
        <w:rPr>
          <w:rFonts w:hint="default"/>
        </w:rPr>
        <w:t xml:space="preserve"> L</w:t>
      </w:r>
      <w:r>
        <w:rPr>
          <w:rFonts w:hint="default"/>
        </w:rPr>
        <w:t>TD.</w:t>
      </w:r>
      <w:r w:rsidRPr="00CB7BC3">
        <w:rPr>
          <w:rFonts w:hint="default"/>
        </w:rPr>
        <w:t xml:space="preserve"> </w:t>
      </w:r>
    </w:p>
    <w:p w14:paraId="5DACFC3B" w14:textId="77777777" w:rsidR="00CB7BC3" w:rsidRPr="00CB7BC3" w:rsidRDefault="00CB7BC3" w:rsidP="00CB7BC3">
      <w:pPr>
        <w:ind w:left="450"/>
        <w:rPr>
          <w:rFonts w:ascii="Garamond" w:hAnsi="Garamond" w:hint="default"/>
          <w:b/>
          <w:szCs w:val="22"/>
        </w:rPr>
      </w:pPr>
    </w:p>
    <w:p w14:paraId="4803AD67" w14:textId="77777777" w:rsidR="006C4EFC" w:rsidRDefault="00B13E6E" w:rsidP="006C4EFC">
      <w:pPr>
        <w:numPr>
          <w:ilvl w:val="0"/>
          <w:numId w:val="6"/>
        </w:numPr>
        <w:rPr>
          <w:rFonts w:ascii="Garamond" w:hAnsi="Garamond" w:hint="default"/>
          <w:b/>
          <w:szCs w:val="22"/>
        </w:rPr>
      </w:pPr>
      <w:r>
        <w:rPr>
          <w:rFonts w:ascii="Garamond" w:hAnsi="Garamond"/>
          <w:b/>
          <w:szCs w:val="22"/>
        </w:rPr>
        <w:t xml:space="preserve">DECLARATION </w:t>
      </w:r>
      <w:proofErr w:type="gramStart"/>
      <w:r w:rsidR="00CB7BC3">
        <w:rPr>
          <w:rFonts w:ascii="Garamond" w:hAnsi="Garamond" w:hint="default"/>
          <w:b/>
          <w:szCs w:val="22"/>
        </w:rPr>
        <w:tab/>
        <w:t>:-</w:t>
      </w:r>
      <w:proofErr w:type="gramEnd"/>
      <w:r w:rsidR="006C4EFC">
        <w:rPr>
          <w:rFonts w:ascii="Garamond" w:hAnsi="Garamond" w:hint="default"/>
          <w:b/>
          <w:szCs w:val="22"/>
        </w:rPr>
        <w:t xml:space="preserve"> </w:t>
      </w:r>
      <w:r w:rsidRPr="00CB7BC3">
        <w:rPr>
          <w:szCs w:val="20"/>
        </w:rPr>
        <w:t>I hereby declare that the above information is true to the best of my</w:t>
      </w:r>
    </w:p>
    <w:p w14:paraId="1E806ACE" w14:textId="16BF01FA" w:rsidR="007A47D6" w:rsidRPr="006C4EFC" w:rsidRDefault="006C4EFC" w:rsidP="006C4EFC">
      <w:pPr>
        <w:ind w:left="2880"/>
        <w:rPr>
          <w:rFonts w:ascii="Garamond" w:hAnsi="Garamond" w:hint="default"/>
          <w:b/>
          <w:szCs w:val="22"/>
        </w:rPr>
      </w:pPr>
      <w:r>
        <w:rPr>
          <w:rFonts w:ascii="Garamond" w:hAnsi="Garamond" w:hint="default"/>
          <w:b/>
          <w:szCs w:val="22"/>
        </w:rPr>
        <w:t xml:space="preserve">    </w:t>
      </w:r>
      <w:r w:rsidRPr="006C4EFC">
        <w:rPr>
          <w:rFonts w:hint="default"/>
          <w:szCs w:val="20"/>
        </w:rPr>
        <w:t>K</w:t>
      </w:r>
      <w:r w:rsidR="00B13E6E" w:rsidRPr="006C4EFC">
        <w:rPr>
          <w:szCs w:val="20"/>
        </w:rPr>
        <w:t>nowledge</w:t>
      </w:r>
      <w:r>
        <w:rPr>
          <w:rFonts w:hint="default"/>
          <w:szCs w:val="20"/>
        </w:rPr>
        <w:t xml:space="preserve"> &amp; </w:t>
      </w:r>
      <w:proofErr w:type="gramStart"/>
      <w:r>
        <w:rPr>
          <w:rFonts w:hint="default"/>
          <w:szCs w:val="20"/>
        </w:rPr>
        <w:t xml:space="preserve">Belief </w:t>
      </w:r>
      <w:r w:rsidR="00B13E6E" w:rsidRPr="006C4EFC">
        <w:rPr>
          <w:b/>
          <w:szCs w:val="20"/>
        </w:rPr>
        <w:t>.</w:t>
      </w:r>
      <w:proofErr w:type="gramEnd"/>
    </w:p>
    <w:p w14:paraId="3F8E2CF7" w14:textId="77777777" w:rsidR="007A47D6" w:rsidRDefault="007A47D6">
      <w:pPr>
        <w:rPr>
          <w:rFonts w:ascii="Garamond" w:hAnsi="Garamond" w:hint="default"/>
          <w:b/>
          <w:sz w:val="12"/>
          <w:szCs w:val="22"/>
        </w:rPr>
      </w:pPr>
    </w:p>
    <w:p w14:paraId="4C5FC830" w14:textId="77777777" w:rsidR="007A47D6" w:rsidRDefault="007A47D6">
      <w:pPr>
        <w:rPr>
          <w:rFonts w:ascii="Garamond" w:hAnsi="Garamond" w:hint="default"/>
          <w:b/>
          <w:sz w:val="20"/>
          <w:szCs w:val="22"/>
        </w:rPr>
      </w:pPr>
    </w:p>
    <w:p w14:paraId="118FA5B8" w14:textId="77777777" w:rsidR="007A47D6" w:rsidRDefault="007A47D6">
      <w:pPr>
        <w:rPr>
          <w:rFonts w:ascii="Garamond" w:hAnsi="Garamond" w:hint="default"/>
          <w:b/>
          <w:sz w:val="10"/>
          <w:szCs w:val="22"/>
        </w:rPr>
      </w:pPr>
    </w:p>
    <w:p w14:paraId="4ED533DF" w14:textId="77777777" w:rsidR="007A47D6" w:rsidRDefault="007A47D6">
      <w:pPr>
        <w:rPr>
          <w:rFonts w:ascii="Garamond" w:hAnsi="Garamond" w:hint="default"/>
          <w:b/>
          <w:sz w:val="20"/>
          <w:szCs w:val="22"/>
        </w:rPr>
      </w:pPr>
    </w:p>
    <w:p w14:paraId="6433DC68" w14:textId="77777777" w:rsidR="007A47D6" w:rsidRDefault="007A47D6">
      <w:pPr>
        <w:rPr>
          <w:rFonts w:ascii="Garamond" w:hAnsi="Garamond" w:hint="default"/>
          <w:b/>
          <w:sz w:val="20"/>
          <w:szCs w:val="22"/>
        </w:rPr>
      </w:pPr>
    </w:p>
    <w:p w14:paraId="349B7F4A" w14:textId="227A068F" w:rsidR="007A47D6" w:rsidRPr="006C4EFC" w:rsidRDefault="00B13E6E">
      <w:pPr>
        <w:rPr>
          <w:rFonts w:ascii="Garamond" w:hAnsi="Garamond" w:hint="default"/>
          <w:b/>
        </w:rPr>
      </w:pPr>
      <w:r>
        <w:rPr>
          <w:rFonts w:ascii="Garamond" w:hAnsi="Garamond"/>
          <w:b/>
        </w:rPr>
        <w:t>Plac</w:t>
      </w:r>
      <w:r w:rsidR="006C4EFC">
        <w:rPr>
          <w:rFonts w:ascii="Garamond" w:hAnsi="Garamond" w:hint="default"/>
          <w:b/>
        </w:rPr>
        <w:t xml:space="preserve">e: </w:t>
      </w:r>
      <w:r w:rsidR="006C4EFC">
        <w:rPr>
          <w:rFonts w:ascii="Garamond" w:hAnsi="Garamond" w:hint="default"/>
        </w:rPr>
        <w:t>Pune</w:t>
      </w:r>
      <w:r w:rsidR="006C4EFC">
        <w:rPr>
          <w:rFonts w:ascii="Garamond" w:hAnsi="Garamond" w:hint="default"/>
        </w:rPr>
        <w:tab/>
      </w:r>
      <w:r w:rsidR="006C4EFC">
        <w:rPr>
          <w:rFonts w:ascii="Garamond" w:hAnsi="Garamond" w:hint="default"/>
        </w:rPr>
        <w:tab/>
      </w:r>
      <w:r w:rsidR="006C4EFC">
        <w:rPr>
          <w:rFonts w:ascii="Garamond" w:hAnsi="Garamond" w:hint="default"/>
        </w:rPr>
        <w:tab/>
      </w:r>
      <w:r w:rsidR="006C4EFC">
        <w:rPr>
          <w:rFonts w:ascii="Garamond" w:hAnsi="Garamond" w:hint="default"/>
        </w:rPr>
        <w:tab/>
      </w:r>
      <w:r w:rsidR="006C4EFC">
        <w:rPr>
          <w:rFonts w:ascii="Garamond" w:hAnsi="Garamond" w:hint="default"/>
        </w:rPr>
        <w:tab/>
      </w:r>
      <w:r w:rsidR="006C4EFC">
        <w:rPr>
          <w:rFonts w:ascii="Garamond" w:hAnsi="Garamond" w:hint="default"/>
        </w:rPr>
        <w:tab/>
      </w:r>
      <w:r w:rsidR="006C4EFC">
        <w:rPr>
          <w:rFonts w:ascii="Garamond" w:hAnsi="Garamond" w:hint="default"/>
        </w:rPr>
        <w:tab/>
      </w:r>
      <w:r w:rsidR="006C4EFC">
        <w:rPr>
          <w:rFonts w:ascii="Garamond" w:hAnsi="Garamond" w:hint="default"/>
        </w:rPr>
        <w:tab/>
      </w:r>
      <w:r w:rsidR="006C4EFC" w:rsidRPr="006C4EFC">
        <w:rPr>
          <w:rFonts w:ascii="Garamond" w:hAnsi="Garamond" w:hint="default"/>
          <w:b/>
        </w:rPr>
        <w:tab/>
      </w:r>
      <w:r w:rsidR="006C4EFC">
        <w:rPr>
          <w:rFonts w:ascii="Garamond" w:hAnsi="Garamond" w:hint="default"/>
          <w:b/>
        </w:rPr>
        <w:tab/>
      </w:r>
      <w:proofErr w:type="spellStart"/>
      <w:r w:rsidR="006C4EFC" w:rsidRPr="006C4EFC">
        <w:rPr>
          <w:rFonts w:ascii="Garamond" w:hAnsi="Garamond" w:hint="default"/>
          <w:b/>
        </w:rPr>
        <w:t>Karansing</w:t>
      </w:r>
      <w:proofErr w:type="spellEnd"/>
      <w:r w:rsidR="006C4EFC" w:rsidRPr="006C4EFC">
        <w:rPr>
          <w:rFonts w:ascii="Garamond" w:hAnsi="Garamond" w:hint="default"/>
          <w:b/>
        </w:rPr>
        <w:t xml:space="preserve"> Bainade</w:t>
      </w:r>
    </w:p>
    <w:p w14:paraId="4C6EF6E0" w14:textId="77777777" w:rsidR="007A47D6" w:rsidRDefault="00B13E6E">
      <w:pPr>
        <w:rPr>
          <w:rFonts w:ascii="Garamond" w:hAnsi="Garamond" w:hint="default"/>
          <w:b/>
        </w:rPr>
      </w:pPr>
      <w:r>
        <w:rPr>
          <w:rFonts w:ascii="Garamond" w:hAnsi="Garamond"/>
          <w:b/>
        </w:rPr>
        <w:t xml:space="preserve">Date: </w:t>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bookmarkStart w:id="0" w:name="_GoBack"/>
      <w:bookmarkEnd w:id="0"/>
      <w:r>
        <w:rPr>
          <w:rFonts w:ascii="Garamond" w:hAnsi="Garamond"/>
          <w:b/>
        </w:rPr>
        <w:tab/>
      </w:r>
      <w:r>
        <w:rPr>
          <w:rFonts w:ascii="Garamond" w:hAnsi="Garamond"/>
          <w:b/>
        </w:rPr>
        <w:tab/>
      </w:r>
      <w:r>
        <w:rPr>
          <w:rFonts w:ascii="Garamond" w:hAnsi="Garamond"/>
          <w:b/>
        </w:rPr>
        <w:tab/>
      </w:r>
    </w:p>
    <w:p w14:paraId="5801C3AB" w14:textId="77777777" w:rsidR="007A47D6" w:rsidRDefault="007A47D6">
      <w:pPr>
        <w:rPr>
          <w:rFonts w:hint="default"/>
          <w:b/>
        </w:rPr>
      </w:pPr>
    </w:p>
    <w:sectPr w:rsidR="007A47D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multiLevelType w:val="hybridMultilevel"/>
    <w:tmpl w:val="00000000"/>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0000001"/>
    <w:multiLevelType w:val="hybridMultilevel"/>
    <w:tmpl w:val="EB78EB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2"/>
    <w:multiLevelType w:val="hybridMultilevel"/>
    <w:tmpl w:val="000000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3"/>
    <w:multiLevelType w:val="hybridMultilevel"/>
    <w:tmpl w:val="00000000"/>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00000004"/>
    <w:multiLevelType w:val="hybridMultilevel"/>
    <w:tmpl w:val="A2AC4E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5"/>
    <w:multiLevelType w:val="hybridMultilevel"/>
    <w:tmpl w:val="00000000"/>
    <w:lvl w:ilvl="0" w:tplc="04090009">
      <w:start w:val="1"/>
      <w:numFmt w:val="bullet"/>
      <w:lvlText w:val=""/>
      <w:lvlJc w:val="left"/>
      <w:pPr>
        <w:ind w:left="450" w:hanging="360"/>
      </w:pPr>
      <w:rPr>
        <w:rFonts w:ascii="Wingdings" w:hAnsi="Wingdings"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00000006"/>
    <w:multiLevelType w:val="hybridMultilevel"/>
    <w:tmpl w:val="39FE47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7D6"/>
    <w:rsid w:val="000D39C3"/>
    <w:rsid w:val="000E031F"/>
    <w:rsid w:val="006650B2"/>
    <w:rsid w:val="006C4EFC"/>
    <w:rsid w:val="007A47D6"/>
    <w:rsid w:val="00B13E6E"/>
    <w:rsid w:val="00CB7BC3"/>
    <w:rsid w:val="00D0144B"/>
    <w:rsid w:val="00E16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60D60"/>
  <w15:docId w15:val="{CD90E8F2-6FD3-40C2-A3C6-4EF1F3963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eastAsia="Times New Roman" w:hAnsi="Times New Roman" w:cs="Times New Roman" w:hint="eastAsia"/>
      <w:sz w:val="24"/>
      <w:szCs w:val="24"/>
    </w:rPr>
  </w:style>
  <w:style w:type="paragraph" w:styleId="Heading1">
    <w:name w:val="heading 1"/>
    <w:link w:val="Heading1Char"/>
    <w:uiPriority w:val="9"/>
    <w:qFormat/>
    <w:pPr>
      <w:keepNext/>
      <w:keepLines/>
      <w:widowControl w:val="0"/>
      <w:spacing w:before="480" w:after="0" w:line="240" w:lineRule="auto"/>
      <w:outlineLvl w:val="0"/>
    </w:pPr>
    <w:rPr>
      <w:rFonts w:ascii="Times New Roman" w:eastAsia="Times New Roman" w:hAnsi="Times New Roman" w:cs="Times New Roman" w:hint="eastAsia"/>
      <w:b/>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style>
  <w:style w:type="paragraph" w:styleId="BodyText">
    <w:name w:val="Body Text"/>
    <w:basedOn w:val="Normal"/>
    <w:link w:val="BodyTextChar"/>
    <w:pPr>
      <w:spacing w:after="120" w:line="276" w:lineRule="auto"/>
    </w:pPr>
    <w:rPr>
      <w:rFonts w:ascii="Calibri" w:hAnsi="Calibri"/>
      <w:sz w:val="22"/>
      <w:szCs w:val="22"/>
    </w:rPr>
  </w:style>
  <w:style w:type="character" w:customStyle="1" w:styleId="BodyTextChar">
    <w:name w:val="Body Text Char"/>
    <w:basedOn w:val="DefaultParagraphFont"/>
    <w:link w:val="BodyText"/>
    <w:rPr>
      <w:rFonts w:ascii="Calibri" w:eastAsia="Times New Roman" w:hAnsi="Calibri" w:cs="Times New Roman"/>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sz w:val="28"/>
      <w:szCs w:val="28"/>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3">
    <w:name w:val="Medium Grid 3"/>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paragraph" w:customStyle="1" w:styleId="ListParagraph0">
    <w:name w:val="&quot;List Paragraph&quot;"/>
    <w:qFormat/>
    <w:pPr>
      <w:spacing w:after="0" w:line="240" w:lineRule="auto"/>
    </w:pPr>
    <w:rPr>
      <w:rFonts w:ascii="Times New Roman" w:eastAsia="Times New Roman" w:hAnsi="Times New Roman" w:cs="Times New Roman" w:hint="eastAsia"/>
      <w:sz w:val="24"/>
      <w:szCs w:val="24"/>
    </w:rPr>
  </w:style>
  <w:style w:type="paragraph" w:customStyle="1" w:styleId="BodyText0">
    <w:name w:val="&quot;Body Text&quot;"/>
    <w:pPr>
      <w:spacing w:after="120"/>
    </w:pPr>
    <w:rPr>
      <w:rFonts w:ascii="Calibri" w:eastAsia="Times New Roman" w:hAnsi="Calibri" w:cs="Times New Roman" w:hint="eastAsia"/>
    </w:rPr>
  </w:style>
  <w:style w:type="paragraph" w:customStyle="1" w:styleId="BodyText1">
    <w:name w:val="&quot;&quot;Body Text&quot;&quot;"/>
    <w:pPr>
      <w:spacing w:after="120"/>
    </w:pPr>
    <w:rPr>
      <w:rFonts w:ascii="Calibri" w:eastAsia="Times New Roman" w:hAnsi="Calibri" w:cs="Times New Roman" w:hint="eastAsia"/>
    </w:rPr>
  </w:style>
  <w:style w:type="paragraph" w:customStyle="1" w:styleId="ListParagraph1">
    <w:name w:val="&quot;&quot;List Paragraph&quot;&quot;"/>
    <w:qFormat/>
    <w:pPr>
      <w:spacing w:after="0" w:line="240" w:lineRule="auto"/>
    </w:pPr>
    <w:rPr>
      <w:rFonts w:ascii="Times New Roman" w:eastAsia="Times New Roman" w:hAnsi="Times New Roman" w:cs="Times New Roman" w:hint="eastAsia"/>
      <w:sz w:val="24"/>
      <w:szCs w:val="24"/>
    </w:rPr>
  </w:style>
  <w:style w:type="paragraph" w:customStyle="1" w:styleId="BodyText2">
    <w:name w:val="&quot;&quot;&quot;Body Text&quot;&quot;&quot;"/>
    <w:pPr>
      <w:spacing w:after="120"/>
    </w:pPr>
    <w:rPr>
      <w:rFonts w:ascii="Calibri" w:eastAsia="Times New Roman" w:hAnsi="Calibri" w:cs="Times New Roman" w:hint="eastAsia"/>
    </w:rPr>
  </w:style>
  <w:style w:type="paragraph" w:customStyle="1" w:styleId="ListParagraph2">
    <w:name w:val="&quot;&quot;&quot;List Paragraph&quot;&quot;&quot;"/>
    <w:qFormat/>
    <w:pPr>
      <w:spacing w:after="0" w:line="240" w:lineRule="auto"/>
    </w:pPr>
    <w:rPr>
      <w:rFonts w:ascii="Times New Roman" w:eastAsia="Times New Roman" w:hAnsi="Times New Roman" w:cs="Times New Roman" w:hint="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Darshu</dc:creator>
  <cp:lastModifiedBy>karan Bainade</cp:lastModifiedBy>
  <cp:revision>10</cp:revision>
  <dcterms:created xsi:type="dcterms:W3CDTF">2019-09-18T18:48:00Z</dcterms:created>
  <dcterms:modified xsi:type="dcterms:W3CDTF">2019-09-18T18:50:00Z</dcterms:modified>
</cp:coreProperties>
</file>