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E9" w:rsidRPr="002C2FA5" w:rsidRDefault="003854E9" w:rsidP="00C50216">
      <w:pPr>
        <w:pStyle w:val="NoSpacing"/>
        <w:ind w:left="3600" w:firstLine="720"/>
        <w:rPr>
          <w:b/>
          <w:sz w:val="36"/>
          <w:szCs w:val="36"/>
        </w:rPr>
      </w:pPr>
      <w:r w:rsidRPr="002C2FA5">
        <w:rPr>
          <w:b/>
          <w:sz w:val="36"/>
          <w:szCs w:val="36"/>
        </w:rPr>
        <w:t>Raman Sharma</w:t>
      </w:r>
    </w:p>
    <w:p w:rsidR="003854E9" w:rsidRPr="002C2FA5" w:rsidRDefault="003854E9" w:rsidP="003854E9">
      <w:pPr>
        <w:jc w:val="center"/>
        <w:rPr>
          <w:rFonts w:ascii="Verdana" w:hAnsi="Verdana"/>
          <w:sz w:val="22"/>
          <w:szCs w:val="22"/>
        </w:rPr>
      </w:pPr>
      <w:r w:rsidRPr="002C2FA5">
        <w:rPr>
          <w:rFonts w:ascii="Verdana" w:hAnsi="Verdana"/>
          <w:sz w:val="22"/>
          <w:szCs w:val="22"/>
        </w:rPr>
        <w:t>Ward no.16</w:t>
      </w:r>
      <w:r w:rsidR="00F73035" w:rsidRPr="002C2FA5">
        <w:rPr>
          <w:rFonts w:ascii="Verdana" w:hAnsi="Verdana"/>
          <w:sz w:val="22"/>
          <w:szCs w:val="22"/>
        </w:rPr>
        <w:t>, H</w:t>
      </w:r>
      <w:r w:rsidR="008C5F3B" w:rsidRPr="002C2FA5">
        <w:rPr>
          <w:rFonts w:ascii="Verdana" w:hAnsi="Verdana"/>
          <w:sz w:val="22"/>
          <w:szCs w:val="22"/>
        </w:rPr>
        <w:t>anuman</w:t>
      </w:r>
      <w:r w:rsidRPr="002C2FA5">
        <w:rPr>
          <w:rFonts w:ascii="Verdana" w:hAnsi="Verdana"/>
          <w:sz w:val="22"/>
          <w:szCs w:val="22"/>
        </w:rPr>
        <w:t xml:space="preserve"> bagichi</w:t>
      </w:r>
      <w:r w:rsidR="008C5F3B" w:rsidRPr="002C2FA5">
        <w:rPr>
          <w:rFonts w:ascii="Verdana" w:hAnsi="Verdana"/>
          <w:sz w:val="22"/>
          <w:szCs w:val="22"/>
        </w:rPr>
        <w:t>, Ellenabad</w:t>
      </w:r>
    </w:p>
    <w:p w:rsidR="003854E9" w:rsidRPr="002C2FA5" w:rsidRDefault="003854E9" w:rsidP="003854E9">
      <w:pPr>
        <w:jc w:val="center"/>
        <w:rPr>
          <w:rFonts w:ascii="Verdana" w:hAnsi="Verdana"/>
          <w:sz w:val="22"/>
          <w:szCs w:val="22"/>
        </w:rPr>
      </w:pPr>
      <w:r w:rsidRPr="002C2FA5">
        <w:rPr>
          <w:rFonts w:ascii="Verdana" w:hAnsi="Verdana"/>
          <w:sz w:val="22"/>
          <w:szCs w:val="22"/>
        </w:rPr>
        <w:t>Disst Sirsa Haryana</w:t>
      </w:r>
      <w:r w:rsidR="00AD18BB" w:rsidRPr="002C2FA5">
        <w:rPr>
          <w:rFonts w:ascii="Verdana" w:hAnsi="Verdana"/>
          <w:sz w:val="22"/>
          <w:szCs w:val="22"/>
        </w:rPr>
        <w:t>,</w:t>
      </w:r>
      <w:r w:rsidR="00AD18BB" w:rsidRPr="002C2FA5">
        <w:rPr>
          <w:rFonts w:ascii="Verdana" w:hAnsi="Verdana"/>
          <w:b/>
          <w:sz w:val="22"/>
          <w:szCs w:val="22"/>
        </w:rPr>
        <w:t xml:space="preserve"> Mobile</w:t>
      </w:r>
      <w:r w:rsidRPr="002C2FA5">
        <w:rPr>
          <w:rFonts w:ascii="Verdana" w:hAnsi="Verdana"/>
          <w:b/>
          <w:sz w:val="22"/>
          <w:szCs w:val="22"/>
        </w:rPr>
        <w:t>:</w:t>
      </w:r>
      <w:r w:rsidR="000D43E6" w:rsidRPr="002C2FA5">
        <w:rPr>
          <w:rFonts w:ascii="Verdana" w:hAnsi="Verdana"/>
          <w:sz w:val="22"/>
          <w:szCs w:val="22"/>
        </w:rPr>
        <w:t xml:space="preserve"> 0</w:t>
      </w:r>
      <w:r w:rsidR="00982B17" w:rsidRPr="002C2FA5">
        <w:rPr>
          <w:rFonts w:ascii="Verdana" w:hAnsi="Verdana"/>
          <w:sz w:val="22"/>
          <w:szCs w:val="22"/>
        </w:rPr>
        <w:t>79883-43334</w:t>
      </w:r>
    </w:p>
    <w:p w:rsidR="003854E9" w:rsidRPr="002C2FA5" w:rsidRDefault="003854E9" w:rsidP="003854E9">
      <w:pPr>
        <w:pBdr>
          <w:bottom w:val="single" w:sz="4" w:space="12" w:color="000000"/>
        </w:pBdr>
        <w:jc w:val="center"/>
        <w:rPr>
          <w:rFonts w:ascii="Verdana" w:hAnsi="Verdana"/>
          <w:b/>
          <w:sz w:val="22"/>
          <w:szCs w:val="22"/>
        </w:rPr>
      </w:pPr>
      <w:r w:rsidRPr="002C2FA5">
        <w:rPr>
          <w:rFonts w:ascii="Verdana" w:hAnsi="Verdana"/>
          <w:b/>
          <w:sz w:val="22"/>
          <w:szCs w:val="22"/>
        </w:rPr>
        <w:t>Email:</w:t>
      </w:r>
      <w:r w:rsidR="00982B17" w:rsidRPr="002C2FA5">
        <w:rPr>
          <w:rFonts w:ascii="Verdana" w:hAnsi="Verdana"/>
          <w:sz w:val="22"/>
          <w:szCs w:val="22"/>
        </w:rPr>
        <w:t xml:space="preserve"> Raman.sarswat85</w:t>
      </w:r>
      <w:r w:rsidR="00491863" w:rsidRPr="002C2FA5">
        <w:rPr>
          <w:rFonts w:ascii="Verdana" w:hAnsi="Verdana"/>
          <w:sz w:val="22"/>
          <w:szCs w:val="22"/>
        </w:rPr>
        <w:t>@gmail.com</w:t>
      </w:r>
    </w:p>
    <w:p w:rsidR="005D7EBF" w:rsidRPr="002C2FA5" w:rsidRDefault="003854E9" w:rsidP="005D7EBF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2C2FA5">
        <w:rPr>
          <w:rFonts w:ascii="Verdana" w:hAnsi="Verdana"/>
          <w:b/>
          <w:sz w:val="22"/>
          <w:szCs w:val="22"/>
          <w:u w:val="single"/>
        </w:rPr>
        <w:t>SYNOPSIS</w:t>
      </w:r>
    </w:p>
    <w:p w:rsidR="003854E9" w:rsidRPr="002C2FA5" w:rsidRDefault="003854E9" w:rsidP="005D7EBF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2C2FA5">
        <w:rPr>
          <w:rFonts w:ascii="Verdana" w:hAnsi="Verdana"/>
          <w:sz w:val="22"/>
          <w:szCs w:val="22"/>
        </w:rPr>
        <w:t xml:space="preserve">Well versed with modern accounting systems &amp; procedures. </w:t>
      </w:r>
    </w:p>
    <w:p w:rsidR="003854E9" w:rsidRPr="002C2FA5" w:rsidRDefault="003854E9" w:rsidP="003854E9">
      <w:pPr>
        <w:numPr>
          <w:ilvl w:val="0"/>
          <w:numId w:val="1"/>
        </w:numPr>
        <w:tabs>
          <w:tab w:val="left" w:pos="360"/>
        </w:tabs>
        <w:spacing w:after="60"/>
        <w:jc w:val="both"/>
        <w:rPr>
          <w:rFonts w:ascii="Verdana" w:hAnsi="Verdana"/>
          <w:sz w:val="22"/>
          <w:szCs w:val="22"/>
        </w:rPr>
      </w:pPr>
      <w:r w:rsidRPr="002C2FA5">
        <w:rPr>
          <w:rFonts w:ascii="Verdana" w:hAnsi="Verdana"/>
          <w:sz w:val="22"/>
          <w:szCs w:val="22"/>
        </w:rPr>
        <w:t>Adept at handling day-to-day activities in co-ordination with internal/external departments for smooth business operations.</w:t>
      </w:r>
    </w:p>
    <w:p w:rsidR="003854E9" w:rsidRPr="002C2FA5" w:rsidRDefault="003854E9" w:rsidP="003854E9">
      <w:pPr>
        <w:numPr>
          <w:ilvl w:val="0"/>
          <w:numId w:val="1"/>
        </w:numPr>
        <w:tabs>
          <w:tab w:val="left" w:pos="360"/>
        </w:tabs>
        <w:spacing w:after="60"/>
        <w:jc w:val="both"/>
        <w:rPr>
          <w:rFonts w:ascii="Verdana" w:hAnsi="Verdana"/>
          <w:sz w:val="22"/>
          <w:szCs w:val="22"/>
        </w:rPr>
      </w:pPr>
      <w:r w:rsidRPr="002C2FA5">
        <w:rPr>
          <w:rFonts w:ascii="Verdana" w:hAnsi="Verdana"/>
          <w:sz w:val="22"/>
          <w:szCs w:val="22"/>
        </w:rPr>
        <w:t>Possess good organizational, time management, communication and listening skills.</w:t>
      </w:r>
    </w:p>
    <w:p w:rsidR="008C5F3B" w:rsidRPr="002C2FA5" w:rsidRDefault="008C5F3B" w:rsidP="003854E9">
      <w:pPr>
        <w:numPr>
          <w:ilvl w:val="0"/>
          <w:numId w:val="1"/>
        </w:numPr>
        <w:tabs>
          <w:tab w:val="left" w:pos="360"/>
        </w:tabs>
        <w:spacing w:after="60"/>
        <w:jc w:val="both"/>
        <w:rPr>
          <w:rFonts w:ascii="Verdana" w:hAnsi="Verdana"/>
          <w:sz w:val="22"/>
          <w:szCs w:val="22"/>
        </w:rPr>
      </w:pPr>
      <w:r w:rsidRPr="002C2FA5">
        <w:rPr>
          <w:rFonts w:ascii="Verdana" w:hAnsi="Verdana"/>
          <w:sz w:val="22"/>
          <w:szCs w:val="22"/>
        </w:rPr>
        <w:t>Exposure in Accounting (Up to finalisation), Auditing (Of small sizes enterprise</w:t>
      </w:r>
      <w:r w:rsidR="009225DB" w:rsidRPr="002C2FA5">
        <w:rPr>
          <w:rFonts w:ascii="Verdana" w:hAnsi="Verdana"/>
          <w:sz w:val="22"/>
          <w:szCs w:val="22"/>
        </w:rPr>
        <w:t>s, Bank ), taxation (TDS and GST</w:t>
      </w:r>
      <w:r w:rsidRPr="002C2FA5">
        <w:rPr>
          <w:rFonts w:ascii="Verdana" w:hAnsi="Verdana"/>
          <w:sz w:val="22"/>
          <w:szCs w:val="22"/>
        </w:rPr>
        <w:t xml:space="preserve"> Periodical and Annual income returns )</w:t>
      </w:r>
    </w:p>
    <w:p w:rsidR="00975DB5" w:rsidRPr="002C2FA5" w:rsidRDefault="00975DB5" w:rsidP="00975DB5">
      <w:pPr>
        <w:tabs>
          <w:tab w:val="left" w:pos="360"/>
        </w:tabs>
        <w:spacing w:after="60"/>
        <w:jc w:val="both"/>
        <w:rPr>
          <w:rFonts w:ascii="Verdana" w:hAnsi="Verdana"/>
          <w:sz w:val="22"/>
          <w:szCs w:val="22"/>
        </w:rPr>
      </w:pPr>
    </w:p>
    <w:p w:rsidR="00975DB5" w:rsidRPr="002C2FA5" w:rsidRDefault="00975DB5" w:rsidP="00975DB5">
      <w:pPr>
        <w:pBdr>
          <w:top w:val="single" w:sz="4" w:space="1" w:color="auto"/>
        </w:pBdr>
        <w:tabs>
          <w:tab w:val="left" w:pos="360"/>
        </w:tabs>
        <w:spacing w:after="60"/>
        <w:jc w:val="center"/>
        <w:rPr>
          <w:rFonts w:ascii="Verdana" w:hAnsi="Verdana"/>
          <w:b/>
          <w:sz w:val="22"/>
          <w:szCs w:val="22"/>
          <w:u w:val="single"/>
        </w:rPr>
      </w:pPr>
      <w:r w:rsidRPr="002C2FA5">
        <w:rPr>
          <w:rFonts w:ascii="Verdana" w:hAnsi="Verdana"/>
          <w:b/>
          <w:sz w:val="22"/>
          <w:szCs w:val="22"/>
          <w:u w:val="single"/>
        </w:rPr>
        <w:t>Present Employment</w:t>
      </w:r>
    </w:p>
    <w:p w:rsidR="00975DB5" w:rsidRPr="002C2FA5" w:rsidRDefault="00CA3966" w:rsidP="00975DB5">
      <w:pPr>
        <w:tabs>
          <w:tab w:val="left" w:pos="360"/>
        </w:tabs>
        <w:spacing w:after="6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The Ellenabad Co-operative m</w:t>
      </w:r>
      <w:r w:rsidR="00975DB5" w:rsidRPr="002C2FA5">
        <w:rPr>
          <w:rFonts w:ascii="Verdana" w:hAnsi="Verdana"/>
          <w:b/>
          <w:sz w:val="22"/>
          <w:szCs w:val="22"/>
        </w:rPr>
        <w:t>rtg</w:t>
      </w:r>
      <w:r w:rsidR="00667D1C" w:rsidRPr="002C2FA5">
        <w:rPr>
          <w:rFonts w:ascii="Verdana" w:hAnsi="Verdana"/>
          <w:b/>
          <w:sz w:val="22"/>
          <w:szCs w:val="22"/>
        </w:rPr>
        <w:t>.</w:t>
      </w:r>
      <w:r w:rsidR="00975DB5" w:rsidRPr="002C2FA5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         Accountant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="006D6825" w:rsidRPr="002C2FA5">
        <w:rPr>
          <w:rFonts w:ascii="Verdana" w:hAnsi="Verdana"/>
          <w:b/>
          <w:sz w:val="22"/>
          <w:szCs w:val="22"/>
        </w:rPr>
        <w:t>Dec.</w:t>
      </w:r>
      <w:r>
        <w:rPr>
          <w:rFonts w:ascii="Verdana" w:hAnsi="Verdana"/>
          <w:b/>
          <w:sz w:val="22"/>
          <w:szCs w:val="22"/>
        </w:rPr>
        <w:t>2012 to p</w:t>
      </w:r>
      <w:r w:rsidR="00975DB5" w:rsidRPr="002C2FA5">
        <w:rPr>
          <w:rFonts w:ascii="Verdana" w:hAnsi="Verdana"/>
          <w:b/>
          <w:sz w:val="22"/>
          <w:szCs w:val="22"/>
        </w:rPr>
        <w:t xml:space="preserve">resent </w:t>
      </w:r>
    </w:p>
    <w:p w:rsidR="00975DB5" w:rsidRPr="002C2FA5" w:rsidRDefault="00CA3966" w:rsidP="00975DB5">
      <w:pPr>
        <w:tabs>
          <w:tab w:val="left" w:pos="360"/>
        </w:tabs>
        <w:spacing w:after="6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Cum processing society ltd</w:t>
      </w:r>
    </w:p>
    <w:p w:rsidR="00667D1C" w:rsidRPr="002C2FA5" w:rsidRDefault="00667D1C" w:rsidP="00975DB5">
      <w:pPr>
        <w:tabs>
          <w:tab w:val="left" w:pos="360"/>
        </w:tabs>
        <w:spacing w:after="60"/>
        <w:jc w:val="both"/>
        <w:rPr>
          <w:rFonts w:ascii="Verdana" w:hAnsi="Verdana"/>
          <w:b/>
          <w:sz w:val="22"/>
          <w:szCs w:val="22"/>
        </w:rPr>
      </w:pPr>
      <w:r w:rsidRPr="002C2FA5">
        <w:rPr>
          <w:rFonts w:ascii="Verdana" w:hAnsi="Verdana"/>
          <w:b/>
          <w:sz w:val="22"/>
          <w:szCs w:val="22"/>
        </w:rPr>
        <w:t>Shop no.63 Grain market Ellenabad (Sirsa)01698-220009</w:t>
      </w:r>
    </w:p>
    <w:p w:rsidR="00975DB5" w:rsidRPr="002C2FA5" w:rsidRDefault="006D6825" w:rsidP="00975DB5">
      <w:pPr>
        <w:tabs>
          <w:tab w:val="left" w:pos="360"/>
        </w:tabs>
        <w:spacing w:after="60"/>
        <w:jc w:val="both"/>
        <w:rPr>
          <w:rFonts w:ascii="Verdana" w:hAnsi="Verdana"/>
          <w:b/>
          <w:sz w:val="22"/>
          <w:szCs w:val="22"/>
          <w:u w:val="single"/>
        </w:rPr>
      </w:pPr>
      <w:r w:rsidRPr="002C2FA5">
        <w:rPr>
          <w:rFonts w:ascii="Verdana" w:hAnsi="Verdana"/>
          <w:b/>
          <w:sz w:val="22"/>
          <w:szCs w:val="22"/>
          <w:u w:val="single"/>
        </w:rPr>
        <w:t>Role</w:t>
      </w:r>
    </w:p>
    <w:p w:rsidR="003854E9" w:rsidRPr="00CA3966" w:rsidRDefault="006D6825" w:rsidP="00CA3966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CA3966">
        <w:rPr>
          <w:rFonts w:ascii="Verdana" w:hAnsi="Verdana"/>
          <w:sz w:val="22"/>
          <w:szCs w:val="22"/>
        </w:rPr>
        <w:t>Hardcore accounting with having 100 crore + turnover</w:t>
      </w:r>
      <w:r w:rsidR="005D588D" w:rsidRPr="00CA3966">
        <w:rPr>
          <w:rFonts w:ascii="Verdana" w:hAnsi="Verdana"/>
          <w:sz w:val="22"/>
          <w:szCs w:val="22"/>
        </w:rPr>
        <w:t xml:space="preserve"> including tax matters(TDS &amp; GST) and audit compliance.</w:t>
      </w:r>
    </w:p>
    <w:p w:rsidR="005D588D" w:rsidRPr="00CA3966" w:rsidRDefault="006D6825" w:rsidP="00CA3966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CA3966">
        <w:rPr>
          <w:rFonts w:ascii="Verdana" w:hAnsi="Verdana"/>
          <w:sz w:val="22"/>
          <w:szCs w:val="22"/>
        </w:rPr>
        <w:t>Day to day accounting to finalisati</w:t>
      </w:r>
      <w:r w:rsidR="002C2FA5" w:rsidRPr="00CA3966">
        <w:rPr>
          <w:rFonts w:ascii="Verdana" w:hAnsi="Verdana"/>
          <w:sz w:val="22"/>
          <w:szCs w:val="22"/>
        </w:rPr>
        <w:t xml:space="preserve">on of accounts and liaison </w:t>
      </w:r>
      <w:r w:rsidRPr="00CA3966">
        <w:rPr>
          <w:rFonts w:ascii="Verdana" w:hAnsi="Verdana"/>
          <w:sz w:val="22"/>
          <w:szCs w:val="22"/>
        </w:rPr>
        <w:t>with parties and banks</w:t>
      </w:r>
      <w:r w:rsidR="005D588D" w:rsidRPr="00CA3966">
        <w:rPr>
          <w:rFonts w:ascii="Verdana" w:hAnsi="Verdana"/>
          <w:sz w:val="22"/>
          <w:szCs w:val="22"/>
        </w:rPr>
        <w:t>.</w:t>
      </w:r>
      <w:r w:rsidR="005D588D" w:rsidRPr="00CA3966">
        <w:rPr>
          <w:rFonts w:ascii="Verdana" w:hAnsi="Verdana"/>
          <w:sz w:val="22"/>
          <w:szCs w:val="22"/>
          <w:u w:val="single"/>
        </w:rPr>
        <w:t xml:space="preserve"> </w:t>
      </w:r>
    </w:p>
    <w:p w:rsidR="005D588D" w:rsidRPr="002C2FA5" w:rsidRDefault="005D588D" w:rsidP="005D588D">
      <w:pPr>
        <w:pBdr>
          <w:top w:val="single" w:sz="4" w:space="1" w:color="000000"/>
        </w:pBdr>
        <w:rPr>
          <w:rFonts w:ascii="Verdana" w:hAnsi="Verdana"/>
          <w:b/>
          <w:bCs/>
          <w:sz w:val="22"/>
          <w:szCs w:val="22"/>
          <w:u w:val="single"/>
        </w:rPr>
      </w:pPr>
      <w:r w:rsidRPr="002C2FA5">
        <w:rPr>
          <w:rFonts w:ascii="Verdana" w:hAnsi="Verdana"/>
          <w:b/>
          <w:bCs/>
          <w:u w:val="single"/>
        </w:rPr>
        <w:t>1 Accounting</w:t>
      </w:r>
    </w:p>
    <w:p w:rsidR="005D588D" w:rsidRPr="002C2FA5" w:rsidRDefault="005D588D" w:rsidP="00254E64">
      <w:pPr>
        <w:pBdr>
          <w:top w:val="single" w:sz="4" w:space="1" w:color="000000"/>
        </w:pBdr>
        <w:ind w:firstLine="720"/>
        <w:rPr>
          <w:rFonts w:ascii="Verdana" w:hAnsi="Verdana"/>
          <w:sz w:val="22"/>
          <w:szCs w:val="22"/>
        </w:rPr>
      </w:pPr>
      <w:r w:rsidRPr="002C2FA5">
        <w:rPr>
          <w:rFonts w:ascii="Verdana" w:hAnsi="Verdana"/>
          <w:sz w:val="22"/>
          <w:szCs w:val="22"/>
        </w:rPr>
        <w:t>From initial of transaction to finalise of Balance sheet.</w:t>
      </w:r>
    </w:p>
    <w:p w:rsidR="005D588D" w:rsidRPr="002C2FA5" w:rsidRDefault="005D588D" w:rsidP="005D588D">
      <w:pPr>
        <w:pBdr>
          <w:top w:val="single" w:sz="4" w:space="1" w:color="000000"/>
        </w:pBdr>
        <w:rPr>
          <w:rFonts w:ascii="Verdana" w:hAnsi="Verdana"/>
          <w:b/>
          <w:bCs/>
          <w:u w:val="single"/>
        </w:rPr>
      </w:pPr>
      <w:r w:rsidRPr="002C2FA5">
        <w:rPr>
          <w:rFonts w:ascii="Verdana" w:hAnsi="Verdana"/>
          <w:b/>
          <w:bCs/>
          <w:u w:val="single"/>
        </w:rPr>
        <w:t>2 Taxation</w:t>
      </w:r>
    </w:p>
    <w:p w:rsidR="005D588D" w:rsidRPr="002C2FA5" w:rsidRDefault="00254E64" w:rsidP="005D588D">
      <w:pPr>
        <w:pBdr>
          <w:top w:val="single" w:sz="4" w:space="1" w:color="000000"/>
        </w:pBd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  <w:t xml:space="preserve">Regular monthly GST, </w:t>
      </w:r>
      <w:r w:rsidR="005D588D" w:rsidRPr="002C2FA5">
        <w:rPr>
          <w:rFonts w:ascii="Verdana" w:hAnsi="Verdana"/>
          <w:sz w:val="22"/>
          <w:szCs w:val="22"/>
        </w:rPr>
        <w:t>TDS and Income tax returns.</w:t>
      </w:r>
    </w:p>
    <w:p w:rsidR="00254E64" w:rsidRDefault="005D588D" w:rsidP="005D588D">
      <w:pPr>
        <w:pBdr>
          <w:top w:val="single" w:sz="4" w:space="1" w:color="000000"/>
        </w:pBdr>
        <w:rPr>
          <w:rFonts w:ascii="Verdana" w:hAnsi="Verdana"/>
          <w:b/>
          <w:bCs/>
        </w:rPr>
      </w:pPr>
      <w:r w:rsidRPr="002C2FA5">
        <w:rPr>
          <w:rFonts w:ascii="Verdana" w:hAnsi="Verdana"/>
          <w:b/>
          <w:bCs/>
        </w:rPr>
        <w:t>3 Banking</w:t>
      </w:r>
    </w:p>
    <w:p w:rsidR="005D588D" w:rsidRPr="00254E64" w:rsidRDefault="005D588D" w:rsidP="00254E64">
      <w:pPr>
        <w:pBdr>
          <w:top w:val="single" w:sz="4" w:space="1" w:color="000000"/>
        </w:pBdr>
        <w:ind w:firstLine="720"/>
        <w:rPr>
          <w:rFonts w:ascii="Verdana" w:hAnsi="Verdana"/>
          <w:b/>
          <w:bCs/>
        </w:rPr>
      </w:pPr>
      <w:r w:rsidRPr="002C2FA5">
        <w:rPr>
          <w:rFonts w:ascii="Verdana" w:hAnsi="Verdana"/>
          <w:sz w:val="22"/>
          <w:szCs w:val="22"/>
        </w:rPr>
        <w:t xml:space="preserve"> Proper maintenance of Bank Current OD and other accounts and Liaoning with banks for easiness of banking activities.  </w:t>
      </w:r>
    </w:p>
    <w:p w:rsidR="005D588D" w:rsidRPr="002C2FA5" w:rsidRDefault="005D588D" w:rsidP="003854E9">
      <w:pPr>
        <w:jc w:val="both"/>
        <w:rPr>
          <w:rFonts w:ascii="Verdana" w:hAnsi="Verdana"/>
          <w:sz w:val="22"/>
          <w:szCs w:val="22"/>
        </w:rPr>
      </w:pPr>
    </w:p>
    <w:p w:rsidR="00667D1C" w:rsidRPr="002C2FA5" w:rsidRDefault="00667D1C" w:rsidP="003854E9">
      <w:pPr>
        <w:jc w:val="both"/>
        <w:rPr>
          <w:rFonts w:ascii="Verdana" w:hAnsi="Verdana"/>
          <w:sz w:val="22"/>
          <w:szCs w:val="22"/>
        </w:rPr>
      </w:pPr>
    </w:p>
    <w:p w:rsidR="00F73035" w:rsidRDefault="00975DB5" w:rsidP="00F73035">
      <w:pPr>
        <w:pBdr>
          <w:top w:val="single" w:sz="4" w:space="1" w:color="000000"/>
        </w:pBdr>
        <w:jc w:val="center"/>
        <w:rPr>
          <w:rFonts w:ascii="Verdana" w:hAnsi="Verdana"/>
          <w:b/>
          <w:sz w:val="22"/>
          <w:szCs w:val="22"/>
          <w:u w:val="single"/>
        </w:rPr>
      </w:pPr>
      <w:r w:rsidRPr="002C2FA5">
        <w:rPr>
          <w:rFonts w:ascii="Verdana" w:hAnsi="Verdana"/>
          <w:b/>
          <w:sz w:val="22"/>
          <w:szCs w:val="22"/>
          <w:u w:val="single"/>
        </w:rPr>
        <w:t>Previous</w:t>
      </w:r>
      <w:r w:rsidR="002B1235" w:rsidRPr="002C2FA5">
        <w:rPr>
          <w:rFonts w:ascii="Verdana" w:hAnsi="Verdana"/>
          <w:b/>
          <w:sz w:val="22"/>
          <w:szCs w:val="22"/>
          <w:u w:val="single"/>
        </w:rPr>
        <w:t xml:space="preserve"> Employment </w:t>
      </w:r>
    </w:p>
    <w:p w:rsidR="00DB2982" w:rsidRPr="002C2FA5" w:rsidRDefault="00DB2982" w:rsidP="00F73035">
      <w:pPr>
        <w:pBdr>
          <w:top w:val="single" w:sz="4" w:space="1" w:color="000000"/>
        </w:pBdr>
        <w:jc w:val="center"/>
        <w:rPr>
          <w:rFonts w:ascii="Verdana" w:hAnsi="Verdana"/>
          <w:b/>
          <w:sz w:val="22"/>
          <w:szCs w:val="22"/>
          <w:u w:val="single"/>
        </w:rPr>
      </w:pPr>
    </w:p>
    <w:p w:rsidR="00D52CB0" w:rsidRPr="002C2FA5" w:rsidRDefault="00207864" w:rsidP="00F73035">
      <w:pPr>
        <w:pBdr>
          <w:top w:val="single" w:sz="4" w:space="1" w:color="000000"/>
        </w:pBdr>
        <w:rPr>
          <w:rFonts w:ascii="Verdana" w:hAnsi="Verdana"/>
          <w:b/>
          <w:sz w:val="22"/>
          <w:szCs w:val="22"/>
        </w:rPr>
      </w:pPr>
      <w:r w:rsidRPr="002C2FA5">
        <w:rPr>
          <w:rFonts w:ascii="Verdana" w:hAnsi="Verdana"/>
          <w:b/>
          <w:sz w:val="22"/>
          <w:szCs w:val="22"/>
        </w:rPr>
        <w:t xml:space="preserve">Rajesh Sajjan </w:t>
      </w:r>
      <w:r w:rsidR="004877C8" w:rsidRPr="002C2FA5">
        <w:rPr>
          <w:rFonts w:ascii="Verdana" w:hAnsi="Verdana"/>
          <w:b/>
          <w:sz w:val="22"/>
          <w:szCs w:val="22"/>
        </w:rPr>
        <w:t>Associates</w:t>
      </w:r>
      <w:r w:rsidR="00F73035" w:rsidRPr="002C2FA5">
        <w:rPr>
          <w:rFonts w:ascii="Verdana" w:hAnsi="Verdana"/>
          <w:b/>
          <w:sz w:val="22"/>
          <w:szCs w:val="22"/>
        </w:rPr>
        <w:t xml:space="preserve"> Ca Firm</w:t>
      </w:r>
      <w:r w:rsidR="00936CD8" w:rsidRPr="002C2FA5">
        <w:rPr>
          <w:rFonts w:ascii="Verdana" w:hAnsi="Verdana"/>
          <w:b/>
          <w:sz w:val="22"/>
          <w:szCs w:val="22"/>
        </w:rPr>
        <w:tab/>
      </w:r>
      <w:r w:rsidR="00936CD8" w:rsidRPr="002C2FA5">
        <w:rPr>
          <w:rFonts w:ascii="Verdana" w:hAnsi="Verdana"/>
          <w:b/>
          <w:sz w:val="22"/>
          <w:szCs w:val="22"/>
        </w:rPr>
        <w:tab/>
      </w:r>
      <w:r w:rsidR="004877C8" w:rsidRPr="002C2FA5">
        <w:rPr>
          <w:rFonts w:ascii="Verdana" w:hAnsi="Verdana"/>
          <w:b/>
          <w:sz w:val="22"/>
          <w:szCs w:val="22"/>
        </w:rPr>
        <w:t>Article Clerk</w:t>
      </w:r>
      <w:r w:rsidR="00F73035" w:rsidRPr="002C2FA5">
        <w:rPr>
          <w:rFonts w:ascii="Verdana" w:hAnsi="Verdana"/>
          <w:b/>
          <w:sz w:val="22"/>
          <w:szCs w:val="22"/>
        </w:rPr>
        <w:t xml:space="preserve">    </w:t>
      </w:r>
      <w:r w:rsidR="00F73035" w:rsidRPr="002C2FA5">
        <w:rPr>
          <w:rFonts w:ascii="Verdana" w:hAnsi="Verdana"/>
          <w:b/>
          <w:sz w:val="22"/>
          <w:szCs w:val="22"/>
        </w:rPr>
        <w:tab/>
      </w:r>
      <w:r w:rsidR="00F73035" w:rsidRPr="002C2FA5">
        <w:rPr>
          <w:rFonts w:ascii="Verdana" w:hAnsi="Verdana"/>
          <w:b/>
          <w:sz w:val="22"/>
          <w:szCs w:val="22"/>
        </w:rPr>
        <w:tab/>
      </w:r>
      <w:r w:rsidR="00F73035" w:rsidRPr="002C2FA5">
        <w:rPr>
          <w:rFonts w:ascii="Verdana" w:hAnsi="Verdana"/>
          <w:b/>
          <w:sz w:val="22"/>
          <w:szCs w:val="22"/>
        </w:rPr>
        <w:tab/>
      </w:r>
      <w:r w:rsidR="00936CD8" w:rsidRPr="002C2FA5">
        <w:rPr>
          <w:rFonts w:ascii="Verdana" w:hAnsi="Verdana"/>
          <w:b/>
          <w:sz w:val="22"/>
          <w:szCs w:val="22"/>
        </w:rPr>
        <w:t xml:space="preserve">               </w:t>
      </w:r>
      <w:r w:rsidR="004877C8" w:rsidRPr="002C2FA5">
        <w:rPr>
          <w:rFonts w:ascii="Verdana" w:hAnsi="Verdana"/>
          <w:b/>
          <w:sz w:val="22"/>
          <w:szCs w:val="22"/>
        </w:rPr>
        <w:t>Oct 09 to oct 2012</w:t>
      </w:r>
    </w:p>
    <w:p w:rsidR="00667D1C" w:rsidRPr="002C2FA5" w:rsidRDefault="00667D1C" w:rsidP="00667D1C">
      <w:pPr>
        <w:pBdr>
          <w:top w:val="single" w:sz="4" w:space="1" w:color="000000"/>
        </w:pBdr>
        <w:rPr>
          <w:rFonts w:ascii="Verdana" w:hAnsi="Verdana"/>
          <w:b/>
          <w:sz w:val="22"/>
          <w:szCs w:val="22"/>
        </w:rPr>
      </w:pPr>
      <w:r w:rsidRPr="002C2FA5">
        <w:rPr>
          <w:rFonts w:ascii="Verdana" w:hAnsi="Verdana"/>
          <w:sz w:val="22"/>
          <w:szCs w:val="22"/>
        </w:rPr>
        <w:t xml:space="preserve">252-53, Madhav kunj, Upstairs to ICICI Bank                         </w:t>
      </w:r>
    </w:p>
    <w:p w:rsidR="00667D1C" w:rsidRPr="002C2FA5" w:rsidRDefault="00667D1C" w:rsidP="00667D1C">
      <w:pPr>
        <w:pBdr>
          <w:top w:val="single" w:sz="4" w:space="1" w:color="000000"/>
        </w:pBdr>
        <w:rPr>
          <w:rFonts w:ascii="Verdana" w:hAnsi="Verdana"/>
          <w:sz w:val="22"/>
          <w:szCs w:val="22"/>
        </w:rPr>
      </w:pPr>
      <w:r w:rsidRPr="002C2FA5">
        <w:rPr>
          <w:rFonts w:ascii="Verdana" w:hAnsi="Verdana"/>
          <w:sz w:val="22"/>
          <w:szCs w:val="22"/>
        </w:rPr>
        <w:t xml:space="preserve">Hanumangarh Town (Rajasthan) 335513 </w:t>
      </w:r>
    </w:p>
    <w:p w:rsidR="00667D1C" w:rsidRPr="002C2FA5" w:rsidRDefault="00667D1C" w:rsidP="00667D1C">
      <w:pPr>
        <w:pBdr>
          <w:top w:val="single" w:sz="4" w:space="1" w:color="000000"/>
        </w:pBdr>
        <w:rPr>
          <w:rFonts w:ascii="Verdana" w:hAnsi="Verdana"/>
          <w:sz w:val="22"/>
          <w:szCs w:val="22"/>
        </w:rPr>
      </w:pPr>
      <w:r w:rsidRPr="002C2FA5">
        <w:rPr>
          <w:rFonts w:ascii="Verdana" w:hAnsi="Verdana"/>
          <w:sz w:val="22"/>
          <w:szCs w:val="22"/>
        </w:rPr>
        <w:t>01552-222655</w:t>
      </w:r>
    </w:p>
    <w:p w:rsidR="00667D1C" w:rsidRPr="002C2FA5" w:rsidRDefault="00667D1C" w:rsidP="00667D1C">
      <w:pPr>
        <w:pBdr>
          <w:top w:val="single" w:sz="4" w:space="1" w:color="000000"/>
        </w:pBdr>
        <w:rPr>
          <w:rFonts w:ascii="Verdana" w:hAnsi="Verdana"/>
          <w:sz w:val="22"/>
          <w:szCs w:val="22"/>
        </w:rPr>
      </w:pPr>
      <w:r w:rsidRPr="002C2FA5">
        <w:rPr>
          <w:rFonts w:ascii="Verdana" w:hAnsi="Verdana"/>
          <w:sz w:val="22"/>
          <w:szCs w:val="22"/>
        </w:rPr>
        <w:t xml:space="preserve">094143-28335 (Ca Rajesh Goyal)                             </w:t>
      </w:r>
    </w:p>
    <w:p w:rsidR="002B1235" w:rsidRPr="002C2FA5" w:rsidRDefault="006D6825" w:rsidP="00D52CB0">
      <w:pPr>
        <w:pBdr>
          <w:top w:val="single" w:sz="4" w:space="1" w:color="000000"/>
        </w:pBdr>
        <w:rPr>
          <w:rFonts w:ascii="Verdana" w:hAnsi="Verdana"/>
          <w:b/>
          <w:sz w:val="22"/>
          <w:szCs w:val="22"/>
        </w:rPr>
      </w:pPr>
      <w:r w:rsidRPr="002C2FA5">
        <w:rPr>
          <w:rFonts w:ascii="Verdana" w:hAnsi="Verdana"/>
          <w:b/>
          <w:sz w:val="22"/>
          <w:szCs w:val="22"/>
        </w:rPr>
        <w:t>Role</w:t>
      </w:r>
    </w:p>
    <w:p w:rsidR="006D6825" w:rsidRPr="002C2FA5" w:rsidRDefault="00667D1C" w:rsidP="00D52CB0">
      <w:pPr>
        <w:pBdr>
          <w:top w:val="single" w:sz="4" w:space="1" w:color="000000"/>
        </w:pBdr>
        <w:rPr>
          <w:rFonts w:ascii="Verdana" w:hAnsi="Verdana"/>
          <w:sz w:val="22"/>
          <w:szCs w:val="22"/>
          <w:u w:val="single"/>
        </w:rPr>
      </w:pPr>
      <w:r w:rsidRPr="002C2FA5">
        <w:rPr>
          <w:rFonts w:ascii="Verdana" w:hAnsi="Verdana"/>
          <w:sz w:val="22"/>
          <w:szCs w:val="22"/>
          <w:u w:val="single"/>
        </w:rPr>
        <w:t xml:space="preserve">1 </w:t>
      </w:r>
      <w:r w:rsidR="006D6825" w:rsidRPr="002C2FA5">
        <w:rPr>
          <w:rFonts w:ascii="Verdana" w:hAnsi="Verdana"/>
          <w:sz w:val="22"/>
          <w:szCs w:val="22"/>
          <w:u w:val="single"/>
        </w:rPr>
        <w:t xml:space="preserve">Audits </w:t>
      </w:r>
    </w:p>
    <w:p w:rsidR="006D6825" w:rsidRPr="002C2FA5" w:rsidRDefault="00667D1C" w:rsidP="00D52CB0">
      <w:pPr>
        <w:pBdr>
          <w:top w:val="single" w:sz="4" w:space="1" w:color="000000"/>
        </w:pBdr>
        <w:rPr>
          <w:rFonts w:ascii="Verdana" w:hAnsi="Verdana"/>
          <w:sz w:val="22"/>
          <w:szCs w:val="22"/>
        </w:rPr>
      </w:pPr>
      <w:r w:rsidRPr="002C2FA5">
        <w:rPr>
          <w:rFonts w:ascii="Verdana" w:hAnsi="Verdana"/>
          <w:sz w:val="22"/>
          <w:szCs w:val="22"/>
        </w:rPr>
        <w:t xml:space="preserve">   Annually</w:t>
      </w:r>
      <w:r w:rsidR="006D6825" w:rsidRPr="002C2FA5">
        <w:rPr>
          <w:rFonts w:ascii="Verdana" w:hAnsi="Verdana"/>
          <w:sz w:val="22"/>
          <w:szCs w:val="22"/>
        </w:rPr>
        <w:t xml:space="preserve"> Tax audit, Bank audit etc..</w:t>
      </w:r>
    </w:p>
    <w:p w:rsidR="006D6825" w:rsidRPr="002C2FA5" w:rsidRDefault="00667D1C" w:rsidP="00D52CB0">
      <w:pPr>
        <w:pBdr>
          <w:top w:val="single" w:sz="4" w:space="1" w:color="000000"/>
        </w:pBdr>
        <w:rPr>
          <w:rFonts w:ascii="Verdana" w:hAnsi="Verdana"/>
          <w:sz w:val="22"/>
          <w:szCs w:val="22"/>
          <w:u w:val="single"/>
        </w:rPr>
      </w:pPr>
      <w:r w:rsidRPr="002C2FA5">
        <w:rPr>
          <w:rFonts w:ascii="Verdana" w:hAnsi="Verdana"/>
          <w:sz w:val="22"/>
          <w:szCs w:val="22"/>
          <w:u w:val="single"/>
        </w:rPr>
        <w:t xml:space="preserve">2 </w:t>
      </w:r>
      <w:r w:rsidR="006D6825" w:rsidRPr="002C2FA5">
        <w:rPr>
          <w:rFonts w:ascii="Verdana" w:hAnsi="Verdana"/>
          <w:sz w:val="22"/>
          <w:szCs w:val="22"/>
          <w:u w:val="single"/>
        </w:rPr>
        <w:t>Accounting</w:t>
      </w:r>
    </w:p>
    <w:p w:rsidR="00667D1C" w:rsidRPr="002C2FA5" w:rsidRDefault="00667D1C" w:rsidP="00D52CB0">
      <w:pPr>
        <w:pBdr>
          <w:top w:val="single" w:sz="4" w:space="1" w:color="000000"/>
        </w:pBdr>
        <w:rPr>
          <w:rFonts w:ascii="Verdana" w:hAnsi="Verdana"/>
          <w:sz w:val="22"/>
          <w:szCs w:val="22"/>
        </w:rPr>
      </w:pPr>
      <w:r w:rsidRPr="002C2FA5">
        <w:rPr>
          <w:rFonts w:ascii="Verdana" w:hAnsi="Verdana"/>
          <w:sz w:val="22"/>
          <w:szCs w:val="22"/>
        </w:rPr>
        <w:lastRenderedPageBreak/>
        <w:t xml:space="preserve">  Converting govt entity’s manually accounting system into Fully computerised system.</w:t>
      </w:r>
    </w:p>
    <w:p w:rsidR="00667D1C" w:rsidRPr="002C2FA5" w:rsidRDefault="00667D1C" w:rsidP="00D52CB0">
      <w:pPr>
        <w:pBdr>
          <w:top w:val="single" w:sz="4" w:space="1" w:color="000000"/>
        </w:pBdr>
        <w:rPr>
          <w:rFonts w:ascii="Verdana" w:hAnsi="Verdana"/>
          <w:sz w:val="22"/>
          <w:szCs w:val="22"/>
        </w:rPr>
      </w:pPr>
      <w:r w:rsidRPr="002C2FA5">
        <w:rPr>
          <w:rFonts w:ascii="Verdana" w:hAnsi="Verdana"/>
          <w:sz w:val="22"/>
          <w:szCs w:val="22"/>
        </w:rPr>
        <w:t xml:space="preserve">  Outsourcing work of various firms’ accounting. </w:t>
      </w:r>
    </w:p>
    <w:p w:rsidR="00667D1C" w:rsidRPr="002C2FA5" w:rsidRDefault="00667D1C" w:rsidP="00D52CB0">
      <w:pPr>
        <w:pBdr>
          <w:top w:val="single" w:sz="4" w:space="1" w:color="000000"/>
        </w:pBdr>
        <w:rPr>
          <w:rFonts w:ascii="Verdana" w:hAnsi="Verdana"/>
          <w:sz w:val="22"/>
          <w:szCs w:val="22"/>
          <w:u w:val="single"/>
        </w:rPr>
      </w:pPr>
      <w:r w:rsidRPr="002C2FA5">
        <w:rPr>
          <w:rFonts w:ascii="Verdana" w:hAnsi="Verdana"/>
          <w:sz w:val="22"/>
          <w:szCs w:val="22"/>
          <w:u w:val="single"/>
        </w:rPr>
        <w:t>3 Taxation</w:t>
      </w:r>
    </w:p>
    <w:p w:rsidR="00667D1C" w:rsidRPr="002C2FA5" w:rsidRDefault="00667D1C" w:rsidP="00D52CB0">
      <w:pPr>
        <w:pBdr>
          <w:top w:val="single" w:sz="4" w:space="1" w:color="000000"/>
        </w:pBdr>
        <w:rPr>
          <w:rFonts w:ascii="Verdana" w:hAnsi="Verdana"/>
          <w:sz w:val="22"/>
          <w:szCs w:val="22"/>
        </w:rPr>
      </w:pPr>
      <w:r w:rsidRPr="002C2FA5">
        <w:rPr>
          <w:rFonts w:ascii="Verdana" w:hAnsi="Verdana"/>
          <w:sz w:val="22"/>
          <w:szCs w:val="22"/>
        </w:rPr>
        <w:t xml:space="preserve"> Regular tax returns to attending tax offices for matters like scrutiny returns. </w:t>
      </w:r>
    </w:p>
    <w:p w:rsidR="00D52CB0" w:rsidRPr="002C2FA5" w:rsidRDefault="007C4DC9" w:rsidP="00D52CB0">
      <w:pPr>
        <w:pBdr>
          <w:top w:val="single" w:sz="4" w:space="1" w:color="000000"/>
        </w:pBdr>
        <w:rPr>
          <w:rFonts w:ascii="Verdana" w:hAnsi="Verdana"/>
          <w:b/>
          <w:sz w:val="22"/>
          <w:szCs w:val="22"/>
        </w:rPr>
      </w:pPr>
      <w:r w:rsidRPr="002C2FA5">
        <w:rPr>
          <w:rFonts w:ascii="Verdana" w:hAnsi="Verdana"/>
          <w:b/>
          <w:sz w:val="22"/>
          <w:szCs w:val="22"/>
        </w:rPr>
        <w:pict>
          <v:rect id="_x0000_i1025" style="width:0;height:1.5pt" o:hralign="center" o:hrstd="t" o:hr="t" fillcolor="#aca899" stroked="f"/>
        </w:pict>
      </w:r>
    </w:p>
    <w:p w:rsidR="00D52CB0" w:rsidRPr="002C2FA5" w:rsidRDefault="00D52CB0" w:rsidP="003854E9">
      <w:pPr>
        <w:pBdr>
          <w:top w:val="single" w:sz="4" w:space="1" w:color="000000"/>
        </w:pBdr>
        <w:rPr>
          <w:rFonts w:ascii="Verdana" w:hAnsi="Verdana"/>
          <w:b/>
          <w:sz w:val="22"/>
          <w:szCs w:val="22"/>
          <w:u w:val="single"/>
        </w:rPr>
      </w:pPr>
      <w:r w:rsidRPr="002C2FA5">
        <w:rPr>
          <w:rFonts w:ascii="Verdana" w:hAnsi="Verdana"/>
          <w:b/>
          <w:sz w:val="22"/>
          <w:szCs w:val="22"/>
        </w:rPr>
        <w:tab/>
      </w:r>
      <w:r w:rsidR="004877C8" w:rsidRPr="002C2FA5">
        <w:rPr>
          <w:rFonts w:ascii="Verdana" w:hAnsi="Verdana"/>
          <w:b/>
          <w:sz w:val="22"/>
          <w:szCs w:val="22"/>
        </w:rPr>
        <w:t xml:space="preserve">  </w:t>
      </w:r>
      <w:r w:rsidRPr="002C2FA5">
        <w:rPr>
          <w:rFonts w:ascii="Verdana" w:hAnsi="Verdana"/>
          <w:b/>
          <w:sz w:val="22"/>
          <w:szCs w:val="22"/>
        </w:rPr>
        <w:tab/>
      </w:r>
      <w:r w:rsidRPr="002C2FA5">
        <w:rPr>
          <w:rFonts w:ascii="Verdana" w:hAnsi="Verdana"/>
          <w:b/>
          <w:sz w:val="22"/>
          <w:szCs w:val="22"/>
        </w:rPr>
        <w:tab/>
      </w:r>
      <w:r w:rsidRPr="002C2FA5">
        <w:rPr>
          <w:rFonts w:ascii="Verdana" w:hAnsi="Verdana"/>
          <w:b/>
          <w:sz w:val="22"/>
          <w:szCs w:val="22"/>
        </w:rPr>
        <w:tab/>
      </w:r>
      <w:r w:rsidRPr="002C2FA5">
        <w:rPr>
          <w:rFonts w:ascii="Verdana" w:hAnsi="Verdana"/>
          <w:b/>
          <w:sz w:val="22"/>
          <w:szCs w:val="22"/>
        </w:rPr>
        <w:tab/>
      </w:r>
      <w:r w:rsidRPr="002C2FA5">
        <w:rPr>
          <w:rFonts w:ascii="Verdana" w:hAnsi="Verdana"/>
          <w:b/>
          <w:sz w:val="22"/>
          <w:szCs w:val="22"/>
          <w:u w:val="single"/>
        </w:rPr>
        <w:t>ORGANISATIONAL EXPERIENCE</w:t>
      </w:r>
    </w:p>
    <w:p w:rsidR="000D43E6" w:rsidRPr="002C2FA5" w:rsidRDefault="000D43E6" w:rsidP="003854E9">
      <w:pPr>
        <w:pBdr>
          <w:top w:val="single" w:sz="4" w:space="1" w:color="000000"/>
        </w:pBdr>
        <w:rPr>
          <w:rFonts w:ascii="Verdana" w:hAnsi="Verdana"/>
          <w:b/>
          <w:sz w:val="22"/>
          <w:szCs w:val="22"/>
        </w:rPr>
      </w:pPr>
    </w:p>
    <w:p w:rsidR="003854E9" w:rsidRPr="002C2FA5" w:rsidRDefault="00874090" w:rsidP="003854E9">
      <w:pPr>
        <w:pBdr>
          <w:top w:val="single" w:sz="4" w:space="1" w:color="000000"/>
        </w:pBdr>
        <w:rPr>
          <w:rFonts w:ascii="Verdana" w:hAnsi="Verdana"/>
          <w:b/>
          <w:sz w:val="22"/>
          <w:szCs w:val="22"/>
        </w:rPr>
      </w:pPr>
      <w:r w:rsidRPr="002C2FA5">
        <w:rPr>
          <w:rFonts w:ascii="Verdana" w:hAnsi="Verdana"/>
          <w:b/>
          <w:sz w:val="22"/>
          <w:szCs w:val="22"/>
        </w:rPr>
        <w:t>DARCL</w:t>
      </w:r>
      <w:r w:rsidRPr="002C2FA5">
        <w:rPr>
          <w:rFonts w:ascii="Verdana" w:hAnsi="Verdana"/>
          <w:b/>
          <w:sz w:val="22"/>
          <w:szCs w:val="22"/>
        </w:rPr>
        <w:tab/>
      </w:r>
      <w:r w:rsidRPr="002C2FA5">
        <w:rPr>
          <w:rFonts w:ascii="Verdana" w:hAnsi="Verdana"/>
          <w:b/>
          <w:sz w:val="22"/>
          <w:szCs w:val="22"/>
        </w:rPr>
        <w:tab/>
      </w:r>
      <w:r w:rsidRPr="002C2FA5">
        <w:rPr>
          <w:rFonts w:ascii="Verdana" w:hAnsi="Verdana"/>
          <w:b/>
          <w:sz w:val="22"/>
          <w:szCs w:val="22"/>
        </w:rPr>
        <w:tab/>
      </w:r>
      <w:r w:rsidR="003854E9" w:rsidRPr="002C2FA5">
        <w:rPr>
          <w:rFonts w:ascii="Verdana" w:hAnsi="Verdana"/>
          <w:b/>
          <w:sz w:val="22"/>
          <w:szCs w:val="22"/>
        </w:rPr>
        <w:tab/>
      </w:r>
      <w:r w:rsidR="003854E9" w:rsidRPr="002C2FA5">
        <w:rPr>
          <w:rFonts w:ascii="Verdana" w:hAnsi="Verdana"/>
          <w:b/>
          <w:sz w:val="22"/>
          <w:szCs w:val="22"/>
        </w:rPr>
        <w:tab/>
        <w:t xml:space="preserve"> Accounts executive  </w:t>
      </w:r>
      <w:r w:rsidR="00491863" w:rsidRPr="002C2FA5">
        <w:rPr>
          <w:rFonts w:ascii="Verdana" w:hAnsi="Verdana"/>
          <w:b/>
          <w:sz w:val="22"/>
          <w:szCs w:val="22"/>
        </w:rPr>
        <w:t xml:space="preserve">                               Dec’06 to dec’</w:t>
      </w:r>
      <w:r w:rsidR="003854E9" w:rsidRPr="002C2FA5">
        <w:rPr>
          <w:rFonts w:ascii="Verdana" w:hAnsi="Verdana"/>
          <w:b/>
          <w:sz w:val="22"/>
          <w:szCs w:val="22"/>
        </w:rPr>
        <w:t>07</w:t>
      </w:r>
    </w:p>
    <w:p w:rsidR="003854E9" w:rsidRPr="002C2FA5" w:rsidRDefault="006A4BD3" w:rsidP="003854E9">
      <w:pPr>
        <w:jc w:val="both"/>
        <w:rPr>
          <w:rFonts w:ascii="Verdana" w:hAnsi="Verdana"/>
          <w:sz w:val="22"/>
          <w:szCs w:val="22"/>
        </w:rPr>
      </w:pPr>
      <w:r w:rsidRPr="002C2FA5">
        <w:rPr>
          <w:rFonts w:ascii="Verdana" w:hAnsi="Verdana"/>
          <w:sz w:val="22"/>
          <w:szCs w:val="22"/>
        </w:rPr>
        <w:t xml:space="preserve">Gurgaon </w:t>
      </w:r>
    </w:p>
    <w:p w:rsidR="003854E9" w:rsidRPr="002C2FA5" w:rsidRDefault="003854E9" w:rsidP="00C376AF">
      <w:pPr>
        <w:pStyle w:val="NoSpacing"/>
        <w:rPr>
          <w:sz w:val="36"/>
          <w:szCs w:val="36"/>
        </w:rPr>
      </w:pPr>
    </w:p>
    <w:p w:rsidR="003854E9" w:rsidRPr="002C2FA5" w:rsidRDefault="003854E9" w:rsidP="003854E9">
      <w:pPr>
        <w:numPr>
          <w:ilvl w:val="0"/>
          <w:numId w:val="3"/>
        </w:numPr>
        <w:tabs>
          <w:tab w:val="left" w:pos="360"/>
        </w:tabs>
        <w:spacing w:after="60"/>
        <w:jc w:val="both"/>
        <w:rPr>
          <w:rFonts w:ascii="Verdana" w:hAnsi="Verdana"/>
          <w:sz w:val="22"/>
          <w:szCs w:val="22"/>
        </w:rPr>
      </w:pPr>
      <w:r w:rsidRPr="002C2FA5">
        <w:rPr>
          <w:rFonts w:ascii="Verdana" w:hAnsi="Verdana"/>
          <w:sz w:val="22"/>
          <w:szCs w:val="22"/>
        </w:rPr>
        <w:t>Handling day to day accounting, cash and bank activity of branch.</w:t>
      </w:r>
    </w:p>
    <w:p w:rsidR="003854E9" w:rsidRPr="002C2FA5" w:rsidRDefault="003854E9" w:rsidP="008667A2">
      <w:pPr>
        <w:numPr>
          <w:ilvl w:val="0"/>
          <w:numId w:val="2"/>
        </w:numPr>
        <w:tabs>
          <w:tab w:val="left" w:pos="360"/>
        </w:tabs>
        <w:spacing w:after="60"/>
        <w:jc w:val="both"/>
        <w:rPr>
          <w:rFonts w:ascii="Verdana" w:hAnsi="Verdana"/>
          <w:sz w:val="22"/>
          <w:szCs w:val="22"/>
        </w:rPr>
      </w:pPr>
      <w:r w:rsidRPr="002C2FA5">
        <w:rPr>
          <w:rFonts w:ascii="Verdana" w:hAnsi="Verdana"/>
          <w:sz w:val="22"/>
          <w:szCs w:val="22"/>
        </w:rPr>
        <w:t>Preparing daily cash and bank statement of branch and reporting to the manager.</w:t>
      </w:r>
    </w:p>
    <w:p w:rsidR="003854E9" w:rsidRPr="002C2FA5" w:rsidRDefault="003854E9" w:rsidP="003854E9">
      <w:pPr>
        <w:numPr>
          <w:ilvl w:val="0"/>
          <w:numId w:val="2"/>
        </w:numPr>
        <w:tabs>
          <w:tab w:val="left" w:pos="360"/>
        </w:tabs>
        <w:spacing w:after="60"/>
        <w:jc w:val="both"/>
        <w:rPr>
          <w:rFonts w:ascii="Verdana" w:hAnsi="Verdana"/>
          <w:sz w:val="22"/>
          <w:szCs w:val="22"/>
        </w:rPr>
      </w:pPr>
      <w:r w:rsidRPr="002C2FA5">
        <w:rPr>
          <w:rFonts w:ascii="Verdana" w:hAnsi="Verdana"/>
          <w:sz w:val="22"/>
          <w:szCs w:val="22"/>
        </w:rPr>
        <w:t>Entries of exp, income, general, debit note, credit note  in companies own software (vines A online software like sap system).</w:t>
      </w:r>
    </w:p>
    <w:p w:rsidR="003854E9" w:rsidRPr="002C2FA5" w:rsidRDefault="003854E9" w:rsidP="003854E9">
      <w:pPr>
        <w:numPr>
          <w:ilvl w:val="0"/>
          <w:numId w:val="2"/>
        </w:numPr>
        <w:tabs>
          <w:tab w:val="left" w:pos="360"/>
        </w:tabs>
        <w:spacing w:after="60"/>
        <w:jc w:val="both"/>
        <w:rPr>
          <w:rFonts w:ascii="Verdana" w:hAnsi="Verdana"/>
          <w:sz w:val="22"/>
          <w:szCs w:val="22"/>
        </w:rPr>
      </w:pPr>
      <w:r w:rsidRPr="002C2FA5">
        <w:rPr>
          <w:rFonts w:ascii="Verdana" w:hAnsi="Verdana"/>
          <w:sz w:val="22"/>
          <w:szCs w:val="22"/>
        </w:rPr>
        <w:t>Preparing bank reconciliation report in end of the every month.</w:t>
      </w:r>
    </w:p>
    <w:p w:rsidR="00D032CD" w:rsidRPr="002C2FA5" w:rsidRDefault="003854E9" w:rsidP="006D6825">
      <w:pPr>
        <w:numPr>
          <w:ilvl w:val="0"/>
          <w:numId w:val="2"/>
        </w:numPr>
        <w:tabs>
          <w:tab w:val="left" w:pos="360"/>
        </w:tabs>
        <w:spacing w:after="60"/>
        <w:jc w:val="both"/>
        <w:rPr>
          <w:rFonts w:ascii="Verdana" w:hAnsi="Verdana"/>
          <w:sz w:val="22"/>
          <w:szCs w:val="22"/>
        </w:rPr>
      </w:pPr>
      <w:r w:rsidRPr="002C2FA5">
        <w:rPr>
          <w:rFonts w:ascii="Verdana" w:hAnsi="Verdana"/>
          <w:sz w:val="22"/>
          <w:szCs w:val="22"/>
        </w:rPr>
        <w:t xml:space="preserve">To distribute salary of employee through bank </w:t>
      </w:r>
      <w:r w:rsidR="006D6825" w:rsidRPr="002C2FA5">
        <w:rPr>
          <w:rFonts w:ascii="Verdana" w:hAnsi="Verdana"/>
          <w:sz w:val="22"/>
          <w:szCs w:val="22"/>
        </w:rPr>
        <w:t>and treating them in onlinedatabase system.</w:t>
      </w:r>
    </w:p>
    <w:p w:rsidR="00D032CD" w:rsidRPr="002C2FA5" w:rsidRDefault="00D032CD" w:rsidP="003854E9">
      <w:pPr>
        <w:ind w:left="360"/>
        <w:jc w:val="both"/>
        <w:rPr>
          <w:rFonts w:ascii="Verdana" w:hAnsi="Verdana"/>
          <w:sz w:val="22"/>
          <w:szCs w:val="22"/>
        </w:rPr>
      </w:pPr>
    </w:p>
    <w:p w:rsidR="003854E9" w:rsidRPr="002C2FA5" w:rsidRDefault="004877C8" w:rsidP="00667D1C">
      <w:pPr>
        <w:pBdr>
          <w:top w:val="single" w:sz="4" w:space="1" w:color="000000"/>
        </w:pBdr>
        <w:jc w:val="center"/>
        <w:rPr>
          <w:rFonts w:ascii="Verdana" w:hAnsi="Verdana"/>
          <w:b/>
          <w:sz w:val="22"/>
          <w:szCs w:val="22"/>
        </w:rPr>
      </w:pPr>
      <w:r w:rsidRPr="002C2FA5">
        <w:rPr>
          <w:rFonts w:ascii="Verdana" w:hAnsi="Verdana"/>
          <w:b/>
          <w:sz w:val="22"/>
          <w:szCs w:val="22"/>
        </w:rPr>
        <w:t>Educational</w:t>
      </w:r>
    </w:p>
    <w:p w:rsidR="003854E9" w:rsidRPr="002C2FA5" w:rsidRDefault="003854E9" w:rsidP="003854E9">
      <w:pPr>
        <w:jc w:val="both"/>
        <w:rPr>
          <w:rFonts w:ascii="Verdana" w:hAnsi="Verdana"/>
          <w:sz w:val="22"/>
          <w:szCs w:val="22"/>
        </w:rPr>
      </w:pPr>
      <w:r w:rsidRPr="002C2FA5">
        <w:rPr>
          <w:rFonts w:ascii="Verdana" w:hAnsi="Verdana"/>
          <w:sz w:val="22"/>
          <w:szCs w:val="22"/>
        </w:rPr>
        <w:t>Chartered accountant Inter</w:t>
      </w:r>
      <w:r w:rsidR="0099798C" w:rsidRPr="002C2FA5">
        <w:rPr>
          <w:rFonts w:ascii="Verdana" w:hAnsi="Verdana"/>
          <w:sz w:val="22"/>
          <w:szCs w:val="22"/>
        </w:rPr>
        <w:tab/>
        <w:t>Icai</w:t>
      </w:r>
      <w:r w:rsidR="0099798C" w:rsidRPr="002C2FA5">
        <w:rPr>
          <w:rFonts w:ascii="Verdana" w:hAnsi="Verdana"/>
          <w:sz w:val="22"/>
          <w:szCs w:val="22"/>
        </w:rPr>
        <w:tab/>
      </w:r>
      <w:r w:rsidR="0099798C" w:rsidRPr="002C2FA5">
        <w:rPr>
          <w:rFonts w:ascii="Verdana" w:hAnsi="Verdana"/>
          <w:sz w:val="22"/>
          <w:szCs w:val="22"/>
        </w:rPr>
        <w:tab/>
      </w:r>
      <w:r w:rsidR="0099798C" w:rsidRPr="002C2FA5">
        <w:rPr>
          <w:rFonts w:ascii="Verdana" w:hAnsi="Verdana"/>
          <w:sz w:val="22"/>
          <w:szCs w:val="22"/>
        </w:rPr>
        <w:tab/>
      </w:r>
      <w:r w:rsidR="0099798C" w:rsidRPr="002C2FA5">
        <w:rPr>
          <w:rFonts w:ascii="Verdana" w:hAnsi="Verdana"/>
          <w:sz w:val="22"/>
          <w:szCs w:val="22"/>
        </w:rPr>
        <w:tab/>
      </w:r>
      <w:r w:rsidR="0099798C" w:rsidRPr="002C2FA5">
        <w:rPr>
          <w:rFonts w:ascii="Verdana" w:hAnsi="Verdana"/>
          <w:sz w:val="22"/>
          <w:szCs w:val="22"/>
        </w:rPr>
        <w:tab/>
      </w:r>
      <w:r w:rsidR="002311F0">
        <w:rPr>
          <w:rFonts w:ascii="Verdana" w:hAnsi="Verdana"/>
          <w:sz w:val="22"/>
          <w:szCs w:val="22"/>
        </w:rPr>
        <w:tab/>
      </w:r>
      <w:r w:rsidR="00C267B9" w:rsidRPr="002C2FA5">
        <w:rPr>
          <w:rFonts w:ascii="Verdana" w:hAnsi="Verdana"/>
          <w:sz w:val="22"/>
          <w:szCs w:val="22"/>
        </w:rPr>
        <w:t>Nov.08</w:t>
      </w:r>
      <w:r w:rsidR="00C267B9" w:rsidRPr="002C2FA5">
        <w:rPr>
          <w:rFonts w:ascii="Verdana" w:hAnsi="Verdana"/>
          <w:sz w:val="22"/>
          <w:szCs w:val="22"/>
        </w:rPr>
        <w:br/>
        <w:t xml:space="preserve">B.Com  </w:t>
      </w:r>
      <w:r w:rsidR="00C267B9" w:rsidRPr="002C2FA5">
        <w:rPr>
          <w:rFonts w:ascii="Verdana" w:hAnsi="Verdana"/>
          <w:sz w:val="22"/>
          <w:szCs w:val="22"/>
        </w:rPr>
        <w:tab/>
      </w:r>
      <w:r w:rsidR="002E449B">
        <w:rPr>
          <w:rFonts w:ascii="Verdana" w:hAnsi="Verdana"/>
          <w:sz w:val="22"/>
          <w:szCs w:val="22"/>
        </w:rPr>
        <w:tab/>
      </w:r>
      <w:r w:rsidR="002E449B">
        <w:rPr>
          <w:rFonts w:ascii="Verdana" w:hAnsi="Verdana"/>
          <w:sz w:val="22"/>
          <w:szCs w:val="22"/>
        </w:rPr>
        <w:tab/>
        <w:t xml:space="preserve"> </w:t>
      </w:r>
      <w:r w:rsidR="002E449B">
        <w:rPr>
          <w:rFonts w:ascii="Verdana" w:hAnsi="Verdana"/>
          <w:sz w:val="22"/>
          <w:szCs w:val="22"/>
        </w:rPr>
        <w:tab/>
        <w:t>KUK</w:t>
      </w:r>
      <w:r w:rsidR="0099798C" w:rsidRPr="002C2FA5">
        <w:rPr>
          <w:rFonts w:ascii="Verdana" w:hAnsi="Verdana"/>
          <w:sz w:val="22"/>
          <w:szCs w:val="22"/>
        </w:rPr>
        <w:t xml:space="preserve">, Kurukshetra </w:t>
      </w:r>
      <w:r w:rsidR="0099798C" w:rsidRPr="002C2FA5">
        <w:rPr>
          <w:rFonts w:ascii="Verdana" w:hAnsi="Verdana"/>
          <w:sz w:val="22"/>
          <w:szCs w:val="22"/>
        </w:rPr>
        <w:tab/>
      </w:r>
      <w:r w:rsidR="002311F0">
        <w:rPr>
          <w:rFonts w:ascii="Verdana" w:hAnsi="Verdana"/>
          <w:sz w:val="22"/>
          <w:szCs w:val="22"/>
        </w:rPr>
        <w:t xml:space="preserve"> </w:t>
      </w:r>
      <w:r w:rsidRPr="002C2FA5">
        <w:rPr>
          <w:rFonts w:ascii="Verdana" w:hAnsi="Verdana"/>
          <w:sz w:val="22"/>
          <w:szCs w:val="22"/>
        </w:rPr>
        <w:t>2005</w:t>
      </w:r>
    </w:p>
    <w:p w:rsidR="000D43E6" w:rsidRPr="002C2FA5" w:rsidRDefault="00DA2E4B" w:rsidP="003854E9">
      <w:pPr>
        <w:jc w:val="both"/>
        <w:rPr>
          <w:rFonts w:ascii="Verdana" w:hAnsi="Verdana"/>
          <w:sz w:val="22"/>
          <w:szCs w:val="22"/>
        </w:rPr>
      </w:pPr>
      <w:r w:rsidRPr="002C2FA5">
        <w:rPr>
          <w:rFonts w:ascii="Verdana" w:hAnsi="Verdana"/>
          <w:sz w:val="22"/>
          <w:szCs w:val="22"/>
        </w:rPr>
        <w:t>Industrial accountant</w:t>
      </w:r>
      <w:r w:rsidR="0099798C" w:rsidRPr="002C2FA5">
        <w:rPr>
          <w:rFonts w:ascii="Verdana" w:hAnsi="Verdana"/>
          <w:sz w:val="22"/>
          <w:szCs w:val="22"/>
        </w:rPr>
        <w:tab/>
      </w:r>
      <w:r w:rsidR="0099798C" w:rsidRPr="002C2FA5">
        <w:rPr>
          <w:rFonts w:ascii="Verdana" w:hAnsi="Verdana"/>
          <w:sz w:val="22"/>
          <w:szCs w:val="22"/>
        </w:rPr>
        <w:tab/>
        <w:t>ICA</w:t>
      </w:r>
      <w:r w:rsidR="0099798C" w:rsidRPr="002C2FA5">
        <w:rPr>
          <w:rFonts w:ascii="Verdana" w:hAnsi="Verdana"/>
          <w:sz w:val="22"/>
          <w:szCs w:val="22"/>
        </w:rPr>
        <w:tab/>
      </w:r>
      <w:r w:rsidR="0099798C" w:rsidRPr="002C2FA5">
        <w:rPr>
          <w:rFonts w:ascii="Verdana" w:hAnsi="Verdana"/>
          <w:sz w:val="22"/>
          <w:szCs w:val="22"/>
        </w:rPr>
        <w:tab/>
      </w:r>
      <w:r w:rsidR="0099798C" w:rsidRPr="002C2FA5">
        <w:rPr>
          <w:rFonts w:ascii="Verdana" w:hAnsi="Verdana"/>
          <w:sz w:val="22"/>
          <w:szCs w:val="22"/>
        </w:rPr>
        <w:tab/>
      </w:r>
      <w:r w:rsidR="0099798C" w:rsidRPr="002C2FA5">
        <w:rPr>
          <w:rFonts w:ascii="Verdana" w:hAnsi="Verdana"/>
          <w:sz w:val="22"/>
          <w:szCs w:val="22"/>
        </w:rPr>
        <w:tab/>
      </w:r>
      <w:r w:rsidR="0099798C" w:rsidRPr="002C2FA5">
        <w:rPr>
          <w:rFonts w:ascii="Verdana" w:hAnsi="Verdana"/>
          <w:sz w:val="22"/>
          <w:szCs w:val="22"/>
        </w:rPr>
        <w:tab/>
      </w:r>
      <w:r w:rsidR="0099798C" w:rsidRPr="002C2FA5">
        <w:rPr>
          <w:rFonts w:ascii="Verdana" w:hAnsi="Verdana"/>
          <w:sz w:val="22"/>
          <w:szCs w:val="22"/>
        </w:rPr>
        <w:tab/>
      </w:r>
      <w:r w:rsidRPr="002C2FA5">
        <w:rPr>
          <w:rFonts w:ascii="Verdana" w:hAnsi="Verdana"/>
          <w:sz w:val="22"/>
          <w:szCs w:val="22"/>
        </w:rPr>
        <w:t>2006</w:t>
      </w:r>
    </w:p>
    <w:p w:rsidR="006D6825" w:rsidRPr="002C2FA5" w:rsidRDefault="006D6825" w:rsidP="003854E9">
      <w:pPr>
        <w:pBdr>
          <w:top w:val="single" w:sz="4" w:space="0" w:color="000000"/>
        </w:pBdr>
        <w:jc w:val="center"/>
        <w:rPr>
          <w:rFonts w:ascii="Verdana" w:hAnsi="Verdana"/>
          <w:sz w:val="22"/>
          <w:szCs w:val="22"/>
        </w:rPr>
      </w:pPr>
    </w:p>
    <w:p w:rsidR="003854E9" w:rsidRPr="002C2FA5" w:rsidRDefault="00491863" w:rsidP="00352AA2">
      <w:pPr>
        <w:pBdr>
          <w:top w:val="single" w:sz="4" w:space="0" w:color="000000"/>
        </w:pBdr>
        <w:ind w:firstLine="720"/>
        <w:jc w:val="center"/>
        <w:rPr>
          <w:rFonts w:ascii="Verdana" w:hAnsi="Verdana"/>
          <w:sz w:val="22"/>
          <w:szCs w:val="22"/>
        </w:rPr>
      </w:pPr>
      <w:r w:rsidRPr="002C2FA5">
        <w:rPr>
          <w:rFonts w:ascii="Verdana" w:hAnsi="Verdana"/>
          <w:sz w:val="22"/>
          <w:szCs w:val="22"/>
        </w:rPr>
        <w:t>Well versed with</w:t>
      </w:r>
      <w:r w:rsidR="003854E9" w:rsidRPr="002C2FA5">
        <w:rPr>
          <w:rFonts w:ascii="Verdana" w:hAnsi="Verdana"/>
          <w:sz w:val="22"/>
          <w:szCs w:val="22"/>
        </w:rPr>
        <w:t xml:space="preserve"> Tally</w:t>
      </w:r>
      <w:r w:rsidR="000D43E6" w:rsidRPr="002C2FA5">
        <w:rPr>
          <w:rFonts w:ascii="Verdana" w:hAnsi="Verdana"/>
          <w:sz w:val="22"/>
          <w:szCs w:val="22"/>
        </w:rPr>
        <w:t>, ERP, MS office tools</w:t>
      </w:r>
      <w:r w:rsidR="005328CF" w:rsidRPr="002C2FA5">
        <w:rPr>
          <w:rFonts w:ascii="Verdana" w:hAnsi="Verdana"/>
          <w:sz w:val="22"/>
          <w:szCs w:val="22"/>
        </w:rPr>
        <w:t xml:space="preserve"> and other</w:t>
      </w:r>
      <w:r w:rsidR="000D43E6" w:rsidRPr="002C2FA5">
        <w:rPr>
          <w:rFonts w:ascii="Verdana" w:hAnsi="Verdana"/>
          <w:sz w:val="22"/>
          <w:szCs w:val="22"/>
        </w:rPr>
        <w:t xml:space="preserve"> accounts related software</w:t>
      </w:r>
    </w:p>
    <w:p w:rsidR="00352AA2" w:rsidRDefault="00352AA2" w:rsidP="00AA5E64">
      <w:pPr>
        <w:jc w:val="both"/>
        <w:rPr>
          <w:rFonts w:ascii="Verdana" w:hAnsi="Verdana"/>
          <w:b/>
          <w:sz w:val="22"/>
          <w:szCs w:val="22"/>
        </w:rPr>
      </w:pPr>
    </w:p>
    <w:p w:rsidR="003854E9" w:rsidRPr="002C2FA5" w:rsidRDefault="003854E9" w:rsidP="00AA5E64">
      <w:pPr>
        <w:jc w:val="both"/>
        <w:rPr>
          <w:rFonts w:ascii="Verdana" w:hAnsi="Verdana"/>
          <w:sz w:val="22"/>
          <w:szCs w:val="22"/>
        </w:rPr>
      </w:pPr>
      <w:r w:rsidRPr="002C2FA5">
        <w:rPr>
          <w:rFonts w:ascii="Verdana" w:hAnsi="Verdana"/>
          <w:b/>
          <w:sz w:val="22"/>
          <w:szCs w:val="22"/>
        </w:rPr>
        <w:t>PERSONAL DETAILS</w:t>
      </w:r>
      <w:r w:rsidR="002C2BBC" w:rsidRPr="002C2FA5">
        <w:rPr>
          <w:rFonts w:ascii="Verdana" w:hAnsi="Verdana"/>
          <w:sz w:val="22"/>
          <w:szCs w:val="22"/>
        </w:rPr>
        <w:t xml:space="preserve"> </w:t>
      </w:r>
    </w:p>
    <w:p w:rsidR="00352AA2" w:rsidRDefault="00352AA2" w:rsidP="003854E9">
      <w:pPr>
        <w:jc w:val="both"/>
        <w:rPr>
          <w:rFonts w:ascii="Verdana" w:hAnsi="Verdana"/>
          <w:sz w:val="22"/>
          <w:szCs w:val="22"/>
        </w:rPr>
      </w:pPr>
    </w:p>
    <w:p w:rsidR="000E3E72" w:rsidRPr="002C2FA5" w:rsidRDefault="00352AA2" w:rsidP="00352AA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Date of Birth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:</w:t>
      </w:r>
      <w:r w:rsidR="003854E9" w:rsidRPr="002C2FA5">
        <w:rPr>
          <w:rFonts w:ascii="Verdana" w:hAnsi="Verdana"/>
          <w:sz w:val="22"/>
          <w:szCs w:val="22"/>
        </w:rPr>
        <w:tab/>
        <w:t>10</w:t>
      </w:r>
      <w:r w:rsidR="003854E9" w:rsidRPr="002C2FA5">
        <w:rPr>
          <w:rFonts w:ascii="Verdana" w:hAnsi="Verdana"/>
          <w:sz w:val="22"/>
          <w:szCs w:val="22"/>
          <w:vertAlign w:val="superscript"/>
        </w:rPr>
        <w:t>th</w:t>
      </w:r>
      <w:r w:rsidR="003854E9" w:rsidRPr="002C2FA5">
        <w:rPr>
          <w:rFonts w:ascii="Verdana" w:hAnsi="Verdana"/>
          <w:sz w:val="22"/>
          <w:szCs w:val="22"/>
        </w:rPr>
        <w:t xml:space="preserve"> October 1985</w:t>
      </w:r>
    </w:p>
    <w:p w:rsidR="00DA2E4B" w:rsidRPr="002C2FA5" w:rsidRDefault="00352AA2" w:rsidP="00352AA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Marital status </w:t>
      </w:r>
      <w:r>
        <w:rPr>
          <w:rFonts w:ascii="Verdana" w:hAnsi="Verdana"/>
          <w:sz w:val="22"/>
          <w:szCs w:val="22"/>
        </w:rPr>
        <w:tab/>
        <w:t xml:space="preserve">         </w:t>
      </w:r>
      <w:r>
        <w:rPr>
          <w:rFonts w:ascii="Verdana" w:hAnsi="Verdana"/>
          <w:sz w:val="22"/>
          <w:szCs w:val="22"/>
        </w:rPr>
        <w:tab/>
      </w:r>
      <w:r w:rsidR="00DA2E4B" w:rsidRPr="002C2FA5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</w:r>
      <w:r w:rsidR="00987806" w:rsidRPr="002C2FA5">
        <w:rPr>
          <w:rFonts w:ascii="Verdana" w:hAnsi="Verdana"/>
          <w:sz w:val="22"/>
          <w:szCs w:val="22"/>
        </w:rPr>
        <w:t>Married</w:t>
      </w:r>
    </w:p>
    <w:p w:rsidR="00987806" w:rsidRPr="002C2FA5" w:rsidRDefault="00352AA2" w:rsidP="00352AA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Father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:</w:t>
      </w:r>
      <w:r>
        <w:rPr>
          <w:rFonts w:ascii="Verdana" w:hAnsi="Verdana"/>
          <w:sz w:val="22"/>
          <w:szCs w:val="22"/>
        </w:rPr>
        <w:tab/>
      </w:r>
      <w:r w:rsidR="00951314" w:rsidRPr="002C2FA5">
        <w:rPr>
          <w:rFonts w:ascii="Verdana" w:hAnsi="Verdana"/>
          <w:sz w:val="22"/>
          <w:szCs w:val="22"/>
        </w:rPr>
        <w:t xml:space="preserve">Late Mr. </w:t>
      </w:r>
      <w:r w:rsidR="00987806" w:rsidRPr="002C2FA5">
        <w:rPr>
          <w:rFonts w:ascii="Verdana" w:hAnsi="Verdana"/>
          <w:sz w:val="22"/>
          <w:szCs w:val="22"/>
        </w:rPr>
        <w:t>Prem Parkash Sharm</w:t>
      </w:r>
      <w:r w:rsidR="00951314" w:rsidRPr="002C2FA5">
        <w:rPr>
          <w:rFonts w:ascii="Verdana" w:hAnsi="Verdana"/>
          <w:sz w:val="22"/>
          <w:szCs w:val="22"/>
        </w:rPr>
        <w:t>a</w:t>
      </w:r>
    </w:p>
    <w:p w:rsidR="000E3E72" w:rsidRPr="002C2FA5" w:rsidRDefault="00DA2E4B" w:rsidP="00352AA2">
      <w:pPr>
        <w:ind w:left="2160" w:hanging="2160"/>
        <w:rPr>
          <w:rFonts w:ascii="Verdana" w:hAnsi="Verdana"/>
          <w:sz w:val="22"/>
          <w:szCs w:val="22"/>
        </w:rPr>
      </w:pPr>
      <w:r w:rsidRPr="002C2FA5">
        <w:rPr>
          <w:rFonts w:ascii="Verdana" w:hAnsi="Verdana"/>
          <w:sz w:val="22"/>
          <w:szCs w:val="22"/>
        </w:rPr>
        <w:t xml:space="preserve">Career </w:t>
      </w:r>
      <w:r w:rsidR="00352AA2">
        <w:rPr>
          <w:rFonts w:ascii="Verdana" w:hAnsi="Verdana"/>
          <w:sz w:val="22"/>
          <w:szCs w:val="22"/>
        </w:rPr>
        <w:t>Objectives</w:t>
      </w:r>
      <w:r w:rsidR="00352AA2">
        <w:rPr>
          <w:rFonts w:ascii="Verdana" w:hAnsi="Verdana"/>
          <w:sz w:val="22"/>
          <w:szCs w:val="22"/>
        </w:rPr>
        <w:tab/>
      </w:r>
      <w:r w:rsidR="00352AA2">
        <w:rPr>
          <w:rFonts w:ascii="Verdana" w:hAnsi="Verdana"/>
          <w:sz w:val="22"/>
          <w:szCs w:val="22"/>
        </w:rPr>
        <w:tab/>
        <w:t>:</w:t>
      </w:r>
      <w:r w:rsidR="00352AA2">
        <w:rPr>
          <w:rFonts w:ascii="Verdana" w:hAnsi="Verdana"/>
          <w:sz w:val="22"/>
          <w:szCs w:val="22"/>
        </w:rPr>
        <w:tab/>
      </w:r>
      <w:r w:rsidRPr="002C2FA5">
        <w:rPr>
          <w:rFonts w:ascii="Verdana" w:hAnsi="Verdana"/>
          <w:sz w:val="22"/>
          <w:szCs w:val="22"/>
        </w:rPr>
        <w:t xml:space="preserve">To reach up to the </w:t>
      </w:r>
      <w:r w:rsidR="00667D1C" w:rsidRPr="002C2FA5">
        <w:rPr>
          <w:rFonts w:ascii="Verdana" w:hAnsi="Verdana"/>
          <w:sz w:val="22"/>
          <w:szCs w:val="22"/>
        </w:rPr>
        <w:t>senior position</w:t>
      </w:r>
      <w:r w:rsidR="00352AA2">
        <w:rPr>
          <w:rFonts w:ascii="Verdana" w:hAnsi="Verdana"/>
          <w:sz w:val="22"/>
          <w:szCs w:val="22"/>
        </w:rPr>
        <w:t xml:space="preserve"> of an </w:t>
      </w:r>
      <w:r w:rsidRPr="002C2FA5">
        <w:rPr>
          <w:rFonts w:ascii="Verdana" w:hAnsi="Verdana"/>
          <w:sz w:val="22"/>
          <w:szCs w:val="22"/>
        </w:rPr>
        <w:t xml:space="preserve">organisation                </w:t>
      </w:r>
    </w:p>
    <w:p w:rsidR="000E3E72" w:rsidRPr="00352AA2" w:rsidRDefault="00352AA2" w:rsidP="00352AA2">
      <w:pPr>
        <w:ind w:left="3600" w:firstLine="1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With more</w:t>
      </w:r>
      <w:r w:rsidR="00DA2E4B" w:rsidRPr="002C2FA5">
        <w:rPr>
          <w:rFonts w:ascii="Verdana" w:hAnsi="Verdana"/>
          <w:sz w:val="22"/>
          <w:szCs w:val="22"/>
        </w:rPr>
        <w:t xml:space="preserve"> responsibilities where </w:t>
      </w:r>
      <w:r w:rsidR="00431D08" w:rsidRPr="002C2FA5">
        <w:rPr>
          <w:rFonts w:ascii="Verdana" w:hAnsi="Verdana"/>
          <w:sz w:val="22"/>
          <w:szCs w:val="22"/>
        </w:rPr>
        <w:t>I</w:t>
      </w:r>
      <w:r w:rsidR="00DA2E4B" w:rsidRPr="002C2FA5">
        <w:rPr>
          <w:rFonts w:ascii="Verdana" w:hAnsi="Verdana"/>
          <w:sz w:val="22"/>
          <w:szCs w:val="22"/>
        </w:rPr>
        <w:t xml:space="preserve"> can take independen</w:t>
      </w:r>
      <w:r>
        <w:rPr>
          <w:rFonts w:ascii="Verdana" w:hAnsi="Verdana"/>
          <w:sz w:val="22"/>
          <w:szCs w:val="22"/>
        </w:rPr>
        <w:t>t</w:t>
      </w:r>
      <w:r w:rsidR="000E3E72" w:rsidRPr="002C2FA5">
        <w:rPr>
          <w:sz w:val="36"/>
          <w:szCs w:val="36"/>
        </w:rPr>
        <w:t xml:space="preserve"> </w:t>
      </w:r>
      <w:r>
        <w:rPr>
          <w:rFonts w:ascii="Verdana" w:hAnsi="Verdana" w:cs="Vrinda"/>
          <w:sz w:val="22"/>
          <w:szCs w:val="22"/>
        </w:rPr>
        <w:t>d</w:t>
      </w:r>
      <w:r w:rsidR="001815DB" w:rsidRPr="002C2FA5">
        <w:rPr>
          <w:rFonts w:ascii="Verdana" w:hAnsi="Verdana" w:cs="Vrinda"/>
          <w:sz w:val="22"/>
          <w:szCs w:val="22"/>
        </w:rPr>
        <w:t>ecisions.</w:t>
      </w:r>
      <w:r w:rsidR="000E3E72" w:rsidRPr="002C2FA5">
        <w:rPr>
          <w:sz w:val="22"/>
          <w:szCs w:val="22"/>
        </w:rPr>
        <w:t xml:space="preserve">                                            </w:t>
      </w:r>
    </w:p>
    <w:p w:rsidR="00491863" w:rsidRPr="002C2FA5" w:rsidRDefault="000E3E72">
      <w:pPr>
        <w:rPr>
          <w:b/>
          <w:sz w:val="36"/>
          <w:szCs w:val="36"/>
        </w:rPr>
      </w:pPr>
      <w:r w:rsidRPr="002C2FA5">
        <w:rPr>
          <w:b/>
          <w:sz w:val="36"/>
          <w:szCs w:val="36"/>
        </w:rPr>
        <w:t>Raman Sharma</w:t>
      </w:r>
    </w:p>
    <w:sectPr w:rsidR="00491863" w:rsidRPr="002C2FA5" w:rsidSect="008B0344">
      <w:footnotePr>
        <w:pos w:val="beneathText"/>
      </w:footnotePr>
      <w:pgSz w:w="11909" w:h="13968" w:code="9"/>
      <w:pgMar w:top="763" w:right="1166" w:bottom="1080" w:left="677" w:header="763" w:footer="74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56F" w:rsidRDefault="006D556F" w:rsidP="00964776">
      <w:r>
        <w:separator/>
      </w:r>
    </w:p>
  </w:endnote>
  <w:endnote w:type="continuationSeparator" w:id="1">
    <w:p w:rsidR="006D556F" w:rsidRDefault="006D556F" w:rsidP="00964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56F" w:rsidRDefault="006D556F" w:rsidP="00964776">
      <w:r>
        <w:separator/>
      </w:r>
    </w:p>
  </w:footnote>
  <w:footnote w:type="continuationSeparator" w:id="1">
    <w:p w:rsidR="006D556F" w:rsidRDefault="006D556F" w:rsidP="009647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"/>
      <w:lvlJc w:val="left"/>
      <w:pPr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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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9181987"/>
    <w:multiLevelType w:val="hybridMultilevel"/>
    <w:tmpl w:val="1082A7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C6638"/>
    <w:multiLevelType w:val="hybridMultilevel"/>
    <w:tmpl w:val="6E5E843A"/>
    <w:lvl w:ilvl="0" w:tplc="00000001">
      <w:start w:val="1"/>
      <w:numFmt w:val="bullet"/>
      <w:lvlText w:val="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3854E9"/>
    <w:rsid w:val="0000706D"/>
    <w:rsid w:val="00030E39"/>
    <w:rsid w:val="00031BF8"/>
    <w:rsid w:val="00041266"/>
    <w:rsid w:val="000A700D"/>
    <w:rsid w:val="000D43E6"/>
    <w:rsid w:val="000E3E72"/>
    <w:rsid w:val="00173D63"/>
    <w:rsid w:val="001815DB"/>
    <w:rsid w:val="001F6017"/>
    <w:rsid w:val="00205A62"/>
    <w:rsid w:val="00205BE1"/>
    <w:rsid w:val="00207864"/>
    <w:rsid w:val="00212F8B"/>
    <w:rsid w:val="002311F0"/>
    <w:rsid w:val="00254E64"/>
    <w:rsid w:val="00284956"/>
    <w:rsid w:val="002B1235"/>
    <w:rsid w:val="002C2BBC"/>
    <w:rsid w:val="002C2FA5"/>
    <w:rsid w:val="002E3D73"/>
    <w:rsid w:val="002E449B"/>
    <w:rsid w:val="00307501"/>
    <w:rsid w:val="003161BD"/>
    <w:rsid w:val="00352AA2"/>
    <w:rsid w:val="003854E9"/>
    <w:rsid w:val="00396864"/>
    <w:rsid w:val="003A42B7"/>
    <w:rsid w:val="00425483"/>
    <w:rsid w:val="00431D08"/>
    <w:rsid w:val="004877C8"/>
    <w:rsid w:val="00491863"/>
    <w:rsid w:val="004B117B"/>
    <w:rsid w:val="004F720C"/>
    <w:rsid w:val="005114E4"/>
    <w:rsid w:val="005274EA"/>
    <w:rsid w:val="005328CF"/>
    <w:rsid w:val="0059791A"/>
    <w:rsid w:val="005D588D"/>
    <w:rsid w:val="005D7EBF"/>
    <w:rsid w:val="006412C0"/>
    <w:rsid w:val="00667D1C"/>
    <w:rsid w:val="006A4BD3"/>
    <w:rsid w:val="006B71B1"/>
    <w:rsid w:val="006D556F"/>
    <w:rsid w:val="006D6825"/>
    <w:rsid w:val="00794F5D"/>
    <w:rsid w:val="007A757B"/>
    <w:rsid w:val="007C4DC9"/>
    <w:rsid w:val="007C5D69"/>
    <w:rsid w:val="00833CFB"/>
    <w:rsid w:val="0083463A"/>
    <w:rsid w:val="008667A2"/>
    <w:rsid w:val="00874090"/>
    <w:rsid w:val="008C5F3B"/>
    <w:rsid w:val="008F3380"/>
    <w:rsid w:val="009142E2"/>
    <w:rsid w:val="009225DB"/>
    <w:rsid w:val="00936CD8"/>
    <w:rsid w:val="00951314"/>
    <w:rsid w:val="00964776"/>
    <w:rsid w:val="00975DB5"/>
    <w:rsid w:val="00982B17"/>
    <w:rsid w:val="00987806"/>
    <w:rsid w:val="0099798C"/>
    <w:rsid w:val="009C5765"/>
    <w:rsid w:val="009C5A06"/>
    <w:rsid w:val="00A20E64"/>
    <w:rsid w:val="00A6001B"/>
    <w:rsid w:val="00AA5E64"/>
    <w:rsid w:val="00AB1514"/>
    <w:rsid w:val="00AB4CAE"/>
    <w:rsid w:val="00AD18BB"/>
    <w:rsid w:val="00B16639"/>
    <w:rsid w:val="00BC3F95"/>
    <w:rsid w:val="00BF44EC"/>
    <w:rsid w:val="00C24F26"/>
    <w:rsid w:val="00C2630E"/>
    <w:rsid w:val="00C267B9"/>
    <w:rsid w:val="00C27916"/>
    <w:rsid w:val="00C376AF"/>
    <w:rsid w:val="00C4776B"/>
    <w:rsid w:val="00C50216"/>
    <w:rsid w:val="00C7476C"/>
    <w:rsid w:val="00CA3966"/>
    <w:rsid w:val="00D032CD"/>
    <w:rsid w:val="00D343AC"/>
    <w:rsid w:val="00D52CB0"/>
    <w:rsid w:val="00DA262D"/>
    <w:rsid w:val="00DA2E4B"/>
    <w:rsid w:val="00DB2982"/>
    <w:rsid w:val="00DD1E4F"/>
    <w:rsid w:val="00E0413D"/>
    <w:rsid w:val="00E25F93"/>
    <w:rsid w:val="00E85429"/>
    <w:rsid w:val="00EB7EF6"/>
    <w:rsid w:val="00F11722"/>
    <w:rsid w:val="00F30110"/>
    <w:rsid w:val="00F3742A"/>
    <w:rsid w:val="00F43046"/>
    <w:rsid w:val="00F7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4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E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47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776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9647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776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NoSpacing">
    <w:name w:val="No Spacing"/>
    <w:uiPriority w:val="1"/>
    <w:qFormat/>
    <w:rsid w:val="005979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ellanabad</dc:creator>
  <cp:lastModifiedBy>sp</cp:lastModifiedBy>
  <cp:revision>13</cp:revision>
  <cp:lastPrinted>2013-07-11T04:17:00Z</cp:lastPrinted>
  <dcterms:created xsi:type="dcterms:W3CDTF">2019-10-16T10:24:00Z</dcterms:created>
  <dcterms:modified xsi:type="dcterms:W3CDTF">2021-05-14T11:35:00Z</dcterms:modified>
</cp:coreProperties>
</file>