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45" w:type="dxa"/>
        <w:tblInd w:w="-820" w:type="dxa"/>
        <w:tblLayout w:type="fixed"/>
        <w:tblCellMar>
          <w:left w:w="170" w:type="dxa"/>
          <w:right w:w="170" w:type="dxa"/>
        </w:tblCellMar>
        <w:tblLook w:val="0060" w:firstRow="1" w:lastRow="1" w:firstColumn="0" w:lastColumn="0" w:noHBand="0" w:noVBand="0"/>
      </w:tblPr>
      <w:tblGrid>
        <w:gridCol w:w="3420"/>
        <w:gridCol w:w="7725"/>
      </w:tblGrid>
      <w:tr w:rsidR="003E5489" w:rsidRPr="00F34F5F" w:rsidTr="008D3A88">
        <w:trPr>
          <w:trHeight w:val="9450"/>
        </w:trPr>
        <w:tc>
          <w:tcPr>
            <w:tcW w:w="3420" w:type="dxa"/>
            <w:shd w:val="clear" w:color="auto" w:fill="B3B3B3"/>
          </w:tcPr>
          <w:p w:rsidR="003E5489" w:rsidRPr="00F34F5F" w:rsidRDefault="008F2E75" w:rsidP="003E5489">
            <w:pPr>
              <w:pStyle w:val="Heading2"/>
              <w:snapToGrid w:val="0"/>
              <w:ind w:left="-170" w:firstLine="0"/>
              <w:jc w:val="both"/>
              <w:rPr>
                <w:rFonts w:ascii="Verdana" w:hAnsi="Verdana" w:cs="Verdana"/>
                <w:b w:val="0"/>
                <w:bCs w:val="0"/>
                <w:color w:val="1F497D"/>
                <w:sz w:val="20"/>
                <w:szCs w:val="20"/>
                <w:u w:val="none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n-US" w:bidi="as-IN"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margin">
                        <wp:posOffset>95250</wp:posOffset>
                      </wp:positionH>
                      <wp:positionV relativeFrom="paragraph">
                        <wp:posOffset>-457200</wp:posOffset>
                      </wp:positionV>
                      <wp:extent cx="6743065" cy="342265"/>
                      <wp:effectExtent l="0" t="0" r="635" b="63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065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21BE" w:rsidRPr="00536A3F" w:rsidRDefault="009F21BE" w:rsidP="00536A3F">
                                  <w:pPr>
                                    <w:tabs>
                                      <w:tab w:val="left" w:pos="7560"/>
                                    </w:tabs>
                                    <w:spacing w:line="480" w:lineRule="auto"/>
                                    <w:ind w:left="540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i/>
                                      <w:iCs/>
                                      <w:color w:val="003366"/>
                                      <w:sz w:val="28"/>
                                    </w:rPr>
                                  </w:pPr>
                                  <w:r w:rsidRPr="00536A3F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i/>
                                      <w:iCs/>
                                      <w:color w:val="003366"/>
                                      <w:sz w:val="28"/>
                                    </w:rPr>
                                    <w:t>CURRICULLUM VITAE</w:t>
                                  </w:r>
                                </w:p>
                                <w:p w:rsidR="009F21BE" w:rsidRDefault="009F21BE" w:rsidP="003E5489">
                                  <w:pPr>
                                    <w:spacing w:line="480" w:lineRule="auto"/>
                                    <w:rPr>
                                      <w:rFonts w:ascii="Verdana" w:hAnsi="Verdana" w:cs="Verdana"/>
                                      <w:color w:val="003366"/>
                                    </w:rPr>
                                  </w:pPr>
                                </w:p>
                                <w:p w:rsidR="009F21BE" w:rsidRDefault="009F21BE" w:rsidP="003E5489">
                                  <w:pPr>
                                    <w:spacing w:line="480" w:lineRule="auto"/>
                                    <w:rPr>
                                      <w:rFonts w:ascii="Verdana" w:hAnsi="Verdana" w:cs="Verdana"/>
                                      <w:color w:val="003366"/>
                                    </w:rPr>
                                  </w:pPr>
                                </w:p>
                                <w:p w:rsidR="009F21BE" w:rsidRDefault="009F21BE" w:rsidP="003E5489">
                                  <w:pPr>
                                    <w:spacing w:line="480" w:lineRule="auto"/>
                                    <w:rPr>
                                      <w:rFonts w:ascii="Verdana" w:hAnsi="Verdana" w:cs="Verdana"/>
                                      <w:color w:val="00336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7.5pt;margin-top:-36pt;width:530.95pt;height:26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" fillcolor="silver" stroked="f">
                      <v:textbox inset="0,0,0,0">
                        <w:txbxContent>
                          <w:p w:rsidR="009F21BE" w:rsidRPr="00536A3F" w:rsidRDefault="009F21BE" w:rsidP="00536A3F">
                            <w:pPr>
                              <w:tabs>
                                <w:tab w:val="left" w:pos="7560"/>
                              </w:tabs>
                              <w:spacing w:line="480" w:lineRule="auto"/>
                              <w:ind w:left="54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color w:val="003366"/>
                                <w:sz w:val="28"/>
                              </w:rPr>
                            </w:pPr>
                            <w:r w:rsidRPr="00536A3F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iCs/>
                                <w:color w:val="003366"/>
                                <w:sz w:val="28"/>
                              </w:rPr>
                              <w:t>CURRICULLUM VITAE</w:t>
                            </w:r>
                          </w:p>
                          <w:p w:rsidR="009F21BE" w:rsidRDefault="009F21BE" w:rsidP="003E5489">
                            <w:pPr>
                              <w:spacing w:line="480" w:lineRule="auto"/>
                              <w:rPr>
                                <w:rFonts w:ascii="Verdana" w:hAnsi="Verdana" w:cs="Verdana"/>
                                <w:color w:val="003366"/>
                              </w:rPr>
                            </w:pPr>
                          </w:p>
                          <w:p w:rsidR="009F21BE" w:rsidRDefault="009F21BE" w:rsidP="003E5489">
                            <w:pPr>
                              <w:spacing w:line="480" w:lineRule="auto"/>
                              <w:rPr>
                                <w:rFonts w:ascii="Verdana" w:hAnsi="Verdana" w:cs="Verdana"/>
                                <w:color w:val="003366"/>
                              </w:rPr>
                            </w:pPr>
                          </w:p>
                          <w:p w:rsidR="009F21BE" w:rsidRDefault="009F21BE" w:rsidP="003E5489">
                            <w:pPr>
                              <w:spacing w:line="480" w:lineRule="auto"/>
                              <w:rPr>
                                <w:rFonts w:ascii="Verdana" w:hAnsi="Verdana" w:cs="Verdana"/>
                                <w:color w:val="00336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E5489" w:rsidRPr="00F34F5F">
              <w:rPr>
                <w:rFonts w:ascii="Verdana" w:hAnsi="Verdana" w:cs="Verdana"/>
                <w:b w:val="0"/>
                <w:bCs w:val="0"/>
                <w:color w:val="1F497D"/>
                <w:sz w:val="20"/>
                <w:szCs w:val="20"/>
                <w:u w:val="none"/>
              </w:rPr>
              <w:t xml:space="preserve">                                                             </w:t>
            </w:r>
          </w:p>
          <w:p w:rsidR="003E5489" w:rsidRPr="00F34F5F" w:rsidRDefault="00913819" w:rsidP="003E5489">
            <w:pPr>
              <w:pStyle w:val="BodyTextIndent3"/>
              <w:ind w:left="0" w:firstLine="0"/>
              <w:jc w:val="both"/>
              <w:rPr>
                <w:rFonts w:ascii="Verdana" w:hAnsi="Verdana" w:cs="Verdan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1F497D"/>
                <w:sz w:val="20"/>
                <w:szCs w:val="20"/>
              </w:rPr>
              <w:t>RIKI PRADHAN</w:t>
            </w:r>
            <w:r w:rsidR="009B38F5" w:rsidRPr="00F34F5F">
              <w:rPr>
                <w:rFonts w:ascii="Verdana" w:hAnsi="Verdana" w:cs="Verdana"/>
                <w:b/>
                <w:bCs/>
                <w:color w:val="1F497D"/>
                <w:sz w:val="20"/>
                <w:szCs w:val="20"/>
              </w:rPr>
              <w:t>.</w:t>
            </w:r>
          </w:p>
          <w:p w:rsidR="003E5489" w:rsidRPr="00F34F5F" w:rsidRDefault="009B38F5" w:rsidP="003E5489">
            <w:pPr>
              <w:pStyle w:val="BodyTextIndent3"/>
              <w:ind w:left="0" w:firstLine="0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GUWAHATI, </w:t>
            </w:r>
            <w:r w:rsidR="003E5489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ASSAM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.</w:t>
            </w:r>
          </w:p>
          <w:p w:rsidR="003E5489" w:rsidRPr="00F34F5F" w:rsidRDefault="003E5489" w:rsidP="003E5489">
            <w:pPr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</w:t>
            </w:r>
          </w:p>
          <w:p w:rsidR="003E5489" w:rsidRDefault="00913819" w:rsidP="003E5489">
            <w:pPr>
              <w:jc w:val="both"/>
              <w:rPr>
                <w:rFonts w:ascii="Verdana" w:hAnsi="Verdana" w:cs="Verdana"/>
                <w:noProof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noProof/>
                <w:color w:val="1F497D"/>
                <w:sz w:val="20"/>
                <w:szCs w:val="20"/>
                <w:lang w:eastAsia="en-US" w:bidi="as-IN"/>
              </w:rPr>
              <w:drawing>
                <wp:inline distT="0" distB="0" distL="0" distR="0">
                  <wp:extent cx="1020725" cy="1105786"/>
                  <wp:effectExtent l="0" t="0" r="0" b="0"/>
                  <wp:docPr id="7" name="Picture 2" descr="C:\Users\user\Desktop\ed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ed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915" cy="112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6F1" w:rsidRDefault="004076F1" w:rsidP="003E5489">
            <w:pPr>
              <w:jc w:val="both"/>
              <w:rPr>
                <w:rFonts w:ascii="Verdana" w:hAnsi="Verdana" w:cs="Verdana"/>
                <w:noProof/>
                <w:color w:val="1F497D"/>
                <w:sz w:val="20"/>
                <w:szCs w:val="20"/>
                <w:lang w:eastAsia="en-US"/>
              </w:rPr>
            </w:pPr>
          </w:p>
          <w:p w:rsidR="003E5489" w:rsidRPr="00F34F5F" w:rsidRDefault="003E5489" w:rsidP="003147A0">
            <w:pPr>
              <w:jc w:val="both"/>
              <w:rPr>
                <w:rFonts w:ascii="Verdana" w:hAnsi="Verdana" w:cs="Verdana"/>
                <w:b/>
                <w:bCs/>
                <w:color w:val="1F497D"/>
                <w:sz w:val="20"/>
                <w:szCs w:val="20"/>
                <w:u w:val="single"/>
              </w:rPr>
            </w:pPr>
            <w:r w:rsidRPr="00F34F5F">
              <w:rPr>
                <w:rFonts w:ascii="Verdana" w:hAnsi="Verdana" w:cs="Verdana"/>
                <w:b/>
                <w:bCs/>
                <w:color w:val="1F497D"/>
                <w:sz w:val="20"/>
                <w:szCs w:val="20"/>
                <w:u w:val="single"/>
              </w:rPr>
              <w:t>Address:</w:t>
            </w: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3E5489">
            <w:pPr>
              <w:spacing w:line="360" w:lineRule="auto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C/O </w:t>
            </w:r>
            <w:r w:rsidR="00913819">
              <w:rPr>
                <w:rFonts w:ascii="Verdana" w:hAnsi="Verdana" w:cs="Verdana"/>
                <w:color w:val="1F497D"/>
                <w:sz w:val="20"/>
                <w:szCs w:val="20"/>
              </w:rPr>
              <w:t>Rudra Mani Pradhan</w:t>
            </w:r>
          </w:p>
          <w:p w:rsidR="00304F0B" w:rsidRPr="00F34F5F" w:rsidRDefault="00913819" w:rsidP="003E5489">
            <w:pPr>
              <w:spacing w:line="360" w:lineRule="auto"/>
              <w:rPr>
                <w:rFonts w:ascii="Verdana" w:hAnsi="Verdana" w:cs="Verdana"/>
                <w:color w:val="1F497D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1F497D"/>
                <w:sz w:val="20"/>
                <w:szCs w:val="20"/>
              </w:rPr>
              <w:t>Birubari</w:t>
            </w:r>
            <w:proofErr w:type="spellEnd"/>
            <w:r>
              <w:rPr>
                <w:rFonts w:ascii="Verdana" w:hAnsi="Verdana" w:cs="Verdana"/>
                <w:color w:val="1F497D"/>
                <w:sz w:val="20"/>
                <w:szCs w:val="20"/>
              </w:rPr>
              <w:t>, Dharma Sharma Path, House No.91,</w:t>
            </w:r>
          </w:p>
          <w:p w:rsidR="003E5489" w:rsidRPr="00F34F5F" w:rsidRDefault="003E5489" w:rsidP="003E5489">
            <w:pPr>
              <w:spacing w:line="360" w:lineRule="auto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P.O. </w:t>
            </w:r>
            <w:r w:rsidR="00913819">
              <w:rPr>
                <w:rFonts w:ascii="Verdana" w:hAnsi="Verdana" w:cs="Verdana"/>
                <w:color w:val="1F497D"/>
                <w:sz w:val="20"/>
                <w:szCs w:val="20"/>
              </w:rPr>
              <w:t>Gopinath Nagar</w:t>
            </w:r>
          </w:p>
          <w:p w:rsidR="00304F0B" w:rsidRPr="00F34F5F" w:rsidRDefault="00304F0B" w:rsidP="003E5489">
            <w:pPr>
              <w:spacing w:line="360" w:lineRule="auto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P.S. </w:t>
            </w:r>
            <w:r w:rsidR="00913819">
              <w:rPr>
                <w:rFonts w:ascii="Verdana" w:hAnsi="Verdana" w:cs="Verdana"/>
                <w:color w:val="1F497D"/>
                <w:sz w:val="20"/>
                <w:szCs w:val="20"/>
              </w:rPr>
              <w:t>Paltan Bazar</w:t>
            </w:r>
          </w:p>
          <w:p w:rsidR="003E5489" w:rsidRPr="00F34F5F" w:rsidRDefault="003E5489" w:rsidP="003E5489">
            <w:pPr>
              <w:spacing w:line="360" w:lineRule="auto"/>
              <w:rPr>
                <w:rFonts w:ascii="Verdana" w:hAnsi="Verdana" w:cs="Verdana"/>
                <w:color w:val="1F497D"/>
                <w:sz w:val="20"/>
                <w:szCs w:val="20"/>
              </w:rPr>
            </w:pPr>
            <w:proofErr w:type="spellStart"/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Dist</w:t>
            </w:r>
            <w:proofErr w:type="spellEnd"/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: </w:t>
            </w:r>
            <w:proofErr w:type="spellStart"/>
            <w:r w:rsidR="009B38F5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Kamrup</w:t>
            </w:r>
            <w:proofErr w:type="spellEnd"/>
            <w:r w:rsidR="00304F0B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(M)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, Assam</w:t>
            </w:r>
          </w:p>
          <w:p w:rsidR="003E5489" w:rsidRPr="00F34F5F" w:rsidRDefault="003E5489" w:rsidP="003E5489">
            <w:pPr>
              <w:spacing w:line="360" w:lineRule="auto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PIN</w:t>
            </w:r>
            <w:r w:rsidR="00913819">
              <w:rPr>
                <w:rFonts w:ascii="Verdana" w:hAnsi="Verdana" w:cs="Verdana"/>
                <w:color w:val="1F497D"/>
                <w:sz w:val="20"/>
                <w:szCs w:val="20"/>
              </w:rPr>
              <w:t>: 781 016</w:t>
            </w:r>
            <w:r w:rsidR="002905A6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.</w:t>
            </w: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3E5489">
            <w:pPr>
              <w:rPr>
                <w:rFonts w:ascii="Verdana" w:hAnsi="Verdana" w:cs="Verdana"/>
                <w:b/>
                <w:bCs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b/>
                <w:bCs/>
                <w:color w:val="1F497D"/>
                <w:sz w:val="20"/>
                <w:szCs w:val="20"/>
                <w:u w:val="single"/>
              </w:rPr>
              <w:t>E-Mail</w:t>
            </w:r>
            <w:r w:rsidRPr="00F34F5F">
              <w:rPr>
                <w:rFonts w:ascii="Verdana" w:hAnsi="Verdana" w:cs="Verdana"/>
                <w:b/>
                <w:bCs/>
                <w:color w:val="1F497D"/>
                <w:sz w:val="20"/>
                <w:szCs w:val="20"/>
              </w:rPr>
              <w:t>:</w:t>
            </w:r>
          </w:p>
          <w:p w:rsidR="005A620A" w:rsidRPr="003147A0" w:rsidRDefault="00913819" w:rsidP="005A620A">
            <w:pPr>
              <w:spacing w:after="120"/>
              <w:rPr>
                <w:rFonts w:ascii="Verdana" w:hAnsi="Verdana"/>
                <w:color w:val="0070C0"/>
                <w:sz w:val="16"/>
                <w:szCs w:val="20"/>
              </w:rPr>
            </w:pPr>
            <w:r w:rsidRPr="003147A0">
              <w:rPr>
                <w:color w:val="0070C0"/>
                <w:sz w:val="20"/>
              </w:rPr>
              <w:t>rina.jaiguru.pradhan989@gmail.com</w:t>
            </w:r>
          </w:p>
          <w:p w:rsidR="003E5489" w:rsidRPr="00F34F5F" w:rsidRDefault="003E5489" w:rsidP="003E5489">
            <w:pPr>
              <w:rPr>
                <w:rFonts w:ascii="Verdana" w:hAnsi="Verdana" w:cs="Verdana"/>
                <w:color w:val="3333FF"/>
                <w:sz w:val="20"/>
                <w:szCs w:val="20"/>
              </w:rPr>
            </w:pPr>
          </w:p>
          <w:p w:rsidR="003E5489" w:rsidRDefault="00906B08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Wingdings" w:hAnsi="Wingdings" w:cs="Wingdings"/>
                <w:color w:val="1F497D"/>
                <w:sz w:val="20"/>
                <w:szCs w:val="20"/>
              </w:rPr>
              <w:t></w:t>
            </w:r>
            <w:r w:rsidR="003E5489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: +91</w:t>
            </w:r>
            <w:r w:rsidR="0063567C">
              <w:rPr>
                <w:rFonts w:ascii="Verdana" w:hAnsi="Verdana" w:cs="Verdana"/>
                <w:color w:val="1F497D"/>
                <w:sz w:val="20"/>
                <w:szCs w:val="20"/>
              </w:rPr>
              <w:t>8638102546</w:t>
            </w:r>
          </w:p>
          <w:p w:rsidR="00913819" w:rsidRDefault="00746328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  </w:t>
            </w:r>
          </w:p>
          <w:p w:rsidR="00913819" w:rsidRPr="00F34F5F" w:rsidRDefault="0091381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  </w:t>
            </w:r>
          </w:p>
          <w:p w:rsidR="003E5489" w:rsidRPr="00F34F5F" w:rsidRDefault="003E5489" w:rsidP="003E5489">
            <w:pPr>
              <w:rPr>
                <w:rFonts w:ascii="Verdana" w:hAnsi="Verdana" w:cs="Verdana"/>
                <w:b/>
                <w:bCs/>
                <w:color w:val="1F497D"/>
                <w:sz w:val="20"/>
                <w:szCs w:val="20"/>
                <w:u w:val="single"/>
              </w:rPr>
            </w:pPr>
            <w:r w:rsidRPr="00F34F5F">
              <w:rPr>
                <w:rFonts w:ascii="Verdana" w:hAnsi="Verdana" w:cs="Verdana"/>
                <w:b/>
                <w:bCs/>
                <w:color w:val="1F497D"/>
                <w:sz w:val="20"/>
                <w:szCs w:val="20"/>
                <w:u w:val="single"/>
              </w:rPr>
              <w:t>Personal Data:</w:t>
            </w: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</w:pP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>Date of Birth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:</w:t>
            </w:r>
            <w:r w:rsidR="00913819">
              <w:rPr>
                <w:rFonts w:ascii="Verdana" w:hAnsi="Verdana" w:cs="Verdana"/>
                <w:color w:val="1F497D"/>
                <w:sz w:val="20"/>
                <w:szCs w:val="20"/>
              </w:rPr>
              <w:t>23/09/1985</w:t>
            </w: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>Sex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           </w:t>
            </w:r>
            <w:proofErr w:type="gramStart"/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:</w:t>
            </w:r>
            <w:proofErr w:type="gramEnd"/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Male</w:t>
            </w:r>
          </w:p>
          <w:p w:rsidR="00DC7656" w:rsidRPr="00F34F5F" w:rsidRDefault="00DC7656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DC7656" w:rsidRPr="00F34F5F" w:rsidRDefault="00DC7656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  <w:proofErr w:type="spellStart"/>
            <w:r w:rsidRPr="00873D26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>Caste</w:t>
            </w:r>
            <w:proofErr w:type="spellEnd"/>
            <w:r w:rsidRPr="00873D26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     </w:t>
            </w:r>
            <w:proofErr w:type="gramStart"/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:</w:t>
            </w:r>
            <w:proofErr w:type="gramEnd"/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</w:t>
            </w:r>
            <w:r w:rsidR="00913819">
              <w:rPr>
                <w:rFonts w:ascii="Verdana" w:hAnsi="Verdana" w:cs="Verdana"/>
                <w:color w:val="1F497D"/>
                <w:sz w:val="20"/>
                <w:szCs w:val="20"/>
              </w:rPr>
              <w:t>General</w:t>
            </w: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 xml:space="preserve">Marital </w:t>
            </w:r>
            <w:proofErr w:type="gramStart"/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>Status</w:t>
            </w:r>
            <w:r w:rsidR="00633931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:</w:t>
            </w:r>
            <w:proofErr w:type="gramEnd"/>
            <w:r w:rsidR="00633931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M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arried</w:t>
            </w: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>Nationality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 </w:t>
            </w:r>
            <w:proofErr w:type="gramStart"/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:</w:t>
            </w:r>
            <w:proofErr w:type="gramEnd"/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Indian</w:t>
            </w: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 xml:space="preserve">Mother </w:t>
            </w:r>
            <w:proofErr w:type="gramStart"/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>tongue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:</w:t>
            </w:r>
            <w:proofErr w:type="gramEnd"/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</w:t>
            </w:r>
            <w:r w:rsidR="00C074A3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Nepali</w:t>
            </w: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>Religion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     </w:t>
            </w:r>
            <w:proofErr w:type="gramStart"/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:</w:t>
            </w:r>
            <w:proofErr w:type="gramEnd"/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Hindu</w:t>
            </w:r>
          </w:p>
          <w:p w:rsidR="003E5489" w:rsidRPr="00F34F5F" w:rsidRDefault="003E5489" w:rsidP="003E5489">
            <w:pPr>
              <w:pStyle w:val="Heading3"/>
              <w:rPr>
                <w:rFonts w:ascii="Verdana" w:hAnsi="Verdana" w:cs="Verdana"/>
                <w:b w:val="0"/>
                <w:bCs w:val="0"/>
                <w:color w:val="1F497D"/>
                <w:sz w:val="20"/>
                <w:szCs w:val="20"/>
              </w:rPr>
            </w:pPr>
          </w:p>
          <w:p w:rsidR="003E5489" w:rsidRPr="004C038E" w:rsidRDefault="003E5489" w:rsidP="004C038E">
            <w:pPr>
              <w:pStyle w:val="Heading3"/>
              <w:tabs>
                <w:tab w:val="clear" w:pos="720"/>
              </w:tabs>
              <w:ind w:left="0" w:firstLine="0"/>
              <w:rPr>
                <w:rFonts w:ascii="Verdana" w:hAnsi="Verdana" w:cs="Verdana"/>
                <w:b w:val="0"/>
                <w:color w:val="1F497D"/>
                <w:sz w:val="20"/>
                <w:szCs w:val="20"/>
                <w:u w:val="none"/>
              </w:rPr>
            </w:pPr>
            <w:r w:rsidRPr="00F34F5F">
              <w:rPr>
                <w:rFonts w:ascii="Verdana" w:hAnsi="Verdana" w:cs="Verdana"/>
                <w:b w:val="0"/>
                <w:bCs w:val="0"/>
                <w:color w:val="1F497D"/>
                <w:sz w:val="20"/>
                <w:szCs w:val="20"/>
              </w:rPr>
              <w:t>Hobbies</w:t>
            </w:r>
            <w:r w:rsidR="004C038E" w:rsidRPr="004C038E">
              <w:rPr>
                <w:rFonts w:ascii="Verdana" w:hAnsi="Verdana" w:cs="Verdana"/>
                <w:b w:val="0"/>
                <w:bCs w:val="0"/>
                <w:color w:val="1F497D"/>
                <w:sz w:val="20"/>
                <w:szCs w:val="20"/>
                <w:u w:val="none"/>
              </w:rPr>
              <w:t xml:space="preserve">         </w:t>
            </w:r>
            <w:proofErr w:type="gramStart"/>
            <w:r w:rsidR="004C038E" w:rsidRPr="004C038E">
              <w:rPr>
                <w:rFonts w:ascii="Verdana" w:hAnsi="Verdana" w:cs="Verdana"/>
                <w:b w:val="0"/>
                <w:bCs w:val="0"/>
                <w:color w:val="1F497D"/>
                <w:sz w:val="20"/>
                <w:szCs w:val="20"/>
                <w:u w:val="none"/>
              </w:rPr>
              <w:t xml:space="preserve">  </w:t>
            </w:r>
            <w:r w:rsidRPr="004C038E">
              <w:rPr>
                <w:rFonts w:ascii="Verdana" w:hAnsi="Verdana" w:cs="Verdana"/>
                <w:b w:val="0"/>
                <w:bCs w:val="0"/>
                <w:color w:val="1F497D"/>
                <w:sz w:val="20"/>
                <w:szCs w:val="20"/>
                <w:u w:val="none"/>
              </w:rPr>
              <w:t>:</w:t>
            </w:r>
            <w:proofErr w:type="gramEnd"/>
            <w:r w:rsidR="0063567C">
              <w:rPr>
                <w:rFonts w:ascii="Verdana" w:hAnsi="Verdana" w:cs="Verdana"/>
                <w:b w:val="0"/>
                <w:bCs w:val="0"/>
                <w:color w:val="1F497D"/>
                <w:sz w:val="20"/>
                <w:szCs w:val="20"/>
                <w:u w:val="none"/>
              </w:rPr>
              <w:t xml:space="preserve"> </w:t>
            </w:r>
            <w:r w:rsidRPr="004C038E">
              <w:rPr>
                <w:rFonts w:ascii="Verdana" w:hAnsi="Verdana" w:cs="Verdana"/>
                <w:b w:val="0"/>
                <w:color w:val="1F497D"/>
                <w:sz w:val="20"/>
                <w:szCs w:val="20"/>
                <w:u w:val="none"/>
              </w:rPr>
              <w:t>Playing games, Listening to music</w:t>
            </w:r>
            <w:r w:rsidR="00DC7656" w:rsidRPr="004C038E">
              <w:rPr>
                <w:rFonts w:ascii="Verdana" w:hAnsi="Verdana" w:cs="Verdana"/>
                <w:b w:val="0"/>
                <w:color w:val="1F497D"/>
                <w:sz w:val="20"/>
                <w:szCs w:val="20"/>
                <w:u w:val="none"/>
              </w:rPr>
              <w:t>.</w:t>
            </w:r>
          </w:p>
          <w:p w:rsidR="00AE2933" w:rsidRPr="004C038E" w:rsidRDefault="00AE2933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AE2933" w:rsidRDefault="00AE2933" w:rsidP="003E5489">
            <w:pPr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</w:pPr>
          </w:p>
          <w:p w:rsidR="004C038E" w:rsidRDefault="004C038E" w:rsidP="003E5489">
            <w:pPr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</w:pPr>
          </w:p>
          <w:p w:rsidR="004C038E" w:rsidRDefault="004C038E" w:rsidP="003E5489">
            <w:pPr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</w:pPr>
          </w:p>
          <w:p w:rsidR="004C038E" w:rsidRDefault="004C038E" w:rsidP="003E5489">
            <w:pPr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</w:pPr>
          </w:p>
          <w:p w:rsidR="004C038E" w:rsidRDefault="004C038E" w:rsidP="003E5489">
            <w:pPr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</w:pPr>
          </w:p>
          <w:p w:rsidR="005A620A" w:rsidRPr="00F34F5F" w:rsidRDefault="005A620A" w:rsidP="003E5489">
            <w:pPr>
              <w:rPr>
                <w:rFonts w:ascii="Verdana" w:hAnsi="Verdana" w:cs="Verdana"/>
                <w:b/>
                <w:color w:val="1F497D"/>
                <w:sz w:val="20"/>
                <w:szCs w:val="20"/>
                <w:u w:val="single"/>
              </w:rPr>
            </w:pPr>
          </w:p>
          <w:p w:rsidR="003E5489" w:rsidRPr="00F34F5F" w:rsidRDefault="003E5489" w:rsidP="003E5489">
            <w:pPr>
              <w:rPr>
                <w:rFonts w:ascii="Verdana" w:hAnsi="Verdana" w:cs="Verdana"/>
                <w:b/>
                <w:color w:val="1F497D"/>
                <w:sz w:val="20"/>
                <w:szCs w:val="20"/>
                <w:u w:val="single"/>
              </w:rPr>
            </w:pPr>
            <w:r w:rsidRPr="00F34F5F">
              <w:rPr>
                <w:rFonts w:ascii="Verdana" w:hAnsi="Verdana" w:cs="Verdana"/>
                <w:b/>
                <w:color w:val="1F497D"/>
                <w:sz w:val="20"/>
                <w:szCs w:val="20"/>
                <w:u w:val="single"/>
              </w:rPr>
              <w:t xml:space="preserve">Family Background: </w:t>
            </w: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AE2933" w:rsidRPr="00F34F5F" w:rsidRDefault="00AE2933" w:rsidP="003E5489">
            <w:pPr>
              <w:pStyle w:val="BodyTextIndent3"/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</w:pPr>
          </w:p>
          <w:p w:rsidR="003E5489" w:rsidRPr="00F34F5F" w:rsidRDefault="003E5489" w:rsidP="003E5489">
            <w:pPr>
              <w:pStyle w:val="BodyTextIndent3"/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 xml:space="preserve">Father’s </w:t>
            </w:r>
            <w:proofErr w:type="gramStart"/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>Name :</w:t>
            </w:r>
            <w:proofErr w:type="gramEnd"/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 xml:space="preserve"> </w:t>
            </w:r>
          </w:p>
          <w:p w:rsidR="003E5489" w:rsidRPr="00F34F5F" w:rsidRDefault="00913819" w:rsidP="003E5489">
            <w:pPr>
              <w:pStyle w:val="BodyTextIndent2"/>
              <w:rPr>
                <w:rFonts w:ascii="Verdana" w:hAnsi="Verdana" w:cs="Verdana"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</w:rPr>
              <w:t>Rudra Mani Pradhan</w:t>
            </w:r>
            <w:r w:rsidR="005A620A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.</w:t>
            </w:r>
          </w:p>
          <w:p w:rsidR="00906B08" w:rsidRPr="00F34F5F" w:rsidRDefault="00906B08" w:rsidP="003E5489">
            <w:pPr>
              <w:pStyle w:val="BodyTextIndent2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3E5489">
            <w:pPr>
              <w:pStyle w:val="BodyTextIndent2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>Occupation: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</w:t>
            </w:r>
            <w:r w:rsidR="00913819">
              <w:rPr>
                <w:rFonts w:ascii="Verdana" w:hAnsi="Verdana" w:cs="Verdana"/>
                <w:color w:val="1F497D"/>
                <w:sz w:val="20"/>
                <w:szCs w:val="20"/>
              </w:rPr>
              <w:t>Retired</w:t>
            </w:r>
          </w:p>
          <w:p w:rsidR="00AE2933" w:rsidRPr="00F34F5F" w:rsidRDefault="00AE2933" w:rsidP="003E5489">
            <w:pPr>
              <w:pStyle w:val="BodyTextIndent2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906B08" w:rsidRPr="00F34F5F" w:rsidRDefault="00906B08" w:rsidP="003E5489">
            <w:pPr>
              <w:pStyle w:val="BodyTextIndent2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AE2933" w:rsidRPr="00F34F5F" w:rsidRDefault="00AE2933" w:rsidP="00AE2933">
            <w:pPr>
              <w:pStyle w:val="BodyTextIndent3"/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 xml:space="preserve">Mother’s </w:t>
            </w:r>
            <w:proofErr w:type="gramStart"/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>Name :</w:t>
            </w:r>
            <w:proofErr w:type="gramEnd"/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 xml:space="preserve"> </w:t>
            </w:r>
          </w:p>
          <w:p w:rsidR="00AE2933" w:rsidRPr="00F34F5F" w:rsidRDefault="00913819" w:rsidP="00AE2933">
            <w:pPr>
              <w:pStyle w:val="BodyTextIndent3"/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>Rina Pradhan</w:t>
            </w:r>
          </w:p>
          <w:p w:rsidR="00906B08" w:rsidRPr="00F34F5F" w:rsidRDefault="00906B08" w:rsidP="00AE2933">
            <w:pPr>
              <w:pStyle w:val="BodyTextIndent3"/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</w:pPr>
          </w:p>
          <w:p w:rsidR="00AE2933" w:rsidRDefault="00AE2933" w:rsidP="003E5489">
            <w:pPr>
              <w:pStyle w:val="BodyTextIndent2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 xml:space="preserve">Occupation: 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Housewife</w:t>
            </w:r>
            <w:r w:rsidR="005A620A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.</w:t>
            </w:r>
          </w:p>
          <w:p w:rsidR="003147A0" w:rsidRDefault="003147A0" w:rsidP="003E5489">
            <w:pPr>
              <w:pStyle w:val="BodyTextIndent2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147A0" w:rsidRDefault="003147A0" w:rsidP="003E5489">
            <w:pPr>
              <w:pStyle w:val="BodyTextIndent2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147A0" w:rsidRPr="003147A0" w:rsidRDefault="003147A0" w:rsidP="003E5489">
            <w:pPr>
              <w:pStyle w:val="BodyTextIndent2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</w:pPr>
            <w:r w:rsidRPr="003147A0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>Wife’s Name:</w:t>
            </w:r>
          </w:p>
          <w:p w:rsidR="008118BC" w:rsidRDefault="003147A0" w:rsidP="003E5489">
            <w:pPr>
              <w:pStyle w:val="BodyTextIndent2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</w:rPr>
              <w:t>Shilpi Pradhan</w:t>
            </w:r>
          </w:p>
          <w:p w:rsidR="003147A0" w:rsidRDefault="003147A0" w:rsidP="003E5489">
            <w:pPr>
              <w:pStyle w:val="BodyTextIndent2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147A0" w:rsidRDefault="003147A0" w:rsidP="003147A0">
            <w:pPr>
              <w:pStyle w:val="BodyTextIndent2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 xml:space="preserve">Occupation: 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Housewife.</w:t>
            </w:r>
          </w:p>
          <w:p w:rsidR="003147A0" w:rsidRDefault="003147A0" w:rsidP="003147A0">
            <w:pPr>
              <w:pStyle w:val="BodyTextIndent2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147A0" w:rsidRPr="00F34F5F" w:rsidRDefault="003147A0" w:rsidP="003E5489">
            <w:pPr>
              <w:pStyle w:val="BodyTextIndent2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906B08" w:rsidRPr="00F34F5F" w:rsidRDefault="00906B08" w:rsidP="003E5489">
            <w:pPr>
              <w:pStyle w:val="BodyTextIndent2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  <w:u w:val="single"/>
              </w:rPr>
              <w:t>No. of members in the family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:     </w:t>
            </w:r>
            <w:r w:rsidR="00633931">
              <w:rPr>
                <w:rFonts w:ascii="Verdana" w:hAnsi="Verdana" w:cs="Verdana"/>
                <w:color w:val="1F497D"/>
                <w:sz w:val="20"/>
                <w:szCs w:val="20"/>
              </w:rPr>
              <w:t>FOUR</w:t>
            </w:r>
            <w:r w:rsidR="005A620A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.</w:t>
            </w: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</w:tc>
        <w:tc>
          <w:tcPr>
            <w:tcW w:w="7725" w:type="dxa"/>
          </w:tcPr>
          <w:p w:rsidR="003E5489" w:rsidRPr="00F34F5F" w:rsidRDefault="003E5489" w:rsidP="003E5489">
            <w:pPr>
              <w:pStyle w:val="Tit"/>
              <w:shd w:val="clear" w:color="auto" w:fill="B3B3B3"/>
              <w:snapToGrid w:val="0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lastRenderedPageBreak/>
              <w:t xml:space="preserve">CAREER OBJECTIVE:  </w:t>
            </w:r>
          </w:p>
          <w:p w:rsidR="003E5489" w:rsidRPr="00F34F5F" w:rsidRDefault="003E5489" w:rsidP="008F1745">
            <w:pPr>
              <w:pStyle w:val="NormalWeb"/>
              <w:spacing w:after="0" w:line="288" w:lineRule="auto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I am seeking a challenging and rewarding job in the field of </w:t>
            </w:r>
            <w:r w:rsidR="00D10A91"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>Administration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with a Reputed Organization. </w:t>
            </w:r>
          </w:p>
          <w:p w:rsidR="003E5489" w:rsidRPr="00F34F5F" w:rsidRDefault="003E5489" w:rsidP="008F1745">
            <w:pPr>
              <w:pStyle w:val="NormalWeb"/>
              <w:spacing w:after="0" w:line="288" w:lineRule="auto"/>
              <w:ind w:firstLine="720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Jobs involving confidence, high level of energy, excellent interpersonal skills &amp; personality, ability to convince and motivate, positive attitude, analytical frame of mind, attention to detail, good grasping power and willingness to learn.</w:t>
            </w:r>
          </w:p>
          <w:p w:rsidR="005440CE" w:rsidRDefault="005440CE" w:rsidP="003E5489">
            <w:pPr>
              <w:pStyle w:val="NormalWeb"/>
              <w:spacing w:after="0" w:line="120" w:lineRule="auto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E61E31" w:rsidRPr="00E61E31" w:rsidRDefault="00E61E31" w:rsidP="00E61E31">
            <w:pPr>
              <w:pStyle w:val="Tit"/>
              <w:shd w:val="clear" w:color="auto" w:fill="B3B3B3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EXPERIENCE DETAILS</w:t>
            </w:r>
          </w:p>
          <w:p w:rsidR="00E61E31" w:rsidRPr="00E61E31" w:rsidRDefault="00E61E31" w:rsidP="00E61E31">
            <w:pPr>
              <w:spacing w:line="276" w:lineRule="auto"/>
              <w:jc w:val="both"/>
              <w:rPr>
                <w:rFonts w:ascii="Verdana" w:hAnsi="Verdana" w:cs="Verdana"/>
                <w:b/>
                <w:color w:val="1F497D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>Agro</w:t>
            </w:r>
            <w:proofErr w:type="spellEnd"/>
            <w:r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 xml:space="preserve"> Tech Foods Ltd. From 15-March-2021 As an Officer Finance-COGS.</w:t>
            </w:r>
          </w:p>
          <w:p w:rsidR="00E61E31" w:rsidRDefault="00E61E31" w:rsidP="003E5489">
            <w:pPr>
              <w:pStyle w:val="NormalWeb"/>
              <w:spacing w:after="0" w:line="120" w:lineRule="auto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6E4D00" w:rsidRPr="00F34F5F" w:rsidRDefault="006E4D00" w:rsidP="003E5489">
            <w:pPr>
              <w:pStyle w:val="NormalWeb"/>
              <w:spacing w:after="0" w:line="120" w:lineRule="auto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3E5489">
            <w:pPr>
              <w:pStyle w:val="Tit"/>
              <w:shd w:val="clear" w:color="auto" w:fill="B3B3B3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EXPERIENCE DETAILS</w:t>
            </w:r>
          </w:p>
          <w:p w:rsidR="00CD57B3" w:rsidRDefault="00CD57B3" w:rsidP="007665E4">
            <w:pPr>
              <w:spacing w:line="276" w:lineRule="auto"/>
              <w:jc w:val="both"/>
              <w:rPr>
                <w:rFonts w:ascii="Verdana" w:hAnsi="Verdana" w:cs="Verdana"/>
                <w:b/>
                <w:color w:val="1F497D"/>
                <w:sz w:val="10"/>
                <w:szCs w:val="10"/>
              </w:rPr>
            </w:pPr>
          </w:p>
          <w:p w:rsidR="008118BC" w:rsidRDefault="008118BC" w:rsidP="008118BC">
            <w:pPr>
              <w:spacing w:line="276" w:lineRule="auto"/>
              <w:jc w:val="both"/>
              <w:rPr>
                <w:rFonts w:ascii="Verdana" w:hAnsi="Verdana" w:cs="Verdana"/>
                <w:b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>M/S. Sadhana Investment &amp; Trading Company Pvt. Ltd. &amp; Welcome Enterprise Pvt. Ltd. C/o. Sadhana Investment &amp; Trading Company Pvt. Ltd.</w:t>
            </w:r>
          </w:p>
          <w:p w:rsidR="008118BC" w:rsidRDefault="008118BC" w:rsidP="008118BC">
            <w:pPr>
              <w:spacing w:line="276" w:lineRule="auto"/>
              <w:jc w:val="both"/>
              <w:rPr>
                <w:rFonts w:ascii="Verdana" w:hAnsi="Verdana" w:cs="Verdana"/>
                <w:b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 xml:space="preserve">Taken care of M/s </w:t>
            </w:r>
            <w:proofErr w:type="spellStart"/>
            <w:r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>Agrotech</w:t>
            </w:r>
            <w:proofErr w:type="spellEnd"/>
            <w:r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 xml:space="preserve"> Foods Ltd. (Con Agra Brand), Signify Innovation </w:t>
            </w:r>
            <w:proofErr w:type="gramStart"/>
            <w:r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>Ltd.(</w:t>
            </w:r>
            <w:proofErr w:type="gramEnd"/>
            <w:r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 xml:space="preserve">Philips), Glaxo Smith Kline Consumer Health Care Pvt. Ltd.(Horlicks) &amp; Guiltfree Industries Limited(RPSG) </w:t>
            </w:r>
          </w:p>
          <w:p w:rsidR="008118BC" w:rsidRDefault="008118BC" w:rsidP="008118BC">
            <w:pPr>
              <w:spacing w:line="276" w:lineRule="auto"/>
              <w:jc w:val="both"/>
              <w:rPr>
                <w:rFonts w:ascii="Verdana" w:hAnsi="Verdana" w:cs="Verdana"/>
                <w:b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>From 2013 To 202</w:t>
            </w:r>
            <w:r w:rsidR="00E61E31"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>1 As a Warehouse Manager</w:t>
            </w:r>
            <w:r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>.</w:t>
            </w:r>
          </w:p>
          <w:p w:rsidR="00E61E31" w:rsidRDefault="00E61E31" w:rsidP="008118BC">
            <w:pPr>
              <w:spacing w:line="276" w:lineRule="auto"/>
              <w:jc w:val="both"/>
              <w:rPr>
                <w:rFonts w:ascii="Verdana" w:hAnsi="Verdana" w:cs="Verdana"/>
                <w:b/>
                <w:color w:val="1F497D"/>
                <w:sz w:val="20"/>
                <w:szCs w:val="20"/>
              </w:rPr>
            </w:pPr>
          </w:p>
          <w:p w:rsidR="006E4D00" w:rsidRDefault="006E4D00" w:rsidP="008118BC">
            <w:pPr>
              <w:spacing w:line="276" w:lineRule="auto"/>
              <w:jc w:val="both"/>
              <w:rPr>
                <w:rFonts w:ascii="Verdana" w:hAnsi="Verdana" w:cs="Verdana"/>
                <w:b/>
                <w:color w:val="1F497D"/>
                <w:sz w:val="20"/>
                <w:szCs w:val="20"/>
              </w:rPr>
            </w:pPr>
          </w:p>
          <w:p w:rsidR="006E4D00" w:rsidRPr="0029223A" w:rsidRDefault="006E4D00" w:rsidP="008118BC">
            <w:pPr>
              <w:spacing w:line="276" w:lineRule="auto"/>
              <w:jc w:val="both"/>
              <w:rPr>
                <w:rFonts w:ascii="Verdana" w:hAnsi="Verdana" w:cs="Verdana"/>
                <w:b/>
                <w:color w:val="1F497D"/>
                <w:sz w:val="20"/>
                <w:szCs w:val="20"/>
              </w:rPr>
            </w:pPr>
          </w:p>
          <w:p w:rsidR="00586AA5" w:rsidRDefault="00586AA5" w:rsidP="007665E4">
            <w:pPr>
              <w:spacing w:line="276" w:lineRule="auto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AE2C56" w:rsidRPr="00F34F5F" w:rsidRDefault="00AE2C56" w:rsidP="00AE2C56">
            <w:pPr>
              <w:pStyle w:val="Tit"/>
              <w:shd w:val="clear" w:color="auto" w:fill="B3B3B3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TASKS ASSIGNED:</w:t>
            </w:r>
          </w:p>
          <w:p w:rsidR="008118BC" w:rsidRDefault="008118BC" w:rsidP="008118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Verdana"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</w:rPr>
              <w:t>WARE HOUSE MANAGEMENT.</w:t>
            </w:r>
          </w:p>
          <w:p w:rsidR="008118BC" w:rsidRDefault="008118BC" w:rsidP="008118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Verdana"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</w:rPr>
              <w:t>COMMERCIAL BILLINGS ON ORACLE &amp; SAP SOFTWARE SYSTEM.</w:t>
            </w:r>
          </w:p>
          <w:p w:rsidR="008118BC" w:rsidRDefault="008118BC" w:rsidP="008118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Verdana"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</w:rPr>
              <w:t>STOCK RECEVING AND STOCK ENTRY ON SYSTEM.</w:t>
            </w:r>
          </w:p>
          <w:p w:rsidR="008118BC" w:rsidRDefault="008118BC" w:rsidP="008118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Verdana"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</w:rPr>
              <w:t>PHYSICAL STOCK VERIFICATION</w:t>
            </w:r>
          </w:p>
          <w:p w:rsidR="008118BC" w:rsidRDefault="008118BC" w:rsidP="008118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Verdana"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</w:rPr>
              <w:t>FORMING TRUCK AS PER LOADING REQUIREMENT.</w:t>
            </w:r>
          </w:p>
          <w:p w:rsidR="008118BC" w:rsidRDefault="008118BC" w:rsidP="008118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Verdana"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</w:rPr>
              <w:t>FOLLOWING UP WITH TRANSPORTERS FOR ON TIME DELVIERY OF CONSIGNMENTS.</w:t>
            </w:r>
          </w:p>
          <w:p w:rsidR="008118BC" w:rsidRDefault="008118BC" w:rsidP="008118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Verdana"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</w:rPr>
              <w:t>MAINTAINING CUSTOMERS CREDTI BILLING DATA</w:t>
            </w:r>
          </w:p>
          <w:p w:rsidR="008118BC" w:rsidRDefault="008118BC" w:rsidP="008118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Verdana"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</w:rPr>
              <w:t>SENDING DAILY MIS AND LOOKING AFTER OF OVERALL</w:t>
            </w:r>
          </w:p>
          <w:p w:rsidR="008118BC" w:rsidRDefault="008118BC" w:rsidP="008118BC">
            <w:pPr>
              <w:pStyle w:val="ListParagraph"/>
              <w:ind w:left="1440"/>
              <w:rPr>
                <w:rFonts w:ascii="Verdana" w:hAnsi="Verdana" w:cs="Verdana"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</w:rPr>
              <w:t>WARE HOUSE OPERATION MANAGEMENT ETC.</w:t>
            </w:r>
          </w:p>
          <w:p w:rsidR="00E61E31" w:rsidRDefault="00E61E31" w:rsidP="00E61E31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Verdana"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</w:rPr>
              <w:t>Store Handling RM/PM &amp; Batch Code Creation in System.</w:t>
            </w:r>
          </w:p>
          <w:p w:rsidR="00E61E31" w:rsidRDefault="00E61E31" w:rsidP="008118BC">
            <w:pPr>
              <w:pStyle w:val="ListParagraph"/>
              <w:ind w:left="1440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8118BC" w:rsidRDefault="008118BC" w:rsidP="008118BC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6E4D00" w:rsidRDefault="006E4D00" w:rsidP="008118BC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6E4D00" w:rsidRDefault="006E4D00" w:rsidP="008118BC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6E4D00" w:rsidRDefault="006E4D00" w:rsidP="008118BC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6E4D00" w:rsidRDefault="006E4D00" w:rsidP="008118BC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6E4D00" w:rsidRDefault="006E4D00" w:rsidP="008118BC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6E4D00" w:rsidRDefault="006E4D00" w:rsidP="008118BC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6E4D00" w:rsidRPr="00AE1FCA" w:rsidRDefault="006E4D00" w:rsidP="008118BC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B67160" w:rsidRPr="00F34F5F" w:rsidRDefault="00B67160" w:rsidP="00B67160">
            <w:pPr>
              <w:spacing w:line="288" w:lineRule="auto"/>
              <w:jc w:val="both"/>
              <w:rPr>
                <w:rFonts w:ascii="Verdana" w:hAnsi="Verdana" w:cs="Verdana"/>
                <w:color w:val="1F497D"/>
                <w:sz w:val="10"/>
                <w:szCs w:val="10"/>
              </w:rPr>
            </w:pPr>
          </w:p>
          <w:p w:rsidR="008118BC" w:rsidRPr="00F34F5F" w:rsidRDefault="008118BC" w:rsidP="008118BC">
            <w:pPr>
              <w:pStyle w:val="Tit"/>
              <w:shd w:val="clear" w:color="auto" w:fill="B3B3B3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EXPERIENCE DETAILS</w:t>
            </w:r>
          </w:p>
          <w:p w:rsidR="008118BC" w:rsidRDefault="008118BC" w:rsidP="008118BC">
            <w:pPr>
              <w:spacing w:line="276" w:lineRule="auto"/>
              <w:jc w:val="both"/>
              <w:rPr>
                <w:rFonts w:ascii="Verdana" w:hAnsi="Verdana" w:cs="Verdana"/>
                <w:b/>
                <w:color w:val="1F497D"/>
                <w:sz w:val="10"/>
                <w:szCs w:val="10"/>
              </w:rPr>
            </w:pPr>
          </w:p>
          <w:p w:rsidR="008118BC" w:rsidRPr="00F34F5F" w:rsidRDefault="008118BC" w:rsidP="008118BC">
            <w:pPr>
              <w:spacing w:line="276" w:lineRule="auto"/>
              <w:jc w:val="both"/>
              <w:rPr>
                <w:rFonts w:ascii="Verdana" w:hAnsi="Verdana" w:cs="Verdana"/>
                <w:b/>
                <w:color w:val="1F497D"/>
                <w:sz w:val="10"/>
                <w:szCs w:val="10"/>
              </w:rPr>
            </w:pPr>
          </w:p>
          <w:p w:rsidR="008118BC" w:rsidRDefault="008118BC" w:rsidP="008118BC">
            <w:pPr>
              <w:spacing w:line="276" w:lineRule="auto"/>
              <w:jc w:val="both"/>
              <w:rPr>
                <w:rFonts w:ascii="Verdana" w:hAnsi="Verdana" w:cs="Verdana"/>
                <w:b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>BHAGWATI SAI METAL ALLOYS</w:t>
            </w:r>
            <w:r w:rsidRPr="00092CEA"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>: Worked as a</w:t>
            </w:r>
            <w:r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 xml:space="preserve"> Cashier, Store Manager,</w:t>
            </w:r>
            <w:r w:rsidRPr="00092CEA"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 xml:space="preserve">Marketing Manager </w:t>
            </w:r>
            <w:r w:rsidRPr="00092CEA"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>&amp; Purchase Manager with this reputed Aluminum manufacture company from 2008 to 2013.</w:t>
            </w:r>
          </w:p>
          <w:p w:rsidR="008118BC" w:rsidRDefault="008118BC" w:rsidP="008118BC">
            <w:pPr>
              <w:tabs>
                <w:tab w:val="left" w:pos="1110"/>
              </w:tabs>
              <w:spacing w:line="276" w:lineRule="auto"/>
              <w:jc w:val="both"/>
              <w:rPr>
                <w:rFonts w:ascii="Verdana" w:hAnsi="Verdana" w:cs="Verdana"/>
                <w:b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1F497D"/>
                <w:sz w:val="20"/>
                <w:szCs w:val="20"/>
              </w:rPr>
              <w:tab/>
            </w:r>
          </w:p>
          <w:p w:rsidR="00E61E31" w:rsidRDefault="00E61E31" w:rsidP="008118BC">
            <w:pPr>
              <w:tabs>
                <w:tab w:val="left" w:pos="1110"/>
              </w:tabs>
              <w:spacing w:line="276" w:lineRule="auto"/>
              <w:jc w:val="both"/>
              <w:rPr>
                <w:rFonts w:ascii="Verdana" w:hAnsi="Verdana" w:cs="Verdana"/>
                <w:b/>
                <w:color w:val="1F497D"/>
                <w:sz w:val="20"/>
                <w:szCs w:val="20"/>
              </w:rPr>
            </w:pPr>
          </w:p>
          <w:p w:rsidR="00E61E31" w:rsidRPr="00F50F86" w:rsidRDefault="00E61E31" w:rsidP="008118BC">
            <w:pPr>
              <w:tabs>
                <w:tab w:val="left" w:pos="1110"/>
              </w:tabs>
              <w:spacing w:line="276" w:lineRule="auto"/>
              <w:jc w:val="both"/>
              <w:rPr>
                <w:rFonts w:ascii="Verdana" w:hAnsi="Verdana" w:cs="Verdana"/>
                <w:b/>
                <w:color w:val="1F497D"/>
                <w:sz w:val="20"/>
                <w:szCs w:val="20"/>
              </w:rPr>
            </w:pPr>
          </w:p>
          <w:p w:rsidR="008118BC" w:rsidRPr="00F34F5F" w:rsidRDefault="008118BC" w:rsidP="008118BC">
            <w:pPr>
              <w:pStyle w:val="Tit"/>
              <w:shd w:val="clear" w:color="auto" w:fill="B3B3B3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TASKS ASSIGNED:</w:t>
            </w:r>
          </w:p>
          <w:p w:rsidR="008118BC" w:rsidRPr="0029223A" w:rsidRDefault="008118BC" w:rsidP="008118BC">
            <w:pPr>
              <w:numPr>
                <w:ilvl w:val="0"/>
                <w:numId w:val="3"/>
              </w:numPr>
              <w:tabs>
                <w:tab w:val="clear" w:pos="720"/>
                <w:tab w:val="left" w:pos="744"/>
              </w:tabs>
              <w:spacing w:line="288" w:lineRule="auto"/>
              <w:jc w:val="both"/>
              <w:rPr>
                <w:rFonts w:ascii="Verdana" w:hAnsi="Verdana" w:cs="Verdana"/>
                <w:color w:val="1F497D"/>
                <w:sz w:val="10"/>
                <w:szCs w:val="10"/>
              </w:rPr>
            </w:pPr>
            <w:r w:rsidRPr="0029223A">
              <w:rPr>
                <w:rFonts w:ascii="Verdana" w:hAnsi="Verdana" w:cs="Verdana"/>
                <w:color w:val="1F497D"/>
                <w:sz w:val="20"/>
                <w:szCs w:val="20"/>
              </w:rPr>
              <w:t>Coordination with the Dealers of Aluminum in the entire North East Region and monitoring their daily activities.</w:t>
            </w:r>
          </w:p>
          <w:p w:rsidR="008118BC" w:rsidRPr="002808E5" w:rsidRDefault="008118BC" w:rsidP="008118BC">
            <w:pPr>
              <w:rPr>
                <w:rFonts w:ascii="Verdana" w:hAnsi="Verdana" w:cs="Verdana"/>
                <w:color w:val="1F497D"/>
                <w:sz w:val="10"/>
                <w:szCs w:val="10"/>
              </w:rPr>
            </w:pPr>
          </w:p>
          <w:p w:rsidR="008118BC" w:rsidRPr="002808E5" w:rsidRDefault="008118BC" w:rsidP="008118BC">
            <w:pPr>
              <w:numPr>
                <w:ilvl w:val="0"/>
                <w:numId w:val="3"/>
              </w:numPr>
              <w:tabs>
                <w:tab w:val="clear" w:pos="720"/>
                <w:tab w:val="left" w:pos="744"/>
              </w:tabs>
              <w:spacing w:line="288" w:lineRule="auto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Coordinating and monitoring survey of </w:t>
            </w:r>
            <w:r>
              <w:rPr>
                <w:rFonts w:ascii="Verdana" w:hAnsi="Verdana" w:cs="Verdana"/>
                <w:color w:val="1F497D"/>
                <w:sz w:val="20"/>
                <w:szCs w:val="20"/>
              </w:rPr>
              <w:t>company’s Store/</w:t>
            </w:r>
            <w:proofErr w:type="spellStart"/>
            <w:r>
              <w:rPr>
                <w:rFonts w:ascii="Verdana" w:hAnsi="Verdana" w:cs="Verdana"/>
                <w:color w:val="1F497D"/>
                <w:sz w:val="20"/>
                <w:szCs w:val="20"/>
              </w:rPr>
              <w:t>Godown</w:t>
            </w:r>
            <w:proofErr w:type="spellEnd"/>
            <w:r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located at </w:t>
            </w:r>
            <w:proofErr w:type="spellStart"/>
            <w:r>
              <w:rPr>
                <w:rFonts w:ascii="Verdana" w:hAnsi="Verdana" w:cs="Verdana"/>
                <w:color w:val="1F497D"/>
                <w:sz w:val="20"/>
                <w:szCs w:val="20"/>
              </w:rPr>
              <w:t>Amingaon</w:t>
            </w:r>
            <w:proofErr w:type="spellEnd"/>
            <w:r>
              <w:rPr>
                <w:rFonts w:ascii="Verdana" w:hAnsi="Verdana" w:cs="Verdana"/>
                <w:color w:val="1F497D"/>
                <w:sz w:val="20"/>
                <w:szCs w:val="20"/>
              </w:rPr>
              <w:t>, Guwahati</w:t>
            </w:r>
          </w:p>
          <w:p w:rsidR="008118BC" w:rsidRPr="00F34F5F" w:rsidRDefault="008118BC" w:rsidP="008118BC">
            <w:pPr>
              <w:spacing w:line="288" w:lineRule="auto"/>
              <w:jc w:val="both"/>
              <w:rPr>
                <w:rFonts w:ascii="Verdana" w:hAnsi="Verdana" w:cs="Verdana"/>
                <w:color w:val="1F497D"/>
                <w:sz w:val="10"/>
                <w:szCs w:val="10"/>
              </w:rPr>
            </w:pPr>
          </w:p>
          <w:p w:rsidR="008118BC" w:rsidRPr="00AE1FCA" w:rsidRDefault="008118BC" w:rsidP="008118BC">
            <w:pPr>
              <w:numPr>
                <w:ilvl w:val="0"/>
                <w:numId w:val="3"/>
              </w:numPr>
              <w:tabs>
                <w:tab w:val="clear" w:pos="720"/>
                <w:tab w:val="left" w:pos="744"/>
              </w:tabs>
              <w:spacing w:line="288" w:lineRule="auto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Checking and upgrading </w:t>
            </w:r>
            <w:r>
              <w:rPr>
                <w:rFonts w:ascii="Verdana" w:hAnsi="Verdana" w:cs="Verdana"/>
                <w:color w:val="1F497D"/>
                <w:sz w:val="20"/>
                <w:szCs w:val="20"/>
              </w:rPr>
              <w:t>dailies transactions.</w:t>
            </w:r>
          </w:p>
          <w:p w:rsidR="008118BC" w:rsidRDefault="008118BC" w:rsidP="008118BC">
            <w:pPr>
              <w:pStyle w:val="ListParagraph"/>
              <w:ind w:left="1440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B67160" w:rsidRPr="00F34F5F" w:rsidRDefault="00B67160" w:rsidP="00B67160">
            <w:pPr>
              <w:spacing w:line="288" w:lineRule="auto"/>
              <w:jc w:val="both"/>
              <w:rPr>
                <w:rFonts w:ascii="Verdana" w:hAnsi="Verdana" w:cs="Verdana"/>
                <w:color w:val="1F497D"/>
                <w:sz w:val="10"/>
                <w:szCs w:val="10"/>
              </w:rPr>
            </w:pPr>
          </w:p>
          <w:p w:rsidR="006473F3" w:rsidRDefault="003E5489" w:rsidP="00945271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  </w:t>
            </w:r>
          </w:p>
          <w:p w:rsidR="003E5489" w:rsidRPr="00F34F5F" w:rsidRDefault="003E5489" w:rsidP="00EE4E4C">
            <w:pPr>
              <w:pStyle w:val="Tit"/>
              <w:shd w:val="clear" w:color="auto" w:fill="B3B3B3"/>
              <w:tabs>
                <w:tab w:val="right" w:pos="7385"/>
              </w:tabs>
              <w:rPr>
                <w:rFonts w:ascii="Verdana" w:hAnsi="Verdana" w:cs="Verdana"/>
                <w:b w:val="0"/>
                <w:bCs w:val="0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ACADEMIC QUALIFICATION</w:t>
            </w:r>
            <w:r w:rsidRPr="00F34F5F">
              <w:rPr>
                <w:rFonts w:ascii="Verdana" w:hAnsi="Verdana" w:cs="Verdana"/>
                <w:b w:val="0"/>
                <w:bCs w:val="0"/>
                <w:color w:val="1F497D"/>
                <w:sz w:val="20"/>
                <w:szCs w:val="20"/>
              </w:rPr>
              <w:t>:</w:t>
            </w:r>
            <w:r w:rsidR="00EE4E4C">
              <w:rPr>
                <w:rFonts w:ascii="Verdana" w:hAnsi="Verdana" w:cs="Verdana"/>
                <w:b w:val="0"/>
                <w:bCs w:val="0"/>
                <w:color w:val="1F497D"/>
                <w:sz w:val="20"/>
                <w:szCs w:val="20"/>
              </w:rPr>
              <w:tab/>
            </w:r>
          </w:p>
          <w:p w:rsidR="008F2E75" w:rsidRDefault="008F2E75" w:rsidP="003E54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n-US" w:bidi="as-IN"/>
              </w:rPr>
              <mc:AlternateContent>
                <mc:Choice Requires="wps">
                  <w:drawing>
                    <wp:inline distT="0" distB="0" distL="0" distR="0">
                      <wp:extent cx="4441190" cy="2211705"/>
                      <wp:effectExtent l="3175" t="0" r="3810" b="0"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1190" cy="2211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328"/>
                                    <w:gridCol w:w="2328"/>
                                    <w:gridCol w:w="2339"/>
                                  </w:tblGrid>
                                  <w:tr w:rsidR="009F21BE">
                                    <w:tc>
                                      <w:tcPr>
                                        <w:tcW w:w="23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9F21BE" w:rsidRPr="00544006" w:rsidRDefault="009F21BE">
                                        <w:pPr>
                                          <w:snapToGrid w:val="0"/>
                                          <w:ind w:left="36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44006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>Qualification</w:t>
                                        </w:r>
                                      </w:p>
                                      <w:p w:rsidR="009F21BE" w:rsidRPr="00544006" w:rsidRDefault="009F21BE">
                                        <w:pPr>
                                          <w:rPr>
                                            <w:rFonts w:ascii="Verdana" w:hAnsi="Verdana" w:cs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9F21BE" w:rsidRPr="00544006" w:rsidRDefault="009F21BE" w:rsidP="00D92E3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 w:cs="Verdana"/>
                                            <w:b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44006">
                                          <w:rPr>
                                            <w:rFonts w:ascii="Verdana" w:hAnsi="Verdana" w:cs="Verdana"/>
                                            <w:b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>Institution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F21BE" w:rsidRPr="00544006" w:rsidRDefault="009F21BE" w:rsidP="00D92E37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44006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>Board/University</w:t>
                                        </w:r>
                                      </w:p>
                                      <w:p w:rsidR="009F21BE" w:rsidRPr="00544006" w:rsidRDefault="009F21BE">
                                        <w:pPr>
                                          <w:rPr>
                                            <w:rFonts w:ascii="Verdana" w:hAnsi="Verdana" w:cs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118BC" w:rsidTr="008118BC">
                                    <w:trPr>
                                      <w:trHeight w:val="755"/>
                                    </w:trPr>
                                    <w:tc>
                                      <w:tcPr>
                                        <w:tcW w:w="23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8118BC" w:rsidRPr="00D92E37" w:rsidRDefault="008118BC" w:rsidP="008118BC">
                                        <w:pPr>
                                          <w:snapToGrid w:val="0"/>
                                          <w:ind w:left="360"/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>HSLC</w:t>
                                        </w:r>
                                        <w:r w:rsidRPr="00D92E37"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 xml:space="preserve"> (10th)</w:t>
                                        </w:r>
                                      </w:p>
                                      <w:p w:rsidR="008118BC" w:rsidRPr="00D92E37" w:rsidRDefault="008118BC" w:rsidP="008118BC">
                                        <w:pPr>
                                          <w:snapToGrid w:val="0"/>
                                          <w:ind w:left="360"/>
                                          <w:rPr>
                                            <w:rFonts w:ascii="Verdana" w:hAnsi="Verdana" w:cs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8118BC" w:rsidRPr="00D92E37" w:rsidRDefault="008118BC" w:rsidP="008118BC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>Shridi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 xml:space="preserve"> Sai Vidya Mandir English Medium HS School</w:t>
                                        </w:r>
                                      </w:p>
                                      <w:p w:rsidR="008118BC" w:rsidRPr="00D92E37" w:rsidRDefault="008118BC" w:rsidP="008118BC">
                                        <w:pPr>
                                          <w:snapToGrid w:val="0"/>
                                          <w:rPr>
                                            <w:rFonts w:ascii="Verdana" w:hAnsi="Verdana" w:cs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8118BC" w:rsidRPr="00D92E37" w:rsidRDefault="008118BC" w:rsidP="008118BC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92E37"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>Board of Secondary</w:t>
                                        </w:r>
                                      </w:p>
                                      <w:p w:rsidR="008118BC" w:rsidRPr="00D92E37" w:rsidRDefault="008118BC" w:rsidP="008118BC">
                                        <w:pPr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92E37"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>Education -Assam</w:t>
                                        </w:r>
                                      </w:p>
                                      <w:p w:rsidR="008118BC" w:rsidRPr="00D92E37" w:rsidRDefault="008118BC" w:rsidP="008118BC">
                                        <w:pPr>
                                          <w:snapToGrid w:val="0"/>
                                          <w:rPr>
                                            <w:rFonts w:ascii="Verdana" w:hAnsi="Verdana" w:cs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118BC" w:rsidTr="00B46859">
                                    <w:trPr>
                                      <w:trHeight w:val="782"/>
                                    </w:trPr>
                                    <w:tc>
                                      <w:tcPr>
                                        <w:tcW w:w="23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vAlign w:val="center"/>
                                      </w:tcPr>
                                      <w:p w:rsidR="008118BC" w:rsidRDefault="008118BC" w:rsidP="008118BC">
                                        <w:pPr>
                                          <w:suppressAutoHyphens w:val="0"/>
                                          <w:ind w:firstLineChars="200" w:firstLine="400"/>
                                          <w:rPr>
                                            <w:rFonts w:ascii="Verdana" w:hAnsi="Verdana" w:cs="Arial"/>
                                            <w:color w:val="1F497D"/>
                                            <w:sz w:val="20"/>
                                            <w:szCs w:val="2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 w:cs="Arial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>HSC (10+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Verdana" w:hAnsi="Verdana" w:cs="Arial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>2)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Verdana" w:hAnsi="Verdana" w:cs="Arial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>th</w:t>
                                        </w:r>
                                        <w:proofErr w:type="spellEnd"/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23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vAlign w:val="center"/>
                                      </w:tcPr>
                                      <w:p w:rsidR="008118BC" w:rsidRDefault="008118BC" w:rsidP="008118BC">
                                        <w:pPr>
                                          <w:rPr>
                                            <w:rFonts w:ascii="Verdana" w:hAnsi="Verdana" w:cs="Arial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Verdana" w:hAnsi="Verdana" w:cs="Arial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>Shridi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Verdana" w:hAnsi="Verdana" w:cs="Arial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 xml:space="preserve"> Sai Vidya Mandir English Medium HS School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:rsidR="008118BC" w:rsidRDefault="008118BC" w:rsidP="008118BC">
                                        <w:pPr>
                                          <w:rPr>
                                            <w:rFonts w:ascii="Verdana" w:hAnsi="Verdana" w:cs="Arial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 w:cs="Arial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>Assam Higher Secondary Education Council</w:t>
                                        </w:r>
                                      </w:p>
                                    </w:tc>
                                  </w:tr>
                                  <w:tr w:rsidR="00D10A91">
                                    <w:trPr>
                                      <w:trHeight w:val="782"/>
                                    </w:trPr>
                                    <w:tc>
                                      <w:tcPr>
                                        <w:tcW w:w="23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D10A91" w:rsidRDefault="00D10A91" w:rsidP="00633931">
                                        <w:pPr>
                                          <w:snapToGrid w:val="0"/>
                                          <w:ind w:left="360"/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>Bachelor of Commerce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D10A91" w:rsidRDefault="008F2E75" w:rsidP="00633931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>Guwahati Commerce College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D10A91" w:rsidRPr="00D92E37" w:rsidRDefault="008F2E75" w:rsidP="00633931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color w:val="1F497D"/>
                                            <w:sz w:val="20"/>
                                            <w:szCs w:val="20"/>
                                          </w:rPr>
                                          <w:t>Guwahati University</w:t>
                                        </w:r>
                                      </w:p>
                                    </w:tc>
                                  </w:tr>
                                </w:tbl>
                                <w:p w:rsidR="002C4712" w:rsidRDefault="002C471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" o:spid="_x0000_s1027" type="#_x0000_t202" style="width:349.7pt;height:1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28"/>
                              <w:gridCol w:w="2328"/>
                              <w:gridCol w:w="2339"/>
                            </w:tblGrid>
                            <w:tr w:rsidR="009F21BE"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F21BE" w:rsidRPr="00544006" w:rsidRDefault="009F21BE">
                                  <w:pPr>
                                    <w:snapToGrid w:val="0"/>
                                    <w:ind w:left="360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  <w:r w:rsidRPr="00544006">
                                    <w:rPr>
                                      <w:rFonts w:ascii="Verdana" w:hAnsi="Verdana"/>
                                      <w:b/>
                                      <w:bCs/>
                                      <w:color w:val="1F497D"/>
                                      <w:sz w:val="20"/>
                                      <w:szCs w:val="20"/>
                                    </w:rPr>
                                    <w:t>Qualification</w:t>
                                  </w:r>
                                </w:p>
                                <w:p w:rsidR="009F21BE" w:rsidRPr="00544006" w:rsidRDefault="009F21BE">
                                  <w:pPr>
                                    <w:rPr>
                                      <w:rFonts w:ascii="Verdana" w:hAnsi="Verdana" w:cs="Verdana"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F21BE" w:rsidRPr="00544006" w:rsidRDefault="009F21BE" w:rsidP="00D92E37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  <w:r w:rsidRPr="00544006">
                                    <w:rPr>
                                      <w:rFonts w:ascii="Verdana" w:hAnsi="Verdana" w:cs="Verdana"/>
                                      <w:b/>
                                      <w:color w:val="1F497D"/>
                                      <w:sz w:val="20"/>
                                      <w:szCs w:val="20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F21BE" w:rsidRPr="00544006" w:rsidRDefault="009F21BE" w:rsidP="00D92E37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  <w:r w:rsidRPr="00544006">
                                    <w:rPr>
                                      <w:rFonts w:ascii="Verdana" w:hAnsi="Verdana"/>
                                      <w:b/>
                                      <w:bCs/>
                                      <w:color w:val="1F497D"/>
                                      <w:sz w:val="20"/>
                                      <w:szCs w:val="20"/>
                                    </w:rPr>
                                    <w:t>Board/University</w:t>
                                  </w:r>
                                </w:p>
                                <w:p w:rsidR="009F21BE" w:rsidRPr="00544006" w:rsidRDefault="009F21BE">
                                  <w:pPr>
                                    <w:rPr>
                                      <w:rFonts w:ascii="Verdana" w:hAnsi="Verdana" w:cs="Verdana"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18BC" w:rsidTr="008118BC">
                              <w:trPr>
                                <w:trHeight w:val="755"/>
                              </w:trPr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118BC" w:rsidRPr="00D92E37" w:rsidRDefault="008118BC" w:rsidP="008118BC">
                                  <w:pPr>
                                    <w:snapToGrid w:val="0"/>
                                    <w:ind w:left="360"/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  <w:t>HSLC</w:t>
                                  </w:r>
                                  <w:r w:rsidRPr="00D92E37"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  <w:t xml:space="preserve"> (10th)</w:t>
                                  </w:r>
                                </w:p>
                                <w:p w:rsidR="008118BC" w:rsidRPr="00D92E37" w:rsidRDefault="008118BC" w:rsidP="008118BC">
                                  <w:pPr>
                                    <w:snapToGrid w:val="0"/>
                                    <w:ind w:left="360"/>
                                    <w:rPr>
                                      <w:rFonts w:ascii="Verdana" w:hAnsi="Verdana" w:cs="Verdana"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118BC" w:rsidRPr="00D92E37" w:rsidRDefault="008118BC" w:rsidP="008118BC">
                                  <w:pPr>
                                    <w:snapToGrid w:val="0"/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  <w:t>Shridi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  <w:t xml:space="preserve"> Sai Vidya Mandir English Medium HS School</w:t>
                                  </w:r>
                                </w:p>
                                <w:p w:rsidR="008118BC" w:rsidRPr="00D92E37" w:rsidRDefault="008118BC" w:rsidP="008118BC">
                                  <w:pPr>
                                    <w:snapToGrid w:val="0"/>
                                    <w:rPr>
                                      <w:rFonts w:ascii="Verdana" w:hAnsi="Verdana" w:cs="Verdana"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118BC" w:rsidRPr="00D92E37" w:rsidRDefault="008118BC" w:rsidP="008118BC">
                                  <w:pPr>
                                    <w:snapToGrid w:val="0"/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  <w:r w:rsidRPr="00D92E37"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  <w:t>Board of Secondary</w:t>
                                  </w:r>
                                </w:p>
                                <w:p w:rsidR="008118BC" w:rsidRPr="00D92E37" w:rsidRDefault="008118BC" w:rsidP="008118BC">
                                  <w:pPr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  <w:r w:rsidRPr="00D92E37"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  <w:t>Education -Assam</w:t>
                                  </w:r>
                                </w:p>
                                <w:p w:rsidR="008118BC" w:rsidRPr="00D92E37" w:rsidRDefault="008118BC" w:rsidP="008118BC">
                                  <w:pPr>
                                    <w:snapToGrid w:val="0"/>
                                    <w:rPr>
                                      <w:rFonts w:ascii="Verdana" w:hAnsi="Verdana" w:cs="Verdana"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18BC" w:rsidTr="00B46859">
                              <w:trPr>
                                <w:trHeight w:val="782"/>
                              </w:trPr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118BC" w:rsidRDefault="008118BC" w:rsidP="008118BC">
                                  <w:pPr>
                                    <w:suppressAutoHyphens w:val="0"/>
                                    <w:ind w:firstLineChars="200" w:firstLine="400"/>
                                    <w:rPr>
                                      <w:rFonts w:ascii="Verdana" w:hAnsi="Verdana" w:cs="Arial"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color w:val="1F497D"/>
                                      <w:sz w:val="20"/>
                                      <w:szCs w:val="20"/>
                                    </w:rPr>
                                    <w:t>HSC (10+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 w:cs="Arial"/>
                                      <w:color w:val="1F497D"/>
                                      <w:sz w:val="20"/>
                                      <w:szCs w:val="20"/>
                                    </w:rPr>
                                    <w:t>2)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Arial"/>
                                      <w:color w:val="1F497D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8118BC" w:rsidRDefault="008118BC" w:rsidP="008118BC">
                                  <w:pPr>
                                    <w:rPr>
                                      <w:rFonts w:ascii="Verdana" w:hAnsi="Verdana" w:cs="Arial"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Arial"/>
                                      <w:color w:val="1F497D"/>
                                      <w:sz w:val="20"/>
                                      <w:szCs w:val="20"/>
                                    </w:rPr>
                                    <w:t>Shridi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Arial"/>
                                      <w:color w:val="1F497D"/>
                                      <w:sz w:val="20"/>
                                      <w:szCs w:val="20"/>
                                    </w:rPr>
                                    <w:t xml:space="preserve"> Sai Vidya Mandir English Medium HS School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118BC" w:rsidRDefault="008118BC" w:rsidP="008118BC">
                                  <w:pPr>
                                    <w:rPr>
                                      <w:rFonts w:ascii="Verdana" w:hAnsi="Verdana" w:cs="Arial"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color w:val="1F497D"/>
                                      <w:sz w:val="20"/>
                                      <w:szCs w:val="20"/>
                                    </w:rPr>
                                    <w:t>Assam Higher Secondary Education Council</w:t>
                                  </w:r>
                                </w:p>
                              </w:tc>
                            </w:tr>
                            <w:tr w:rsidR="00D10A91">
                              <w:trPr>
                                <w:trHeight w:val="782"/>
                              </w:trPr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10A91" w:rsidRDefault="00D10A91" w:rsidP="00633931">
                                  <w:pPr>
                                    <w:snapToGrid w:val="0"/>
                                    <w:ind w:left="360"/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  <w:t>Bachelor of Commerce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10A91" w:rsidRDefault="008F2E75" w:rsidP="00633931">
                                  <w:pPr>
                                    <w:snapToGrid w:val="0"/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  <w:t>Guwahati Commerce College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0A91" w:rsidRPr="00D92E37" w:rsidRDefault="008F2E75" w:rsidP="00633931">
                                  <w:pPr>
                                    <w:snapToGrid w:val="0"/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1F497D"/>
                                      <w:sz w:val="20"/>
                                      <w:szCs w:val="20"/>
                                    </w:rPr>
                                    <w:t>Guwahati University</w:t>
                                  </w:r>
                                </w:p>
                              </w:tc>
                            </w:tr>
                          </w:tbl>
                          <w:p w:rsidR="002C4712" w:rsidRDefault="002C4712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34F5F" w:rsidRPr="00F34F5F" w:rsidRDefault="00F34F5F" w:rsidP="00F34F5F">
            <w:pPr>
              <w:pStyle w:val="Tit"/>
              <w:shd w:val="clear" w:color="auto" w:fill="B3B3B3"/>
              <w:rPr>
                <w:rFonts w:ascii="Verdana" w:hAnsi="Verdana" w:cs="Verdana"/>
                <w:b w:val="0"/>
                <w:bCs w:val="0"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</w:rPr>
              <w:t>SKILLS</w:t>
            </w:r>
            <w:r w:rsidRPr="00F34F5F">
              <w:rPr>
                <w:rFonts w:ascii="Verdana" w:hAnsi="Verdana" w:cs="Verdana"/>
                <w:b w:val="0"/>
                <w:bCs w:val="0"/>
                <w:color w:val="1F497D"/>
                <w:sz w:val="20"/>
                <w:szCs w:val="20"/>
              </w:rPr>
              <w:t>:</w:t>
            </w:r>
          </w:p>
          <w:p w:rsidR="003E5489" w:rsidRPr="00F34F5F" w:rsidRDefault="003E5489" w:rsidP="00EF021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Operating System: </w:t>
            </w:r>
            <w:r w:rsidR="00DC7656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Windows XP, </w:t>
            </w:r>
            <w:r w:rsidR="008F2E75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Windows 7, Windows 10, 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Vista</w:t>
            </w:r>
            <w:r w:rsidR="00F34F5F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.</w:t>
            </w:r>
          </w:p>
          <w:p w:rsidR="00633931" w:rsidRDefault="003E5489" w:rsidP="00EF021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633931">
              <w:rPr>
                <w:rFonts w:ascii="Verdana" w:hAnsi="Verdana" w:cs="Verdana"/>
                <w:color w:val="1F497D"/>
                <w:sz w:val="20"/>
                <w:szCs w:val="20"/>
              </w:rPr>
              <w:t>Design software: Microsoft Office</w:t>
            </w:r>
          </w:p>
          <w:p w:rsidR="00476F88" w:rsidRPr="00F34F5F" w:rsidRDefault="00043325" w:rsidP="00EF021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Other Software</w:t>
            </w:r>
            <w:r w:rsidR="00B7048D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: ‘EXPERT’ </w:t>
            </w:r>
            <w:r w:rsidR="00633931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&amp; ‘TALLY’ </w:t>
            </w:r>
            <w:r w:rsidR="008F2E75">
              <w:rPr>
                <w:rFonts w:ascii="Verdana" w:hAnsi="Verdana" w:cs="Verdana"/>
                <w:color w:val="1F497D"/>
                <w:sz w:val="20"/>
                <w:szCs w:val="20"/>
              </w:rPr>
              <w:t>business accounting software, Oracle.</w:t>
            </w:r>
          </w:p>
          <w:p w:rsidR="003E5489" w:rsidRPr="00F34F5F" w:rsidRDefault="003E5489" w:rsidP="00EF021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Efficient management and organizational skills. </w:t>
            </w:r>
          </w:p>
          <w:p w:rsidR="003E5489" w:rsidRPr="00F34F5F" w:rsidRDefault="003E5489" w:rsidP="00EF021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Good communication and writing skills. </w:t>
            </w:r>
          </w:p>
          <w:p w:rsidR="003E5489" w:rsidRPr="00F34F5F" w:rsidRDefault="003E5489" w:rsidP="00EF021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Open minded and able to work in complex projects and environment.</w:t>
            </w:r>
          </w:p>
          <w:p w:rsidR="003E5489" w:rsidRDefault="003E5489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F34F5F" w:rsidRPr="00F34F5F" w:rsidRDefault="00F34F5F" w:rsidP="003E5489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3E5489">
            <w:pPr>
              <w:pStyle w:val="Tit"/>
              <w:shd w:val="clear" w:color="auto" w:fill="B3B3B3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OTHER ACTIVITIES:                                              </w:t>
            </w:r>
          </w:p>
          <w:p w:rsidR="003E5489" w:rsidRPr="00F34F5F" w:rsidRDefault="003E5489" w:rsidP="00973093">
            <w:pPr>
              <w:spacing w:line="276" w:lineRule="auto"/>
              <w:ind w:left="720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Strong learning and organizing skills matched with the ability to manage stress, time and people effectively.</w:t>
            </w:r>
          </w:p>
          <w:p w:rsidR="001F19D5" w:rsidRPr="00F34F5F" w:rsidRDefault="001F19D5" w:rsidP="001F19D5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C14457" w:rsidRDefault="00C14457" w:rsidP="001F19D5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6E4D00" w:rsidRPr="00F34F5F" w:rsidRDefault="006E4D00" w:rsidP="001F19D5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3E5489">
            <w:pPr>
              <w:pStyle w:val="Tit"/>
              <w:shd w:val="clear" w:color="auto" w:fill="B3B3B3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lastRenderedPageBreak/>
              <w:t xml:space="preserve">LANGUAGES KNOWN:                                               </w:t>
            </w:r>
          </w:p>
          <w:p w:rsidR="003E5489" w:rsidRPr="00F34F5F" w:rsidRDefault="003E5489" w:rsidP="003E5489">
            <w:pPr>
              <w:pStyle w:val="Header"/>
              <w:rPr>
                <w:rFonts w:ascii="Verdana" w:hAnsi="Verdana" w:cs="Verdana"/>
                <w:color w:val="1F497D"/>
              </w:rPr>
            </w:pPr>
            <w:r w:rsidRPr="00F34F5F">
              <w:rPr>
                <w:rFonts w:ascii="Verdana" w:hAnsi="Verdana" w:cs="Verdana"/>
                <w:color w:val="1F497D"/>
              </w:rPr>
              <w:t xml:space="preserve">        English, </w:t>
            </w:r>
            <w:r w:rsidR="00D21410" w:rsidRPr="00F34F5F">
              <w:rPr>
                <w:rFonts w:ascii="Verdana" w:hAnsi="Verdana" w:cs="Verdana"/>
                <w:color w:val="1F497D"/>
              </w:rPr>
              <w:t>Hindi</w:t>
            </w:r>
            <w:r w:rsidR="00551A0B" w:rsidRPr="00F34F5F">
              <w:rPr>
                <w:rFonts w:ascii="Verdana" w:hAnsi="Verdana" w:cs="Verdana"/>
                <w:color w:val="1F497D"/>
              </w:rPr>
              <w:t xml:space="preserve">, </w:t>
            </w:r>
            <w:r w:rsidR="00D21410" w:rsidRPr="00F34F5F">
              <w:rPr>
                <w:rFonts w:ascii="Verdana" w:hAnsi="Verdana" w:cs="Verdana"/>
                <w:color w:val="1F497D"/>
              </w:rPr>
              <w:t>Assamese,</w:t>
            </w:r>
            <w:r w:rsidRPr="00F34F5F">
              <w:rPr>
                <w:rFonts w:ascii="Verdana" w:hAnsi="Verdana" w:cs="Verdana"/>
                <w:color w:val="1F497D"/>
              </w:rPr>
              <w:t xml:space="preserve"> </w:t>
            </w:r>
            <w:r w:rsidR="00551A0B" w:rsidRPr="00F34F5F">
              <w:rPr>
                <w:rFonts w:ascii="Verdana" w:hAnsi="Verdana" w:cs="Verdana"/>
                <w:color w:val="1F497D"/>
              </w:rPr>
              <w:t>Bengali</w:t>
            </w:r>
            <w:r w:rsidR="00E201DF" w:rsidRPr="00F34F5F">
              <w:rPr>
                <w:rFonts w:ascii="Verdana" w:hAnsi="Verdana" w:cs="Verdana"/>
                <w:color w:val="1F497D"/>
              </w:rPr>
              <w:t xml:space="preserve"> &amp; Nepali.</w:t>
            </w:r>
            <w:r w:rsidR="00551A0B" w:rsidRPr="00F34F5F">
              <w:rPr>
                <w:rFonts w:ascii="Verdana" w:hAnsi="Verdana" w:cs="Verdana"/>
                <w:color w:val="1F497D"/>
              </w:rPr>
              <w:t xml:space="preserve"> </w:t>
            </w:r>
          </w:p>
          <w:p w:rsidR="003E5489" w:rsidRDefault="003E5489" w:rsidP="003E5489">
            <w:pPr>
              <w:pStyle w:val="Header"/>
              <w:rPr>
                <w:rFonts w:ascii="Verdana" w:hAnsi="Verdana" w:cs="Verdana"/>
                <w:color w:val="878DFD"/>
              </w:rPr>
            </w:pPr>
          </w:p>
          <w:p w:rsidR="00973093" w:rsidRDefault="00973093" w:rsidP="003E5489">
            <w:pPr>
              <w:pStyle w:val="Header"/>
              <w:rPr>
                <w:rFonts w:ascii="Verdana" w:hAnsi="Verdana" w:cs="Verdana"/>
                <w:color w:val="878DFD"/>
              </w:rPr>
            </w:pPr>
          </w:p>
          <w:p w:rsidR="003E5489" w:rsidRPr="00F34F5F" w:rsidRDefault="003E5489" w:rsidP="003E5489">
            <w:pPr>
              <w:pStyle w:val="Tit"/>
              <w:shd w:val="clear" w:color="auto" w:fill="B3B3B3"/>
              <w:ind w:left="0" w:firstLine="0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/>
                <w:color w:val="1F497D"/>
                <w:sz w:val="20"/>
                <w:szCs w:val="20"/>
              </w:rPr>
              <w:t>PERSONAL STRENGTHS:</w:t>
            </w:r>
          </w:p>
          <w:p w:rsidR="00973093" w:rsidRDefault="003E5489" w:rsidP="00EF0213">
            <w:pPr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    </w:t>
            </w:r>
          </w:p>
          <w:p w:rsidR="003E5489" w:rsidRPr="00F34F5F" w:rsidRDefault="00973093" w:rsidP="00EF0213">
            <w:pPr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    </w:t>
            </w:r>
            <w:r w:rsidR="003E5489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Quick Learner, Positive attitude, Hard Working</w:t>
            </w:r>
          </w:p>
          <w:p w:rsidR="003E5489" w:rsidRPr="00F34F5F" w:rsidRDefault="003E5489" w:rsidP="00EF0213">
            <w:pPr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    Confident, Good analytical skill and cool person.  </w:t>
            </w:r>
          </w:p>
          <w:p w:rsidR="003E5489" w:rsidRPr="00F34F5F" w:rsidRDefault="003E5489" w:rsidP="00EF0213">
            <w:pPr>
              <w:pStyle w:val="BodyText2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EF0213">
            <w:pPr>
              <w:pStyle w:val="BodyText2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    Have equal strength to face any failure as well as success.</w:t>
            </w:r>
          </w:p>
          <w:p w:rsidR="003E5489" w:rsidRPr="00F34F5F" w:rsidRDefault="003E5489" w:rsidP="00EF0213">
            <w:pPr>
              <w:pStyle w:val="BodyText2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EF0213">
            <w:pPr>
              <w:pStyle w:val="BodyText2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    Can work under stress.</w:t>
            </w:r>
          </w:p>
          <w:p w:rsidR="003E5489" w:rsidRPr="00F34F5F" w:rsidRDefault="003E5489" w:rsidP="00EF0213">
            <w:pPr>
              <w:pStyle w:val="BodyText"/>
              <w:tabs>
                <w:tab w:val="left" w:pos="360"/>
              </w:tabs>
              <w:jc w:val="both"/>
              <w:rPr>
                <w:rFonts w:ascii="Verdana" w:hAnsi="Verdana" w:cs="Verdana"/>
                <w:color w:val="1F497D"/>
              </w:rPr>
            </w:pPr>
          </w:p>
          <w:p w:rsidR="003E5489" w:rsidRPr="00F34F5F" w:rsidRDefault="003E5489" w:rsidP="00EF0213">
            <w:pPr>
              <w:pStyle w:val="BodyTextIndent2"/>
              <w:spacing w:line="276" w:lineRule="auto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    I hereby declare that the information furnished above is true to </w:t>
            </w:r>
          </w:p>
          <w:p w:rsidR="00F34F5F" w:rsidRDefault="003E5489" w:rsidP="00EF0213">
            <w:pPr>
              <w:pStyle w:val="BodyTextIndent2"/>
              <w:spacing w:line="276" w:lineRule="auto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Style w:val="CharChar1"/>
                <w:rFonts w:ascii="Verdana" w:hAnsi="Verdana" w:cs="Verdana"/>
                <w:color w:val="1F497D"/>
                <w:sz w:val="20"/>
                <w:szCs w:val="20"/>
              </w:rPr>
              <w:t xml:space="preserve">        </w:t>
            </w:r>
            <w:r w:rsidR="00F913A0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>the best of my knowledge &amp; belief.</w:t>
            </w: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</w:t>
            </w:r>
          </w:p>
          <w:p w:rsidR="00F34F5F" w:rsidRDefault="00F34F5F" w:rsidP="00EF0213">
            <w:pPr>
              <w:pStyle w:val="BodyTextIndent2"/>
              <w:spacing w:line="276" w:lineRule="auto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EF0213">
            <w:pPr>
              <w:pStyle w:val="BodyTextIndent2"/>
              <w:spacing w:line="276" w:lineRule="auto"/>
              <w:jc w:val="both"/>
              <w:rPr>
                <w:rFonts w:ascii="Verdana" w:hAnsi="Verdana" w:cs="Verdana"/>
                <w:color w:val="1F497D"/>
                <w:sz w:val="20"/>
                <w:szCs w:val="20"/>
              </w:rPr>
            </w:pPr>
          </w:p>
          <w:p w:rsidR="003E5489" w:rsidRPr="00F34F5F" w:rsidRDefault="003E5489" w:rsidP="003E5489">
            <w:pPr>
              <w:rPr>
                <w:rFonts w:ascii="Verdana" w:hAnsi="Verdana"/>
                <w:sz w:val="20"/>
                <w:szCs w:val="20"/>
              </w:rPr>
            </w:pPr>
          </w:p>
          <w:p w:rsidR="003E5489" w:rsidRPr="00F34F5F" w:rsidRDefault="003E5489" w:rsidP="002D6AFD">
            <w:pPr>
              <w:rPr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Style w:val="CharChar1"/>
                <w:rFonts w:ascii="Verdana" w:hAnsi="Verdana" w:cs="Verdana"/>
                <w:color w:val="1F497D"/>
                <w:sz w:val="20"/>
                <w:szCs w:val="20"/>
              </w:rPr>
              <w:t xml:space="preserve"> Place: Guwahati</w:t>
            </w:r>
            <w:r w:rsidR="002D6AFD">
              <w:rPr>
                <w:rStyle w:val="CharChar1"/>
                <w:rFonts w:ascii="Verdana" w:hAnsi="Verdana" w:cs="Verdana"/>
                <w:color w:val="1F497D"/>
                <w:sz w:val="20"/>
                <w:szCs w:val="20"/>
              </w:rPr>
              <w:t xml:space="preserve">                                                            </w:t>
            </w:r>
          </w:p>
          <w:p w:rsidR="003E5489" w:rsidRDefault="00565F89" w:rsidP="00B327D4">
            <w:pPr>
              <w:pStyle w:val="BodyTextIndent2"/>
              <w:rPr>
                <w:rStyle w:val="CharChar1"/>
                <w:rFonts w:ascii="Verdana" w:hAnsi="Verdana" w:cs="Verdana"/>
                <w:color w:val="1F497D"/>
                <w:sz w:val="20"/>
                <w:szCs w:val="20"/>
              </w:rPr>
            </w:pPr>
            <w:r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</w:t>
            </w:r>
            <w:r w:rsidR="003E5489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Date: </w:t>
            </w:r>
            <w:r w:rsidR="00746328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         </w:t>
            </w:r>
            <w:r w:rsidR="003E5489" w:rsidRPr="00F34F5F">
              <w:rPr>
                <w:rFonts w:ascii="Verdana" w:hAnsi="Verdana" w:cs="Verdana"/>
                <w:color w:val="1F497D"/>
                <w:sz w:val="20"/>
                <w:szCs w:val="20"/>
              </w:rPr>
              <w:t xml:space="preserve">                          </w:t>
            </w:r>
            <w:r w:rsidR="003E5489" w:rsidRPr="00F34F5F">
              <w:rPr>
                <w:rStyle w:val="CharChar1"/>
                <w:rFonts w:ascii="Verdana" w:hAnsi="Verdana" w:cs="Verdana"/>
                <w:color w:val="1F497D"/>
                <w:sz w:val="20"/>
                <w:szCs w:val="20"/>
              </w:rPr>
              <w:t xml:space="preserve">                    </w:t>
            </w:r>
            <w:r w:rsidR="002D6AFD">
              <w:rPr>
                <w:rStyle w:val="CharChar1"/>
                <w:rFonts w:ascii="Verdana" w:hAnsi="Verdana" w:cs="Verdana"/>
                <w:color w:val="1F497D"/>
                <w:sz w:val="20"/>
                <w:szCs w:val="20"/>
              </w:rPr>
              <w:t xml:space="preserve"> </w:t>
            </w:r>
            <w:r w:rsidR="001D7784" w:rsidRPr="00F34F5F">
              <w:rPr>
                <w:rStyle w:val="CharChar1"/>
                <w:rFonts w:ascii="Verdana" w:hAnsi="Verdana" w:cs="Verdana"/>
                <w:color w:val="1F497D"/>
                <w:sz w:val="20"/>
                <w:szCs w:val="20"/>
              </w:rPr>
              <w:t xml:space="preserve">   </w:t>
            </w:r>
            <w:proofErr w:type="gramStart"/>
            <w:r w:rsidR="001D7784" w:rsidRPr="00F34F5F">
              <w:rPr>
                <w:rStyle w:val="CharChar1"/>
                <w:rFonts w:ascii="Verdana" w:hAnsi="Verdana" w:cs="Verdana"/>
                <w:color w:val="1F497D"/>
                <w:sz w:val="20"/>
                <w:szCs w:val="20"/>
              </w:rPr>
              <w:t xml:space="preserve">   </w:t>
            </w:r>
            <w:r w:rsidR="003E5489" w:rsidRPr="00F34F5F">
              <w:rPr>
                <w:rStyle w:val="CharChar1"/>
                <w:rFonts w:ascii="Verdana" w:hAnsi="Verdana" w:cs="Verdana"/>
                <w:color w:val="1F497D"/>
                <w:sz w:val="20"/>
                <w:szCs w:val="20"/>
              </w:rPr>
              <w:t>(</w:t>
            </w:r>
            <w:proofErr w:type="gramEnd"/>
            <w:r w:rsidR="00633931">
              <w:rPr>
                <w:rStyle w:val="CharChar1"/>
                <w:rFonts w:ascii="Verdana" w:hAnsi="Verdana" w:cs="Verdana"/>
                <w:color w:val="1F497D"/>
                <w:sz w:val="20"/>
                <w:szCs w:val="20"/>
              </w:rPr>
              <w:t>RIKI PRADHAN</w:t>
            </w:r>
            <w:r w:rsidR="003E5489" w:rsidRPr="00F34F5F">
              <w:rPr>
                <w:rStyle w:val="CharChar1"/>
                <w:rFonts w:ascii="Verdana" w:hAnsi="Verdana" w:cs="Verdana"/>
                <w:color w:val="1F497D"/>
                <w:sz w:val="20"/>
                <w:szCs w:val="20"/>
              </w:rPr>
              <w:t>)</w:t>
            </w:r>
          </w:p>
          <w:p w:rsidR="004076F1" w:rsidRPr="00F34F5F" w:rsidRDefault="004076F1" w:rsidP="00B327D4">
            <w:pPr>
              <w:pStyle w:val="BodyTextIndent2"/>
              <w:rPr>
                <w:rStyle w:val="CharChar1"/>
                <w:rFonts w:ascii="Verdana" w:hAnsi="Verdana" w:cs="Verdana"/>
                <w:color w:val="1F497D"/>
                <w:sz w:val="20"/>
                <w:szCs w:val="20"/>
              </w:rPr>
            </w:pPr>
          </w:p>
        </w:tc>
        <w:bookmarkStart w:id="0" w:name="_GoBack"/>
        <w:bookmarkEnd w:id="0"/>
      </w:tr>
      <w:tr w:rsidR="00C14457" w:rsidRPr="00544006" w:rsidTr="00C14457">
        <w:trPr>
          <w:gridAfter w:val="1"/>
          <w:wAfter w:w="7725" w:type="dxa"/>
          <w:trHeight w:val="87"/>
        </w:trPr>
        <w:tc>
          <w:tcPr>
            <w:tcW w:w="3420" w:type="dxa"/>
            <w:shd w:val="clear" w:color="auto" w:fill="B3B3B3"/>
          </w:tcPr>
          <w:p w:rsidR="00C14457" w:rsidRPr="00544006" w:rsidRDefault="00C14457" w:rsidP="003E5489">
            <w:pPr>
              <w:pStyle w:val="Heading2"/>
              <w:snapToGrid w:val="0"/>
              <w:ind w:left="-170" w:firstLine="0"/>
              <w:jc w:val="both"/>
              <w:rPr>
                <w:rFonts w:ascii="Verdana" w:hAnsi="Verdana"/>
                <w:noProof/>
                <w:sz w:val="20"/>
                <w:szCs w:val="20"/>
                <w:lang w:eastAsia="en-US"/>
              </w:rPr>
            </w:pPr>
          </w:p>
        </w:tc>
      </w:tr>
    </w:tbl>
    <w:p w:rsidR="002B13E4" w:rsidRDefault="002B13E4" w:rsidP="003147A0">
      <w:pPr>
        <w:rPr>
          <w:rFonts w:ascii="Verdana" w:hAnsi="Verdana"/>
          <w:b/>
          <w:sz w:val="22"/>
          <w:szCs w:val="20"/>
          <w:u w:val="single"/>
        </w:rPr>
      </w:pPr>
    </w:p>
    <w:sectPr w:rsidR="002B13E4" w:rsidSect="008F2E75">
      <w:footnotePr>
        <w:pos w:val="beneathText"/>
      </w:footnotePr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23F" w:rsidRDefault="0036223F" w:rsidP="004523BF">
      <w:r>
        <w:separator/>
      </w:r>
    </w:p>
  </w:endnote>
  <w:endnote w:type="continuationSeparator" w:id="0">
    <w:p w:rsidR="0036223F" w:rsidRDefault="0036223F" w:rsidP="0045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23F" w:rsidRDefault="0036223F" w:rsidP="004523BF">
      <w:r>
        <w:separator/>
      </w:r>
    </w:p>
  </w:footnote>
  <w:footnote w:type="continuationSeparator" w:id="0">
    <w:p w:rsidR="0036223F" w:rsidRDefault="0036223F" w:rsidP="0045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4B678AB"/>
    <w:multiLevelType w:val="hybridMultilevel"/>
    <w:tmpl w:val="2BDC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47178"/>
    <w:multiLevelType w:val="hybridMultilevel"/>
    <w:tmpl w:val="96B40684"/>
    <w:lvl w:ilvl="0" w:tplc="5D8C4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F136E"/>
    <w:multiLevelType w:val="hybridMultilevel"/>
    <w:tmpl w:val="4926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489"/>
    <w:rsid w:val="0001675C"/>
    <w:rsid w:val="00026571"/>
    <w:rsid w:val="00027588"/>
    <w:rsid w:val="00042434"/>
    <w:rsid w:val="00043325"/>
    <w:rsid w:val="000504F4"/>
    <w:rsid w:val="00050A8C"/>
    <w:rsid w:val="00057B81"/>
    <w:rsid w:val="00067D13"/>
    <w:rsid w:val="00074CDC"/>
    <w:rsid w:val="00075AD1"/>
    <w:rsid w:val="00083325"/>
    <w:rsid w:val="000A394C"/>
    <w:rsid w:val="000D0134"/>
    <w:rsid w:val="000D4784"/>
    <w:rsid w:val="000F0A4F"/>
    <w:rsid w:val="00104F2D"/>
    <w:rsid w:val="001121E4"/>
    <w:rsid w:val="001208BB"/>
    <w:rsid w:val="00123463"/>
    <w:rsid w:val="00125449"/>
    <w:rsid w:val="00125DC5"/>
    <w:rsid w:val="0015188F"/>
    <w:rsid w:val="0016687A"/>
    <w:rsid w:val="00174276"/>
    <w:rsid w:val="00185A2A"/>
    <w:rsid w:val="001A1CE6"/>
    <w:rsid w:val="001A2657"/>
    <w:rsid w:val="001A54D1"/>
    <w:rsid w:val="001D369B"/>
    <w:rsid w:val="001D7784"/>
    <w:rsid w:val="001E6E3E"/>
    <w:rsid w:val="001F160B"/>
    <w:rsid w:val="001F19D5"/>
    <w:rsid w:val="00201C8A"/>
    <w:rsid w:val="002021B0"/>
    <w:rsid w:val="002039EB"/>
    <w:rsid w:val="00210CC0"/>
    <w:rsid w:val="002116C8"/>
    <w:rsid w:val="002370C2"/>
    <w:rsid w:val="00251B29"/>
    <w:rsid w:val="00257CA6"/>
    <w:rsid w:val="0026730A"/>
    <w:rsid w:val="00274DAC"/>
    <w:rsid w:val="002905A6"/>
    <w:rsid w:val="0029282A"/>
    <w:rsid w:val="002B13E4"/>
    <w:rsid w:val="002C0B43"/>
    <w:rsid w:val="002C3EB7"/>
    <w:rsid w:val="002C4712"/>
    <w:rsid w:val="002C5150"/>
    <w:rsid w:val="002D1A7D"/>
    <w:rsid w:val="002D6AFD"/>
    <w:rsid w:val="002F2B0C"/>
    <w:rsid w:val="00300A94"/>
    <w:rsid w:val="00304F0B"/>
    <w:rsid w:val="003147A0"/>
    <w:rsid w:val="00333B22"/>
    <w:rsid w:val="00341C80"/>
    <w:rsid w:val="00343B25"/>
    <w:rsid w:val="00347B98"/>
    <w:rsid w:val="00354AC4"/>
    <w:rsid w:val="0036223F"/>
    <w:rsid w:val="00367593"/>
    <w:rsid w:val="003775CC"/>
    <w:rsid w:val="0039629F"/>
    <w:rsid w:val="00396808"/>
    <w:rsid w:val="003A2994"/>
    <w:rsid w:val="003A2997"/>
    <w:rsid w:val="003A480D"/>
    <w:rsid w:val="003B4714"/>
    <w:rsid w:val="003C24C2"/>
    <w:rsid w:val="003E3CA6"/>
    <w:rsid w:val="003E5489"/>
    <w:rsid w:val="003E54E9"/>
    <w:rsid w:val="0040075C"/>
    <w:rsid w:val="004076F1"/>
    <w:rsid w:val="00412C03"/>
    <w:rsid w:val="0044649E"/>
    <w:rsid w:val="00450330"/>
    <w:rsid w:val="004523BF"/>
    <w:rsid w:val="00476F88"/>
    <w:rsid w:val="004A5EBE"/>
    <w:rsid w:val="004B7331"/>
    <w:rsid w:val="004C038E"/>
    <w:rsid w:val="004C580F"/>
    <w:rsid w:val="004C6660"/>
    <w:rsid w:val="004D62E8"/>
    <w:rsid w:val="004E4FC4"/>
    <w:rsid w:val="005003FD"/>
    <w:rsid w:val="0050392D"/>
    <w:rsid w:val="00511060"/>
    <w:rsid w:val="00517AD1"/>
    <w:rsid w:val="005247BD"/>
    <w:rsid w:val="005273DD"/>
    <w:rsid w:val="00531C10"/>
    <w:rsid w:val="00533305"/>
    <w:rsid w:val="005346EB"/>
    <w:rsid w:val="00536A3F"/>
    <w:rsid w:val="005404B4"/>
    <w:rsid w:val="00544006"/>
    <w:rsid w:val="005440CE"/>
    <w:rsid w:val="00545E4E"/>
    <w:rsid w:val="00550DC5"/>
    <w:rsid w:val="00551A0B"/>
    <w:rsid w:val="00565F89"/>
    <w:rsid w:val="00574862"/>
    <w:rsid w:val="0057661C"/>
    <w:rsid w:val="00586AA5"/>
    <w:rsid w:val="0059463D"/>
    <w:rsid w:val="00595693"/>
    <w:rsid w:val="005A620A"/>
    <w:rsid w:val="005B339D"/>
    <w:rsid w:val="005C643F"/>
    <w:rsid w:val="005D2920"/>
    <w:rsid w:val="005D2A0B"/>
    <w:rsid w:val="005D389C"/>
    <w:rsid w:val="005E527C"/>
    <w:rsid w:val="00607FB8"/>
    <w:rsid w:val="00611438"/>
    <w:rsid w:val="006337BE"/>
    <w:rsid w:val="00633931"/>
    <w:rsid w:val="0063567C"/>
    <w:rsid w:val="006473F3"/>
    <w:rsid w:val="00647D3B"/>
    <w:rsid w:val="00654096"/>
    <w:rsid w:val="00656FA4"/>
    <w:rsid w:val="00660AC0"/>
    <w:rsid w:val="006630DF"/>
    <w:rsid w:val="0066684D"/>
    <w:rsid w:val="00670D08"/>
    <w:rsid w:val="006741D8"/>
    <w:rsid w:val="006B07D3"/>
    <w:rsid w:val="006B4DAB"/>
    <w:rsid w:val="006B7C91"/>
    <w:rsid w:val="006B7D79"/>
    <w:rsid w:val="006C1B9C"/>
    <w:rsid w:val="006C2232"/>
    <w:rsid w:val="006D1B55"/>
    <w:rsid w:val="006D22D6"/>
    <w:rsid w:val="006E03E3"/>
    <w:rsid w:val="006E4D00"/>
    <w:rsid w:val="007017CC"/>
    <w:rsid w:val="00710E54"/>
    <w:rsid w:val="00711E2B"/>
    <w:rsid w:val="007251BD"/>
    <w:rsid w:val="007260B1"/>
    <w:rsid w:val="00733B9B"/>
    <w:rsid w:val="00735358"/>
    <w:rsid w:val="00746328"/>
    <w:rsid w:val="00747137"/>
    <w:rsid w:val="00752E0C"/>
    <w:rsid w:val="00753583"/>
    <w:rsid w:val="00763CEC"/>
    <w:rsid w:val="00765A52"/>
    <w:rsid w:val="007665E4"/>
    <w:rsid w:val="00767BC6"/>
    <w:rsid w:val="00776E83"/>
    <w:rsid w:val="007C25F3"/>
    <w:rsid w:val="007E5FC0"/>
    <w:rsid w:val="007F10DD"/>
    <w:rsid w:val="008118BC"/>
    <w:rsid w:val="00822004"/>
    <w:rsid w:val="008352DF"/>
    <w:rsid w:val="00873D26"/>
    <w:rsid w:val="008838DF"/>
    <w:rsid w:val="00892A8C"/>
    <w:rsid w:val="008979AC"/>
    <w:rsid w:val="008A03FC"/>
    <w:rsid w:val="008A665E"/>
    <w:rsid w:val="008C3222"/>
    <w:rsid w:val="008D3A88"/>
    <w:rsid w:val="008D4979"/>
    <w:rsid w:val="008E5688"/>
    <w:rsid w:val="008F1745"/>
    <w:rsid w:val="008F2E75"/>
    <w:rsid w:val="008F7C23"/>
    <w:rsid w:val="00906B08"/>
    <w:rsid w:val="00913819"/>
    <w:rsid w:val="00915AD4"/>
    <w:rsid w:val="00942FA4"/>
    <w:rsid w:val="00945271"/>
    <w:rsid w:val="009466AA"/>
    <w:rsid w:val="009602CA"/>
    <w:rsid w:val="00971CCF"/>
    <w:rsid w:val="00973093"/>
    <w:rsid w:val="00975991"/>
    <w:rsid w:val="0098298D"/>
    <w:rsid w:val="00986C21"/>
    <w:rsid w:val="009904DB"/>
    <w:rsid w:val="00991EC0"/>
    <w:rsid w:val="00996A8F"/>
    <w:rsid w:val="009A3C91"/>
    <w:rsid w:val="009B0A14"/>
    <w:rsid w:val="009B1191"/>
    <w:rsid w:val="009B38F5"/>
    <w:rsid w:val="009E32F5"/>
    <w:rsid w:val="009F0503"/>
    <w:rsid w:val="009F0DCF"/>
    <w:rsid w:val="009F0F97"/>
    <w:rsid w:val="009F21BE"/>
    <w:rsid w:val="00A0140E"/>
    <w:rsid w:val="00A06D52"/>
    <w:rsid w:val="00A17AFD"/>
    <w:rsid w:val="00A20451"/>
    <w:rsid w:val="00A23E2E"/>
    <w:rsid w:val="00A34B01"/>
    <w:rsid w:val="00A5092E"/>
    <w:rsid w:val="00A52444"/>
    <w:rsid w:val="00A65ACA"/>
    <w:rsid w:val="00A758BB"/>
    <w:rsid w:val="00A831A1"/>
    <w:rsid w:val="00A861B4"/>
    <w:rsid w:val="00A87F13"/>
    <w:rsid w:val="00A90896"/>
    <w:rsid w:val="00A97EFC"/>
    <w:rsid w:val="00AC6CCD"/>
    <w:rsid w:val="00AC7A92"/>
    <w:rsid w:val="00AD09B7"/>
    <w:rsid w:val="00AE19D8"/>
    <w:rsid w:val="00AE2933"/>
    <w:rsid w:val="00AE2C56"/>
    <w:rsid w:val="00AE59BE"/>
    <w:rsid w:val="00B05EE9"/>
    <w:rsid w:val="00B14356"/>
    <w:rsid w:val="00B231EB"/>
    <w:rsid w:val="00B327D4"/>
    <w:rsid w:val="00B40985"/>
    <w:rsid w:val="00B53913"/>
    <w:rsid w:val="00B57723"/>
    <w:rsid w:val="00B67160"/>
    <w:rsid w:val="00B7048D"/>
    <w:rsid w:val="00B77008"/>
    <w:rsid w:val="00B83B16"/>
    <w:rsid w:val="00B926CB"/>
    <w:rsid w:val="00BB3693"/>
    <w:rsid w:val="00BC752E"/>
    <w:rsid w:val="00BD3EEA"/>
    <w:rsid w:val="00BD50CF"/>
    <w:rsid w:val="00BE2DE3"/>
    <w:rsid w:val="00BE6222"/>
    <w:rsid w:val="00BF600E"/>
    <w:rsid w:val="00C074A3"/>
    <w:rsid w:val="00C14457"/>
    <w:rsid w:val="00C258DD"/>
    <w:rsid w:val="00C37398"/>
    <w:rsid w:val="00C533AB"/>
    <w:rsid w:val="00C556F8"/>
    <w:rsid w:val="00C611AA"/>
    <w:rsid w:val="00C633FB"/>
    <w:rsid w:val="00C73B9A"/>
    <w:rsid w:val="00C755F5"/>
    <w:rsid w:val="00C8643D"/>
    <w:rsid w:val="00C95006"/>
    <w:rsid w:val="00CA6A7A"/>
    <w:rsid w:val="00CD57B3"/>
    <w:rsid w:val="00CE3EC8"/>
    <w:rsid w:val="00CE3F28"/>
    <w:rsid w:val="00D02FCD"/>
    <w:rsid w:val="00D10A91"/>
    <w:rsid w:val="00D128CA"/>
    <w:rsid w:val="00D16D79"/>
    <w:rsid w:val="00D21410"/>
    <w:rsid w:val="00D530BE"/>
    <w:rsid w:val="00D6226A"/>
    <w:rsid w:val="00D7044D"/>
    <w:rsid w:val="00D70E44"/>
    <w:rsid w:val="00D8618D"/>
    <w:rsid w:val="00D91E73"/>
    <w:rsid w:val="00D92E37"/>
    <w:rsid w:val="00DB518E"/>
    <w:rsid w:val="00DC3E2E"/>
    <w:rsid w:val="00DC7656"/>
    <w:rsid w:val="00DE790D"/>
    <w:rsid w:val="00DF2D19"/>
    <w:rsid w:val="00DF58A0"/>
    <w:rsid w:val="00E02700"/>
    <w:rsid w:val="00E059D6"/>
    <w:rsid w:val="00E201DF"/>
    <w:rsid w:val="00E346B7"/>
    <w:rsid w:val="00E60312"/>
    <w:rsid w:val="00E6128D"/>
    <w:rsid w:val="00E61E31"/>
    <w:rsid w:val="00E94FE9"/>
    <w:rsid w:val="00ED310E"/>
    <w:rsid w:val="00ED5FFF"/>
    <w:rsid w:val="00ED7667"/>
    <w:rsid w:val="00EE4E4C"/>
    <w:rsid w:val="00EF0213"/>
    <w:rsid w:val="00F04EC1"/>
    <w:rsid w:val="00F1274B"/>
    <w:rsid w:val="00F277BC"/>
    <w:rsid w:val="00F34F5F"/>
    <w:rsid w:val="00F61D22"/>
    <w:rsid w:val="00F62AEA"/>
    <w:rsid w:val="00F913A0"/>
    <w:rsid w:val="00F937B9"/>
    <w:rsid w:val="00FA29E9"/>
    <w:rsid w:val="00FA67CA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E46B7"/>
  <w15:docId w15:val="{993DC770-9C99-A445-AF32-758B350C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5489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E5489"/>
    <w:pPr>
      <w:keepNext/>
      <w:tabs>
        <w:tab w:val="num" w:pos="576"/>
      </w:tabs>
      <w:ind w:left="576" w:hanging="576"/>
      <w:outlineLvl w:val="1"/>
    </w:pPr>
    <w:rPr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3E5489"/>
    <w:pPr>
      <w:keepNext/>
      <w:tabs>
        <w:tab w:val="num" w:pos="720"/>
      </w:tabs>
      <w:ind w:left="720" w:hanging="720"/>
      <w:outlineLvl w:val="2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3E5489"/>
    <w:rPr>
      <w:b/>
      <w:bCs/>
      <w:sz w:val="36"/>
      <w:szCs w:val="36"/>
      <w:u w:val="single"/>
      <w:lang w:eastAsia="ar-SA"/>
    </w:rPr>
  </w:style>
  <w:style w:type="character" w:customStyle="1" w:styleId="Heading3Char">
    <w:name w:val="Heading 3 Char"/>
    <w:basedOn w:val="DefaultParagraphFont"/>
    <w:link w:val="Heading3"/>
    <w:locked/>
    <w:rsid w:val="003E5489"/>
    <w:rPr>
      <w:b/>
      <w:bCs/>
      <w:sz w:val="22"/>
      <w:szCs w:val="22"/>
      <w:u w:val="single"/>
      <w:lang w:eastAsia="ar-SA"/>
    </w:rPr>
  </w:style>
  <w:style w:type="character" w:styleId="Hyperlink">
    <w:name w:val="Hyperlink"/>
    <w:basedOn w:val="DefaultParagraphFont"/>
    <w:rsid w:val="003E5489"/>
    <w:rPr>
      <w:rFonts w:cs="Times New Roman"/>
      <w:color w:val="0000FF"/>
      <w:u w:val="single"/>
    </w:rPr>
  </w:style>
  <w:style w:type="character" w:customStyle="1" w:styleId="CharChar1">
    <w:name w:val="Char Char1"/>
    <w:basedOn w:val="DefaultParagraphFont"/>
    <w:rsid w:val="003E5489"/>
    <w:rPr>
      <w:rFonts w:cs="Times New Roman"/>
      <w:sz w:val="24"/>
      <w:szCs w:val="24"/>
      <w:lang w:val="en-US" w:eastAsia="ar-SA" w:bidi="ar-SA"/>
    </w:rPr>
  </w:style>
  <w:style w:type="paragraph" w:styleId="BodyText">
    <w:name w:val="Body Text"/>
    <w:basedOn w:val="Normal"/>
    <w:link w:val="BodyTextChar"/>
    <w:rsid w:val="003E5489"/>
    <w:rPr>
      <w:rFonts w:ascii="Comic Sans MS" w:hAnsi="Comic Sans MS" w:cs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3E5489"/>
    <w:rPr>
      <w:rFonts w:ascii="Comic Sans MS" w:hAnsi="Comic Sans MS" w:cs="Comic Sans MS"/>
      <w:lang w:val="en-US" w:eastAsia="ar-SA" w:bidi="ar-SA"/>
    </w:rPr>
  </w:style>
  <w:style w:type="paragraph" w:styleId="BodyText2">
    <w:name w:val="Body Text 2"/>
    <w:basedOn w:val="Normal"/>
    <w:link w:val="BodyText2Char"/>
    <w:rsid w:val="003E5489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E5489"/>
    <w:rPr>
      <w:sz w:val="32"/>
      <w:szCs w:val="32"/>
      <w:lang w:val="en-US" w:eastAsia="ar-SA" w:bidi="ar-SA"/>
    </w:rPr>
  </w:style>
  <w:style w:type="paragraph" w:styleId="Header">
    <w:name w:val="header"/>
    <w:basedOn w:val="Normal"/>
    <w:link w:val="HeaderChar"/>
    <w:rsid w:val="003E5489"/>
    <w:pPr>
      <w:autoSpaceDE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locked/>
    <w:rsid w:val="003E5489"/>
    <w:rPr>
      <w:lang w:val="en-US" w:eastAsia="ar-SA" w:bidi="ar-SA"/>
    </w:rPr>
  </w:style>
  <w:style w:type="paragraph" w:customStyle="1" w:styleId="Tit">
    <w:name w:val="Tit"/>
    <w:basedOn w:val="Normal"/>
    <w:uiPriority w:val="99"/>
    <w:rsid w:val="003E5489"/>
    <w:pPr>
      <w:shd w:val="clear" w:color="auto" w:fill="F2F2F2"/>
      <w:autoSpaceDE w:val="0"/>
      <w:spacing w:after="120"/>
      <w:ind w:left="851" w:hanging="851"/>
    </w:pPr>
    <w:rPr>
      <w:b/>
      <w:bCs/>
    </w:rPr>
  </w:style>
  <w:style w:type="paragraph" w:styleId="BodyTextIndent2">
    <w:name w:val="Body Text Indent 2"/>
    <w:basedOn w:val="Normal"/>
    <w:link w:val="BodyTextIndent2Char"/>
    <w:rsid w:val="003E5489"/>
    <w:pPr>
      <w:ind w:left="1450" w:hanging="145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3E5489"/>
    <w:rPr>
      <w:sz w:val="22"/>
      <w:szCs w:val="22"/>
      <w:lang w:val="en-US" w:eastAsia="ar-SA" w:bidi="ar-SA"/>
    </w:rPr>
  </w:style>
  <w:style w:type="paragraph" w:styleId="BodyTextIndent3">
    <w:name w:val="Body Text Indent 3"/>
    <w:basedOn w:val="Normal"/>
    <w:link w:val="BodyTextIndent3Char"/>
    <w:rsid w:val="003E5489"/>
    <w:pPr>
      <w:ind w:left="1810" w:hanging="1810"/>
    </w:pPr>
    <w:rPr>
      <w:rFonts w:ascii="Tempus Sans ITC" w:hAnsi="Tempus Sans ITC" w:cs="Tempus Sans ITC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3E5489"/>
    <w:rPr>
      <w:rFonts w:ascii="Tempus Sans ITC" w:hAnsi="Tempus Sans ITC" w:cs="Tempus Sans ITC"/>
      <w:sz w:val="22"/>
      <w:szCs w:val="22"/>
      <w:lang w:val="en-US" w:eastAsia="ar-SA" w:bidi="ar-SA"/>
    </w:rPr>
  </w:style>
  <w:style w:type="paragraph" w:styleId="ListParagraph">
    <w:name w:val="List Paragraph"/>
    <w:basedOn w:val="Normal"/>
    <w:uiPriority w:val="99"/>
    <w:qFormat/>
    <w:rsid w:val="003E5489"/>
    <w:pPr>
      <w:ind w:left="720"/>
    </w:pPr>
  </w:style>
  <w:style w:type="paragraph" w:styleId="NormalWeb">
    <w:name w:val="Normal (Web)"/>
    <w:basedOn w:val="Normal"/>
    <w:rsid w:val="003E5489"/>
    <w:pPr>
      <w:spacing w:before="280" w:after="115"/>
    </w:pPr>
  </w:style>
  <w:style w:type="table" w:styleId="TableGrid">
    <w:name w:val="Table Grid"/>
    <w:basedOn w:val="TableNormal"/>
    <w:rsid w:val="00347B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452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23BF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752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2E0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BA2F-F4C8-4170-81A1-F578BCBD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transline</Company>
  <LinksUpToDate>false</LinksUpToDate>
  <CharactersWithSpaces>3797</CharactersWithSpaces>
  <SharedDoc>false</SharedDoc>
  <HLinks>
    <vt:vector size="6" baseType="variant">
      <vt:variant>
        <vt:i4>7929941</vt:i4>
      </vt:variant>
      <vt:variant>
        <vt:i4>0</vt:i4>
      </vt:variant>
      <vt:variant>
        <vt:i4>0</vt:i4>
      </vt:variant>
      <vt:variant>
        <vt:i4>5</vt:i4>
      </vt:variant>
      <vt:variant>
        <vt:lpwstr>mailto:parthaprotim2009@gmail.com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sanjeeb</dc:creator>
  <cp:lastModifiedBy>Riki Pradhan (Finance)</cp:lastModifiedBy>
  <cp:revision>11</cp:revision>
  <cp:lastPrinted>2013-03-06T08:12:00Z</cp:lastPrinted>
  <dcterms:created xsi:type="dcterms:W3CDTF">2020-12-14T21:29:00Z</dcterms:created>
  <dcterms:modified xsi:type="dcterms:W3CDTF">2021-10-03T09:07:00Z</dcterms:modified>
</cp:coreProperties>
</file>