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D7BB6" w:rsidRDefault="00701742">
      <w:pPr>
        <w:pStyle w:val="divdocumentdivname"/>
        <w:pBdr>
          <w:bottom w:val="single" w:sz="8" w:space="16" w:color="1A409A"/>
        </w:pBdr>
        <w:spacing w:line="800" w:lineRule="atLeast"/>
        <w:jc w:val="center"/>
        <w:rPr>
          <w:rFonts w:ascii="Palatino Linotype" w:eastAsia="Palatino Linotype" w:hAnsi="Palatino Linotype" w:cs="Palatino Linotype"/>
          <w:b/>
          <w:bCs/>
          <w:smallCaps/>
          <w:sz w:val="48"/>
          <w:szCs w:val="48"/>
        </w:rPr>
      </w:pPr>
      <w:r>
        <w:rPr>
          <w:rStyle w:val="span"/>
          <w:rFonts w:ascii="Palatino Linotype" w:eastAsia="Palatino Linotype" w:hAnsi="Palatino Linotype" w:cs="Palatino Linotype"/>
          <w:b/>
          <w:bCs/>
          <w:smallCaps/>
          <w:sz w:val="48"/>
          <w:szCs w:val="48"/>
        </w:rPr>
        <w:t>Sai</w:t>
      </w:r>
      <w:r>
        <w:rPr>
          <w:rFonts w:ascii="Palatino Linotype" w:eastAsia="Palatino Linotype" w:hAnsi="Palatino Linotype" w:cs="Palatino Linotype"/>
          <w:b/>
          <w:bCs/>
          <w:smallCaps/>
          <w:sz w:val="48"/>
          <w:szCs w:val="48"/>
        </w:rPr>
        <w:t xml:space="preserve"> </w:t>
      </w:r>
      <w:proofErr w:type="spellStart"/>
      <w:r>
        <w:rPr>
          <w:rStyle w:val="span"/>
          <w:rFonts w:ascii="Palatino Linotype" w:eastAsia="Palatino Linotype" w:hAnsi="Palatino Linotype" w:cs="Palatino Linotype"/>
          <w:b/>
          <w:bCs/>
          <w:smallCaps/>
          <w:sz w:val="48"/>
          <w:szCs w:val="48"/>
        </w:rPr>
        <w:t>Vempati</w:t>
      </w:r>
      <w:proofErr w:type="spellEnd"/>
    </w:p>
    <w:p w:rsidR="00BD7BB6" w:rsidRDefault="00701742">
      <w:pPr>
        <w:pStyle w:val="divdocumentdivlowerborder"/>
        <w:spacing w:before="40"/>
        <w:rPr>
          <w:rFonts w:ascii="Palatino Linotype" w:eastAsia="Palatino Linotype" w:hAnsi="Palatino Linotype" w:cs="Palatino Linotype"/>
        </w:rPr>
      </w:pPr>
      <w:r>
        <w:rPr>
          <w:rFonts w:ascii="Palatino Linotype" w:eastAsia="Palatino Linotype" w:hAnsi="Palatino Linotype" w:cs="Palatino Linotype"/>
        </w:rPr>
        <w:t> </w:t>
      </w:r>
    </w:p>
    <w:p w:rsidR="00BD7BB6" w:rsidRDefault="00701742">
      <w:pPr>
        <w:pStyle w:val="div"/>
        <w:spacing w:line="0" w:lineRule="atLeast"/>
        <w:rPr>
          <w:rFonts w:ascii="Palatino Linotype" w:eastAsia="Palatino Linotype" w:hAnsi="Palatino Linotype" w:cs="Palatino Linotype"/>
          <w:sz w:val="0"/>
          <w:szCs w:val="0"/>
        </w:rPr>
      </w:pPr>
      <w:r>
        <w:rPr>
          <w:rFonts w:ascii="Palatino Linotype" w:eastAsia="Palatino Linotype" w:hAnsi="Palatino Linotype" w:cs="Palatino Linotype"/>
          <w:sz w:val="0"/>
          <w:szCs w:val="0"/>
        </w:rPr>
        <w:t> </w:t>
      </w:r>
    </w:p>
    <w:p w:rsidR="00BD7BB6" w:rsidRDefault="00701742">
      <w:pPr>
        <w:pStyle w:val="divaddress"/>
        <w:pBdr>
          <w:bottom w:val="none" w:sz="0" w:space="6" w:color="auto"/>
        </w:pBdr>
        <w:spacing w:before="200"/>
        <w:rPr>
          <w:rFonts w:ascii="Palatino Linotype" w:eastAsia="Palatino Linotype" w:hAnsi="Palatino Linotype" w:cs="Palatino Linotype"/>
        </w:rPr>
      </w:pPr>
      <w:r>
        <w:rPr>
          <w:rStyle w:val="span"/>
          <w:rFonts w:ascii="Palatino Linotype" w:eastAsia="Palatino Linotype" w:hAnsi="Palatino Linotype" w:cs="Palatino Linotype"/>
          <w:sz w:val="22"/>
          <w:szCs w:val="22"/>
        </w:rPr>
        <w:t xml:space="preserve">Hyderabad, </w:t>
      </w:r>
      <w:proofErr w:type="spellStart"/>
      <w:r>
        <w:rPr>
          <w:rStyle w:val="span"/>
          <w:rFonts w:ascii="Palatino Linotype" w:eastAsia="Palatino Linotype" w:hAnsi="Palatino Linotype" w:cs="Palatino Linotype"/>
          <w:sz w:val="22"/>
          <w:szCs w:val="22"/>
        </w:rPr>
        <w:t>Telangana</w:t>
      </w:r>
      <w:proofErr w:type="spellEnd"/>
      <w:r>
        <w:rPr>
          <w:rStyle w:val="divaddressli"/>
          <w:rFonts w:ascii="Palatino Linotype" w:eastAsia="Palatino Linotype" w:hAnsi="Palatino Linotype" w:cs="Palatino Linotype"/>
        </w:rPr>
        <w:t xml:space="preserve"> </w:t>
      </w:r>
      <w:r>
        <w:rPr>
          <w:rStyle w:val="span"/>
          <w:rFonts w:ascii="Palatino Linotype" w:eastAsia="Palatino Linotype" w:hAnsi="Palatino Linotype" w:cs="Palatino Linotype"/>
          <w:sz w:val="22"/>
          <w:szCs w:val="22"/>
        </w:rPr>
        <w:t>500044</w:t>
      </w:r>
      <w:proofErr w:type="gramStart"/>
      <w:r>
        <w:rPr>
          <w:rStyle w:val="span"/>
          <w:rFonts w:ascii="Palatino Linotype" w:eastAsia="Palatino Linotype" w:hAnsi="Palatino Linotype" w:cs="Palatino Linotype"/>
          <w:sz w:val="22"/>
          <w:szCs w:val="22"/>
        </w:rPr>
        <w:t> </w:t>
      </w:r>
      <w:r>
        <w:rPr>
          <w:rStyle w:val="divaddressli"/>
          <w:rFonts w:ascii="Palatino Linotype" w:eastAsia="Palatino Linotype" w:hAnsi="Palatino Linotype" w:cs="Palatino Linotype"/>
        </w:rPr>
        <w:t xml:space="preserve"> •</w:t>
      </w:r>
      <w:proofErr w:type="gramEnd"/>
      <w:r>
        <w:rPr>
          <w:rFonts w:ascii="Palatino Linotype" w:eastAsia="Palatino Linotype" w:hAnsi="Palatino Linotype" w:cs="Palatino Linotype"/>
        </w:rPr>
        <w:t xml:space="preserve"> </w:t>
      </w:r>
      <w:r>
        <w:rPr>
          <w:rStyle w:val="span"/>
          <w:rFonts w:ascii="Palatino Linotype" w:eastAsia="Palatino Linotype" w:hAnsi="Palatino Linotype" w:cs="Palatino Linotype"/>
          <w:sz w:val="22"/>
          <w:szCs w:val="22"/>
        </w:rPr>
        <w:t>8885352237 </w:t>
      </w:r>
      <w:r>
        <w:rPr>
          <w:rStyle w:val="divaddressli"/>
          <w:rFonts w:ascii="Palatino Linotype" w:eastAsia="Palatino Linotype" w:hAnsi="Palatino Linotype" w:cs="Palatino Linotype"/>
        </w:rPr>
        <w:t>•</w:t>
      </w:r>
      <w:r>
        <w:rPr>
          <w:rFonts w:ascii="Palatino Linotype" w:eastAsia="Palatino Linotype" w:hAnsi="Palatino Linotype" w:cs="Palatino Linotype"/>
        </w:rPr>
        <w:t xml:space="preserve"> </w:t>
      </w:r>
      <w:r>
        <w:rPr>
          <w:rStyle w:val="span"/>
          <w:rFonts w:ascii="Palatino Linotype" w:eastAsia="Palatino Linotype" w:hAnsi="Palatino Linotype" w:cs="Palatino Linotype"/>
          <w:sz w:val="22"/>
          <w:szCs w:val="22"/>
        </w:rPr>
        <w:t>saivempati94@gmail.com</w:t>
      </w:r>
      <w:r>
        <w:rPr>
          <w:rFonts w:ascii="Palatino Linotype" w:eastAsia="Palatino Linotype" w:hAnsi="Palatino Linotype" w:cs="Palatino Linotype"/>
        </w:rPr>
        <w:t xml:space="preserve"> </w:t>
      </w:r>
    </w:p>
    <w:p w:rsidR="00BD7BB6" w:rsidRDefault="00701742">
      <w:pPr>
        <w:pStyle w:val="divdocumentdivsectiontitle"/>
        <w:spacing w:before="240" w:after="200"/>
        <w:rPr>
          <w:rFonts w:ascii="Palatino Linotype" w:eastAsia="Palatino Linotype" w:hAnsi="Palatino Linotype" w:cs="Palatino Linotype"/>
          <w:b/>
          <w:bCs/>
        </w:rPr>
      </w:pPr>
      <w:r>
        <w:rPr>
          <w:rFonts w:ascii="Palatino Linotype" w:eastAsia="Palatino Linotype" w:hAnsi="Palatino Linotype" w:cs="Palatino Linotype"/>
          <w:b/>
          <w:bCs/>
        </w:rPr>
        <w:t>Professional Summary</w:t>
      </w:r>
    </w:p>
    <w:p w:rsidR="00BD7BB6" w:rsidRDefault="00A60D4C">
      <w:pPr>
        <w:pStyle w:val="p"/>
        <w:spacing w:line="400" w:lineRule="atLeast"/>
        <w:rPr>
          <w:rFonts w:ascii="Palatino Linotype" w:eastAsia="Palatino Linotype" w:hAnsi="Palatino Linotype" w:cs="Palatino Linotype"/>
        </w:rPr>
      </w:pPr>
      <w:r>
        <w:rPr>
          <w:rFonts w:ascii="Palatino Linotype" w:eastAsia="Palatino Linotype" w:hAnsi="Palatino Linotype" w:cs="Palatino Linotype"/>
        </w:rPr>
        <w:t>Innovative Web Developer with 3+</w:t>
      </w:r>
      <w:r w:rsidR="00701742">
        <w:rPr>
          <w:rFonts w:ascii="Palatino Linotype" w:eastAsia="Palatino Linotype" w:hAnsi="Palatino Linotype" w:cs="Palatino Linotype"/>
        </w:rPr>
        <w:t xml:space="preserve"> years of experience in website design. Solution-driven professional excelling in highly collaborative work environment, finding solutions to challenges and focused on customer satisfaction. Proven experience developing consumer-focused web sites using HTML, CSS, JavaScript, </w:t>
      </w:r>
      <w:proofErr w:type="spellStart"/>
      <w:r w:rsidR="00701742">
        <w:rPr>
          <w:rFonts w:ascii="Palatino Linotype" w:eastAsia="Palatino Linotype" w:hAnsi="Palatino Linotype" w:cs="Palatino Linotype"/>
        </w:rPr>
        <w:t>JQuery</w:t>
      </w:r>
      <w:proofErr w:type="spellEnd"/>
      <w:r w:rsidR="00701742">
        <w:rPr>
          <w:rFonts w:ascii="Palatino Linotype" w:eastAsia="Palatino Linotype" w:hAnsi="Palatino Linotype" w:cs="Palatino Linotype"/>
        </w:rPr>
        <w:t>, Bootstrap and Angular 8. Experience building products for desktop, phone and mobile app users, meeting highest standards for web design, user experience, best practices, usability and speed. Responding to challenges by designing and developing solutions and building web applications aligned to customer's services. Translating solutions into code and working across many different APIs, third-party integrations and databases.</w:t>
      </w:r>
    </w:p>
    <w:p w:rsidR="00BD7BB6" w:rsidRDefault="00701742">
      <w:pPr>
        <w:pStyle w:val="divdocumentdivsectiontitle"/>
        <w:spacing w:before="240" w:after="200"/>
        <w:rPr>
          <w:rFonts w:ascii="Palatino Linotype" w:eastAsia="Palatino Linotype" w:hAnsi="Palatino Linotype" w:cs="Palatino Linotype"/>
          <w:b/>
          <w:bCs/>
        </w:rPr>
      </w:pPr>
      <w:r>
        <w:rPr>
          <w:rFonts w:ascii="Palatino Linotype" w:eastAsia="Palatino Linotype" w:hAnsi="Palatino Linotype" w:cs="Palatino Linotype"/>
          <w:b/>
          <w:bCs/>
        </w:rPr>
        <w:t>Skills</w:t>
      </w:r>
    </w:p>
    <w:tbl>
      <w:tblPr>
        <w:tblStyle w:val="divdocumenttable"/>
        <w:tblW w:w="0" w:type="auto"/>
        <w:tblInd w:w="5" w:type="dxa"/>
        <w:tblLayout w:type="fixed"/>
        <w:tblCellMar>
          <w:left w:w="0" w:type="dxa"/>
          <w:right w:w="0" w:type="dxa"/>
        </w:tblCellMar>
        <w:tblLook w:val="05E0" w:firstRow="1" w:lastRow="1" w:firstColumn="1" w:lastColumn="1" w:noHBand="0" w:noVBand="1"/>
      </w:tblPr>
      <w:tblGrid>
        <w:gridCol w:w="5518"/>
        <w:gridCol w:w="5518"/>
      </w:tblGrid>
      <w:tr w:rsidR="00BD7BB6">
        <w:tc>
          <w:tcPr>
            <w:tcW w:w="5518" w:type="dxa"/>
            <w:tcMar>
              <w:top w:w="5" w:type="dxa"/>
              <w:left w:w="5" w:type="dxa"/>
              <w:bottom w:w="5" w:type="dxa"/>
              <w:right w:w="5" w:type="dxa"/>
            </w:tcMar>
            <w:hideMark/>
          </w:tcPr>
          <w:p w:rsidR="00BD7BB6" w:rsidRDefault="00701742">
            <w:pPr>
              <w:pStyle w:val="ulli"/>
              <w:numPr>
                <w:ilvl w:val="0"/>
                <w:numId w:val="1"/>
              </w:numPr>
              <w:spacing w:line="400" w:lineRule="atLeast"/>
              <w:ind w:left="460" w:hanging="210"/>
              <w:rPr>
                <w:rFonts w:ascii="Palatino Linotype" w:eastAsia="Palatino Linotype" w:hAnsi="Palatino Linotype" w:cs="Palatino Linotype"/>
              </w:rPr>
            </w:pPr>
            <w:r>
              <w:rPr>
                <w:rFonts w:ascii="Palatino Linotype" w:eastAsia="Palatino Linotype" w:hAnsi="Palatino Linotype" w:cs="Palatino Linotype"/>
              </w:rPr>
              <w:t>PHOTOSHOP</w:t>
            </w:r>
          </w:p>
          <w:p w:rsidR="00BD7BB6" w:rsidRDefault="00701742">
            <w:pPr>
              <w:pStyle w:val="ulli"/>
              <w:numPr>
                <w:ilvl w:val="0"/>
                <w:numId w:val="1"/>
              </w:numPr>
              <w:spacing w:line="400" w:lineRule="atLeast"/>
              <w:ind w:left="460" w:hanging="210"/>
              <w:rPr>
                <w:rFonts w:ascii="Palatino Linotype" w:eastAsia="Palatino Linotype" w:hAnsi="Palatino Linotype" w:cs="Palatino Linotype"/>
              </w:rPr>
            </w:pPr>
            <w:r>
              <w:rPr>
                <w:rFonts w:ascii="Palatino Linotype" w:eastAsia="Palatino Linotype" w:hAnsi="Palatino Linotype" w:cs="Palatino Linotype"/>
              </w:rPr>
              <w:t>HTML</w:t>
            </w:r>
          </w:p>
          <w:p w:rsidR="00BD7BB6" w:rsidRDefault="00701742">
            <w:pPr>
              <w:pStyle w:val="ulli"/>
              <w:numPr>
                <w:ilvl w:val="0"/>
                <w:numId w:val="1"/>
              </w:numPr>
              <w:spacing w:line="400" w:lineRule="atLeast"/>
              <w:ind w:left="460" w:hanging="210"/>
              <w:rPr>
                <w:rFonts w:ascii="Palatino Linotype" w:eastAsia="Palatino Linotype" w:hAnsi="Palatino Linotype" w:cs="Palatino Linotype"/>
              </w:rPr>
            </w:pPr>
            <w:r>
              <w:rPr>
                <w:rFonts w:ascii="Palatino Linotype" w:eastAsia="Palatino Linotype" w:hAnsi="Palatino Linotype" w:cs="Palatino Linotype"/>
              </w:rPr>
              <w:t>CSS</w:t>
            </w:r>
          </w:p>
          <w:p w:rsidR="00BD7BB6" w:rsidRDefault="00701742">
            <w:pPr>
              <w:pStyle w:val="ulli"/>
              <w:numPr>
                <w:ilvl w:val="0"/>
                <w:numId w:val="1"/>
              </w:numPr>
              <w:spacing w:line="400" w:lineRule="atLeast"/>
              <w:ind w:left="460" w:hanging="210"/>
              <w:rPr>
                <w:rFonts w:ascii="Palatino Linotype" w:eastAsia="Palatino Linotype" w:hAnsi="Palatino Linotype" w:cs="Palatino Linotype"/>
              </w:rPr>
            </w:pPr>
            <w:r>
              <w:rPr>
                <w:rFonts w:ascii="Palatino Linotype" w:eastAsia="Palatino Linotype" w:hAnsi="Palatino Linotype" w:cs="Palatino Linotype"/>
              </w:rPr>
              <w:t>JAVA SCRIPT</w:t>
            </w:r>
          </w:p>
        </w:tc>
        <w:tc>
          <w:tcPr>
            <w:tcW w:w="5518" w:type="dxa"/>
            <w:tcBorders>
              <w:left w:val="single" w:sz="8" w:space="0" w:color="FEFDFD"/>
            </w:tcBorders>
            <w:tcMar>
              <w:top w:w="5" w:type="dxa"/>
              <w:left w:w="10" w:type="dxa"/>
              <w:bottom w:w="5" w:type="dxa"/>
              <w:right w:w="5" w:type="dxa"/>
            </w:tcMar>
            <w:hideMark/>
          </w:tcPr>
          <w:p w:rsidR="00BD7BB6" w:rsidRDefault="00701742">
            <w:pPr>
              <w:pStyle w:val="ulli"/>
              <w:numPr>
                <w:ilvl w:val="0"/>
                <w:numId w:val="2"/>
              </w:numPr>
              <w:spacing w:line="400" w:lineRule="atLeast"/>
              <w:ind w:left="460" w:hanging="210"/>
              <w:rPr>
                <w:rFonts w:ascii="Palatino Linotype" w:eastAsia="Palatino Linotype" w:hAnsi="Palatino Linotype" w:cs="Palatino Linotype"/>
              </w:rPr>
            </w:pPr>
            <w:r>
              <w:rPr>
                <w:rFonts w:ascii="Palatino Linotype" w:eastAsia="Palatino Linotype" w:hAnsi="Palatino Linotype" w:cs="Palatino Linotype"/>
              </w:rPr>
              <w:t>JQUERY</w:t>
            </w:r>
          </w:p>
          <w:p w:rsidR="00BD7BB6" w:rsidRDefault="00701742">
            <w:pPr>
              <w:pStyle w:val="ulli"/>
              <w:numPr>
                <w:ilvl w:val="0"/>
                <w:numId w:val="2"/>
              </w:numPr>
              <w:spacing w:line="400" w:lineRule="atLeast"/>
              <w:ind w:left="460" w:hanging="210"/>
              <w:rPr>
                <w:rFonts w:ascii="Palatino Linotype" w:eastAsia="Palatino Linotype" w:hAnsi="Palatino Linotype" w:cs="Palatino Linotype"/>
              </w:rPr>
            </w:pPr>
            <w:r>
              <w:rPr>
                <w:rFonts w:ascii="Palatino Linotype" w:eastAsia="Palatino Linotype" w:hAnsi="Palatino Linotype" w:cs="Palatino Linotype"/>
              </w:rPr>
              <w:t>BOOTSTRAP</w:t>
            </w:r>
          </w:p>
          <w:p w:rsidR="00BD7BB6" w:rsidRDefault="00701742">
            <w:pPr>
              <w:pStyle w:val="ulli"/>
              <w:numPr>
                <w:ilvl w:val="0"/>
                <w:numId w:val="2"/>
              </w:numPr>
              <w:spacing w:line="400" w:lineRule="atLeast"/>
              <w:ind w:left="460" w:hanging="210"/>
              <w:rPr>
                <w:rFonts w:ascii="Palatino Linotype" w:eastAsia="Palatino Linotype" w:hAnsi="Palatino Linotype" w:cs="Palatino Linotype"/>
              </w:rPr>
            </w:pPr>
            <w:r>
              <w:rPr>
                <w:rFonts w:ascii="Palatino Linotype" w:eastAsia="Palatino Linotype" w:hAnsi="Palatino Linotype" w:cs="Palatino Linotype"/>
              </w:rPr>
              <w:t>ANGULAR 8</w:t>
            </w:r>
          </w:p>
          <w:p w:rsidR="00854529" w:rsidRDefault="00854529">
            <w:pPr>
              <w:pStyle w:val="ulli"/>
              <w:numPr>
                <w:ilvl w:val="0"/>
                <w:numId w:val="2"/>
              </w:numPr>
              <w:spacing w:line="400" w:lineRule="atLeast"/>
              <w:ind w:left="460" w:hanging="210"/>
              <w:rPr>
                <w:rFonts w:ascii="Palatino Linotype" w:eastAsia="Palatino Linotype" w:hAnsi="Palatino Linotype" w:cs="Palatino Linotype"/>
              </w:rPr>
            </w:pPr>
            <w:r>
              <w:rPr>
                <w:rFonts w:ascii="Palatino Linotype" w:eastAsia="Palatino Linotype" w:hAnsi="Palatino Linotype" w:cs="Palatino Linotype"/>
              </w:rPr>
              <w:t>PHP</w:t>
            </w:r>
          </w:p>
          <w:p w:rsidR="00854529" w:rsidRDefault="00854529">
            <w:pPr>
              <w:pStyle w:val="ulli"/>
              <w:numPr>
                <w:ilvl w:val="0"/>
                <w:numId w:val="2"/>
              </w:numPr>
              <w:spacing w:line="400" w:lineRule="atLeast"/>
              <w:ind w:left="460" w:hanging="210"/>
              <w:rPr>
                <w:rFonts w:ascii="Palatino Linotype" w:eastAsia="Palatino Linotype" w:hAnsi="Palatino Linotype" w:cs="Palatino Linotype"/>
              </w:rPr>
            </w:pPr>
            <w:r>
              <w:rPr>
                <w:rFonts w:ascii="Palatino Linotype" w:eastAsia="Palatino Linotype" w:hAnsi="Palatino Linotype" w:cs="Palatino Linotype"/>
              </w:rPr>
              <w:t>SQL</w:t>
            </w:r>
          </w:p>
        </w:tc>
      </w:tr>
    </w:tbl>
    <w:p w:rsidR="00BD7BB6" w:rsidRDefault="00701742">
      <w:pPr>
        <w:pStyle w:val="divdocumentdivsectiontitle"/>
        <w:spacing w:before="240" w:after="200"/>
        <w:rPr>
          <w:rFonts w:ascii="Palatino Linotype" w:eastAsia="Palatino Linotype" w:hAnsi="Palatino Linotype" w:cs="Palatino Linotype"/>
          <w:b/>
          <w:bCs/>
        </w:rPr>
      </w:pPr>
      <w:r>
        <w:rPr>
          <w:rFonts w:ascii="Palatino Linotype" w:eastAsia="Palatino Linotype" w:hAnsi="Palatino Linotype" w:cs="Palatino Linotype"/>
          <w:b/>
          <w:bCs/>
        </w:rPr>
        <w:t>Work History</w:t>
      </w:r>
    </w:p>
    <w:p w:rsidR="00BD7BB6" w:rsidRDefault="00701742">
      <w:pPr>
        <w:pStyle w:val="divdocumentsinglecolumn"/>
        <w:spacing w:line="400" w:lineRule="atLeast"/>
        <w:rPr>
          <w:rFonts w:ascii="Palatino Linotype" w:eastAsia="Palatino Linotype" w:hAnsi="Palatino Linotype" w:cs="Palatino Linotype"/>
        </w:rPr>
      </w:pPr>
      <w:proofErr w:type="spellStart"/>
      <w:r>
        <w:rPr>
          <w:rStyle w:val="spanjobtitle"/>
          <w:rFonts w:ascii="Palatino Linotype" w:eastAsia="Palatino Linotype" w:hAnsi="Palatino Linotype" w:cs="Palatino Linotype"/>
        </w:rPr>
        <w:t>WordPress</w:t>
      </w:r>
      <w:proofErr w:type="spellEnd"/>
      <w:r>
        <w:rPr>
          <w:rStyle w:val="spanjobtitle"/>
          <w:rFonts w:ascii="Palatino Linotype" w:eastAsia="Palatino Linotype" w:hAnsi="Palatino Linotype" w:cs="Palatino Linotype"/>
        </w:rPr>
        <w:t xml:space="preserve"> Developer</w:t>
      </w:r>
      <w:r>
        <w:rPr>
          <w:rStyle w:val="span"/>
          <w:rFonts w:ascii="Palatino Linotype" w:eastAsia="Palatino Linotype" w:hAnsi="Palatino Linotype" w:cs="Palatino Linotype"/>
        </w:rPr>
        <w:t>, 11/2016 to 01/2018</w:t>
      </w:r>
      <w:r>
        <w:rPr>
          <w:rStyle w:val="spanpaddedline"/>
          <w:rFonts w:ascii="Palatino Linotype" w:eastAsia="Palatino Linotype" w:hAnsi="Palatino Linotype" w:cs="Palatino Linotype"/>
        </w:rPr>
        <w:t xml:space="preserve"> </w:t>
      </w:r>
    </w:p>
    <w:p w:rsidR="00BD7BB6" w:rsidRDefault="00B71F30">
      <w:pPr>
        <w:pStyle w:val="spanpaddedlineParagraph"/>
        <w:spacing w:line="400" w:lineRule="atLeast"/>
        <w:rPr>
          <w:rFonts w:ascii="Palatino Linotype" w:eastAsia="Palatino Linotype" w:hAnsi="Palatino Linotype" w:cs="Palatino Linotype"/>
        </w:rPr>
      </w:pPr>
      <w:r>
        <w:rPr>
          <w:rStyle w:val="spancompanyname"/>
          <w:rFonts w:ascii="Palatino Linotype" w:eastAsia="Palatino Linotype" w:hAnsi="Palatino Linotype" w:cs="Palatino Linotype"/>
        </w:rPr>
        <w:t>Dot Matters</w:t>
      </w:r>
      <w:r w:rsidR="00701742">
        <w:rPr>
          <w:rStyle w:val="span"/>
          <w:rFonts w:ascii="Palatino Linotype" w:eastAsia="Palatino Linotype" w:hAnsi="Palatino Linotype" w:cs="Palatino Linotype"/>
        </w:rPr>
        <w:t xml:space="preserve"> – Hyderabad, </w:t>
      </w:r>
      <w:proofErr w:type="spellStart"/>
      <w:r w:rsidR="00701742">
        <w:rPr>
          <w:rStyle w:val="span"/>
          <w:rFonts w:ascii="Palatino Linotype" w:eastAsia="Palatino Linotype" w:hAnsi="Palatino Linotype" w:cs="Palatino Linotype"/>
        </w:rPr>
        <w:t>Telangana</w:t>
      </w:r>
      <w:proofErr w:type="spellEnd"/>
    </w:p>
    <w:p w:rsidR="00BD7BB6" w:rsidRDefault="00701742">
      <w:pPr>
        <w:pStyle w:val="ulli"/>
        <w:numPr>
          <w:ilvl w:val="0"/>
          <w:numId w:val="3"/>
        </w:numPr>
        <w:spacing w:line="40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Converted design assets into component-based HTML, CSS and JavaScript.</w:t>
      </w:r>
    </w:p>
    <w:p w:rsidR="00BD7BB6" w:rsidRDefault="00701742">
      <w:pPr>
        <w:pStyle w:val="ulli"/>
        <w:numPr>
          <w:ilvl w:val="0"/>
          <w:numId w:val="3"/>
        </w:numPr>
        <w:spacing w:line="40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 xml:space="preserve">Installed required </w:t>
      </w:r>
      <w:r>
        <w:rPr>
          <w:rStyle w:val="Strong1"/>
          <w:rFonts w:ascii="Palatino Linotype" w:eastAsia="Palatino Linotype" w:hAnsi="Palatino Linotype" w:cs="Palatino Linotype"/>
          <w:b/>
          <w:bCs/>
        </w:rPr>
        <w:t xml:space="preserve">plugins </w:t>
      </w:r>
      <w:r>
        <w:rPr>
          <w:rStyle w:val="span"/>
          <w:rFonts w:ascii="Palatino Linotype" w:eastAsia="Palatino Linotype" w:hAnsi="Palatino Linotype" w:cs="Palatino Linotype"/>
        </w:rPr>
        <w:t>and additional coding to fit final design and functionality requirements.</w:t>
      </w:r>
    </w:p>
    <w:p w:rsidR="00BD7BB6" w:rsidRDefault="00701742">
      <w:pPr>
        <w:pStyle w:val="ulli"/>
        <w:numPr>
          <w:ilvl w:val="0"/>
          <w:numId w:val="3"/>
        </w:numPr>
        <w:spacing w:line="40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Audited sampling of sites prior to release of production changes to test function.</w:t>
      </w:r>
    </w:p>
    <w:p w:rsidR="00BD7BB6" w:rsidRDefault="00701742">
      <w:pPr>
        <w:pStyle w:val="ulli"/>
        <w:numPr>
          <w:ilvl w:val="0"/>
          <w:numId w:val="3"/>
        </w:numPr>
        <w:spacing w:line="40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Collaborated with design and project developers to understand project scope and offer elegant, creative and scalable solutions.</w:t>
      </w:r>
    </w:p>
    <w:p w:rsidR="00BD7BB6" w:rsidRDefault="00701742">
      <w:pPr>
        <w:pStyle w:val="ulli"/>
        <w:numPr>
          <w:ilvl w:val="0"/>
          <w:numId w:val="3"/>
        </w:numPr>
        <w:spacing w:line="40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Designed and implemented website from initial concept, site architecture and wire frames to finished deliverable.</w:t>
      </w:r>
    </w:p>
    <w:p w:rsidR="00BD7BB6" w:rsidRDefault="00701742">
      <w:pPr>
        <w:pStyle w:val="ulli"/>
        <w:numPr>
          <w:ilvl w:val="0"/>
          <w:numId w:val="3"/>
        </w:numPr>
        <w:spacing w:line="40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Installed required plugins and additional coding to fit final design and functionality requirements.</w:t>
      </w:r>
    </w:p>
    <w:p w:rsidR="00BD7BB6" w:rsidRDefault="00701742">
      <w:pPr>
        <w:pStyle w:val="ulli"/>
        <w:numPr>
          <w:ilvl w:val="0"/>
          <w:numId w:val="3"/>
        </w:numPr>
        <w:spacing w:line="40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Provided timely resolution to reported website problems by integrating new solutions into existing platforms.</w:t>
      </w:r>
    </w:p>
    <w:p w:rsidR="00BD7BB6" w:rsidRDefault="00701742">
      <w:pPr>
        <w:pStyle w:val="ulli"/>
        <w:numPr>
          <w:ilvl w:val="0"/>
          <w:numId w:val="3"/>
        </w:numPr>
        <w:spacing w:line="40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lastRenderedPageBreak/>
        <w:t xml:space="preserve">Collaborated with team on project specifications, strategy and execution to build new </w:t>
      </w:r>
      <w:proofErr w:type="spellStart"/>
      <w:r>
        <w:rPr>
          <w:rStyle w:val="span"/>
          <w:rFonts w:ascii="Palatino Linotype" w:eastAsia="Palatino Linotype" w:hAnsi="Palatino Linotype" w:cs="Palatino Linotype"/>
        </w:rPr>
        <w:t>WordPress</w:t>
      </w:r>
      <w:proofErr w:type="spellEnd"/>
      <w:r>
        <w:rPr>
          <w:rStyle w:val="span"/>
          <w:rFonts w:ascii="Palatino Linotype" w:eastAsia="Palatino Linotype" w:hAnsi="Palatino Linotype" w:cs="Palatino Linotype"/>
        </w:rPr>
        <w:t xml:space="preserve"> pages and update existing ones.</w:t>
      </w:r>
    </w:p>
    <w:p w:rsidR="00BD7BB6" w:rsidRDefault="00701742">
      <w:pPr>
        <w:pStyle w:val="ulli"/>
        <w:numPr>
          <w:ilvl w:val="0"/>
          <w:numId w:val="3"/>
        </w:numPr>
        <w:spacing w:line="40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Negotiated agreements between employees to clarify misunderstood directions and resolve conflicts affecting performance.</w:t>
      </w:r>
    </w:p>
    <w:p w:rsidR="00BD7BB6" w:rsidRDefault="00701742">
      <w:pPr>
        <w:pStyle w:val="ulli"/>
        <w:numPr>
          <w:ilvl w:val="0"/>
          <w:numId w:val="3"/>
        </w:numPr>
        <w:spacing w:line="40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Used various technologies, to make code repairs and optimize corporate website.</w:t>
      </w:r>
    </w:p>
    <w:p w:rsidR="00BD7BB6" w:rsidRDefault="00701742">
      <w:pPr>
        <w:pStyle w:val="divdocumentsinglecolumn"/>
        <w:spacing w:before="400" w:line="400" w:lineRule="atLeast"/>
        <w:rPr>
          <w:rFonts w:ascii="Palatino Linotype" w:eastAsia="Palatino Linotype" w:hAnsi="Palatino Linotype" w:cs="Palatino Linotype"/>
        </w:rPr>
      </w:pPr>
      <w:r>
        <w:rPr>
          <w:rStyle w:val="spanjobtitle"/>
          <w:rFonts w:ascii="Palatino Linotype" w:eastAsia="Palatino Linotype" w:hAnsi="Palatino Linotype" w:cs="Palatino Linotype"/>
        </w:rPr>
        <w:t>Web Developer</w:t>
      </w:r>
      <w:r>
        <w:rPr>
          <w:rStyle w:val="span"/>
          <w:rFonts w:ascii="Palatino Linotype" w:eastAsia="Palatino Linotype" w:hAnsi="Palatino Linotype" w:cs="Palatino Linotype"/>
        </w:rPr>
        <w:t>, 02/2018 to 01/2020</w:t>
      </w:r>
      <w:r>
        <w:rPr>
          <w:rStyle w:val="spanpaddedline"/>
          <w:rFonts w:ascii="Palatino Linotype" w:eastAsia="Palatino Linotype" w:hAnsi="Palatino Linotype" w:cs="Palatino Linotype"/>
        </w:rPr>
        <w:t xml:space="preserve"> </w:t>
      </w:r>
    </w:p>
    <w:p w:rsidR="00BD7BB6" w:rsidRDefault="00B71F30">
      <w:pPr>
        <w:pStyle w:val="spanpaddedlineParagraph"/>
        <w:spacing w:line="400" w:lineRule="atLeast"/>
        <w:rPr>
          <w:rFonts w:ascii="Palatino Linotype" w:eastAsia="Palatino Linotype" w:hAnsi="Palatino Linotype" w:cs="Palatino Linotype"/>
        </w:rPr>
      </w:pPr>
      <w:r>
        <w:rPr>
          <w:rStyle w:val="spancompanyname"/>
          <w:rFonts w:ascii="Palatino Linotype" w:eastAsia="Palatino Linotype" w:hAnsi="Palatino Linotype" w:cs="Palatino Linotype"/>
        </w:rPr>
        <w:t>Dot Matters</w:t>
      </w:r>
      <w:r w:rsidR="00701742">
        <w:rPr>
          <w:rStyle w:val="span"/>
          <w:rFonts w:ascii="Palatino Linotype" w:eastAsia="Palatino Linotype" w:hAnsi="Palatino Linotype" w:cs="Palatino Linotype"/>
        </w:rPr>
        <w:t xml:space="preserve"> – </w:t>
      </w:r>
      <w:proofErr w:type="spellStart"/>
      <w:proofErr w:type="gramStart"/>
      <w:r w:rsidR="00701742">
        <w:rPr>
          <w:rStyle w:val="span"/>
          <w:rFonts w:ascii="Palatino Linotype" w:eastAsia="Palatino Linotype" w:hAnsi="Palatino Linotype" w:cs="Palatino Linotype"/>
        </w:rPr>
        <w:t>hyderabad</w:t>
      </w:r>
      <w:proofErr w:type="spellEnd"/>
      <w:proofErr w:type="gramEnd"/>
      <w:r w:rsidR="00701742">
        <w:rPr>
          <w:rStyle w:val="span"/>
          <w:rFonts w:ascii="Palatino Linotype" w:eastAsia="Palatino Linotype" w:hAnsi="Palatino Linotype" w:cs="Palatino Linotype"/>
        </w:rPr>
        <w:t xml:space="preserve">, </w:t>
      </w:r>
      <w:proofErr w:type="spellStart"/>
      <w:r w:rsidR="00701742">
        <w:rPr>
          <w:rStyle w:val="span"/>
          <w:rFonts w:ascii="Palatino Linotype" w:eastAsia="Palatino Linotype" w:hAnsi="Palatino Linotype" w:cs="Palatino Linotype"/>
        </w:rPr>
        <w:t>Telangana</w:t>
      </w:r>
      <w:proofErr w:type="spellEnd"/>
    </w:p>
    <w:p w:rsidR="00BD7BB6" w:rsidRDefault="00701742">
      <w:pPr>
        <w:pStyle w:val="ulli"/>
        <w:numPr>
          <w:ilvl w:val="0"/>
          <w:numId w:val="4"/>
        </w:numPr>
        <w:spacing w:line="40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Converted design assets into component-based HTML, CSS and JavaScript.</w:t>
      </w:r>
    </w:p>
    <w:p w:rsidR="00BD7BB6" w:rsidRDefault="00701742">
      <w:pPr>
        <w:pStyle w:val="ulli"/>
        <w:numPr>
          <w:ilvl w:val="0"/>
          <w:numId w:val="4"/>
        </w:numPr>
        <w:spacing w:line="40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Provided timely resolution to reported website problems by integrating new solutions into existing platforms.</w:t>
      </w:r>
    </w:p>
    <w:p w:rsidR="00BD7BB6" w:rsidRDefault="00701742">
      <w:pPr>
        <w:pStyle w:val="ulli"/>
        <w:numPr>
          <w:ilvl w:val="0"/>
          <w:numId w:val="4"/>
        </w:numPr>
        <w:spacing w:line="40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Used various technologies, to make code repairs and optimize corporate website.</w:t>
      </w:r>
    </w:p>
    <w:p w:rsidR="00BD7BB6" w:rsidRDefault="00701742">
      <w:pPr>
        <w:pStyle w:val="ulli"/>
        <w:numPr>
          <w:ilvl w:val="0"/>
          <w:numId w:val="4"/>
        </w:numPr>
        <w:spacing w:line="40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Identified and reacted to risks to team's ability to deliver on projected launch dates.</w:t>
      </w:r>
    </w:p>
    <w:p w:rsidR="00BD7BB6" w:rsidRDefault="00701742">
      <w:pPr>
        <w:pStyle w:val="ulli"/>
        <w:numPr>
          <w:ilvl w:val="0"/>
          <w:numId w:val="4"/>
        </w:numPr>
        <w:spacing w:line="40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 xml:space="preserve">Created site layout and user interface using </w:t>
      </w:r>
      <w:r>
        <w:rPr>
          <w:rStyle w:val="Strong1"/>
          <w:rFonts w:ascii="Palatino Linotype" w:eastAsia="Palatino Linotype" w:hAnsi="Palatino Linotype" w:cs="Palatino Linotype"/>
          <w:b/>
          <w:bCs/>
        </w:rPr>
        <w:t>HTML/CSS</w:t>
      </w:r>
      <w:r>
        <w:rPr>
          <w:rStyle w:val="span"/>
          <w:rFonts w:ascii="Palatino Linotype" w:eastAsia="Palatino Linotype" w:hAnsi="Palatino Linotype" w:cs="Palatino Linotype"/>
        </w:rPr>
        <w:t xml:space="preserve"> best practices.</w:t>
      </w:r>
    </w:p>
    <w:p w:rsidR="00BD7BB6" w:rsidRDefault="00701742">
      <w:pPr>
        <w:pStyle w:val="ulli"/>
        <w:numPr>
          <w:ilvl w:val="0"/>
          <w:numId w:val="4"/>
        </w:numPr>
        <w:spacing w:line="40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Communicated neutrally, empathically and comfortably with team members, clients and customers.</w:t>
      </w:r>
    </w:p>
    <w:p w:rsidR="00BD7BB6" w:rsidRDefault="00701742">
      <w:pPr>
        <w:pStyle w:val="ulli"/>
        <w:numPr>
          <w:ilvl w:val="0"/>
          <w:numId w:val="4"/>
        </w:numPr>
        <w:spacing w:line="40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Used and contributed to style guides and other design documentation to maintain coherent information and interaction design patterns.</w:t>
      </w:r>
    </w:p>
    <w:p w:rsidR="00BD7BB6" w:rsidRDefault="00701742">
      <w:pPr>
        <w:pStyle w:val="ulli"/>
        <w:numPr>
          <w:ilvl w:val="0"/>
          <w:numId w:val="4"/>
        </w:numPr>
        <w:spacing w:line="40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Maintained site appearance by developing and enforcing content and display standards and editing submissions.</w:t>
      </w:r>
    </w:p>
    <w:p w:rsidR="00BD7BB6" w:rsidRDefault="00701742">
      <w:pPr>
        <w:pStyle w:val="ulli"/>
        <w:numPr>
          <w:ilvl w:val="0"/>
          <w:numId w:val="4"/>
        </w:numPr>
        <w:spacing w:line="40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Planned site by clarifying goals and designing functionality.</w:t>
      </w:r>
    </w:p>
    <w:p w:rsidR="00BD7BB6" w:rsidRDefault="00701742">
      <w:pPr>
        <w:pStyle w:val="ulli"/>
        <w:numPr>
          <w:ilvl w:val="0"/>
          <w:numId w:val="4"/>
        </w:numPr>
        <w:spacing w:line="40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 xml:space="preserve">Designed </w:t>
      </w:r>
      <w:r>
        <w:rPr>
          <w:rStyle w:val="Strong1"/>
          <w:rFonts w:ascii="Palatino Linotype" w:eastAsia="Palatino Linotype" w:hAnsi="Palatino Linotype" w:cs="Palatino Linotype"/>
          <w:b/>
          <w:bCs/>
        </w:rPr>
        <w:t>images, icons, banners and audio</w:t>
      </w:r>
      <w:r>
        <w:rPr>
          <w:rStyle w:val="span"/>
          <w:rFonts w:ascii="Palatino Linotype" w:eastAsia="Palatino Linotype" w:hAnsi="Palatino Linotype" w:cs="Palatino Linotype"/>
        </w:rPr>
        <w:t xml:space="preserve"> enhancements.</w:t>
      </w:r>
    </w:p>
    <w:p w:rsidR="00BD7BB6" w:rsidRDefault="00854529">
      <w:pPr>
        <w:pStyle w:val="divdocumentsinglecolumn"/>
        <w:spacing w:before="400" w:line="400" w:lineRule="atLeast"/>
        <w:rPr>
          <w:rFonts w:ascii="Palatino Linotype" w:eastAsia="Palatino Linotype" w:hAnsi="Palatino Linotype" w:cs="Palatino Linotype"/>
        </w:rPr>
      </w:pPr>
      <w:r>
        <w:rPr>
          <w:rStyle w:val="spanjobtitle"/>
          <w:rFonts w:ascii="Palatino Linotype" w:eastAsia="Palatino Linotype" w:hAnsi="Palatino Linotype" w:cs="Palatino Linotype"/>
        </w:rPr>
        <w:t xml:space="preserve">Full Stack </w:t>
      </w:r>
      <w:r w:rsidR="00701742">
        <w:rPr>
          <w:rStyle w:val="spanjobtitle"/>
          <w:rFonts w:ascii="Palatino Linotype" w:eastAsia="Palatino Linotype" w:hAnsi="Palatino Linotype" w:cs="Palatino Linotype"/>
        </w:rPr>
        <w:t>Web Developer</w:t>
      </w:r>
      <w:r w:rsidR="00C113D5">
        <w:rPr>
          <w:rStyle w:val="span"/>
          <w:rFonts w:ascii="Palatino Linotype" w:eastAsia="Palatino Linotype" w:hAnsi="Palatino Linotype" w:cs="Palatino Linotype"/>
        </w:rPr>
        <w:t>, 02</w:t>
      </w:r>
      <w:r w:rsidR="00701742">
        <w:rPr>
          <w:rStyle w:val="span"/>
          <w:rFonts w:ascii="Palatino Linotype" w:eastAsia="Palatino Linotype" w:hAnsi="Palatino Linotype" w:cs="Palatino Linotype"/>
        </w:rPr>
        <w:t>/2020 to Current</w:t>
      </w:r>
      <w:r w:rsidR="00701742">
        <w:rPr>
          <w:rStyle w:val="spanpaddedline"/>
          <w:rFonts w:ascii="Palatino Linotype" w:eastAsia="Palatino Linotype" w:hAnsi="Palatino Linotype" w:cs="Palatino Linotype"/>
        </w:rPr>
        <w:t xml:space="preserve"> </w:t>
      </w:r>
    </w:p>
    <w:p w:rsidR="00BD7BB6" w:rsidRDefault="00701742">
      <w:pPr>
        <w:pStyle w:val="spanpaddedlineParagraph"/>
        <w:spacing w:line="400" w:lineRule="atLeast"/>
        <w:rPr>
          <w:rFonts w:ascii="Palatino Linotype" w:eastAsia="Palatino Linotype" w:hAnsi="Palatino Linotype" w:cs="Palatino Linotype"/>
        </w:rPr>
      </w:pPr>
      <w:proofErr w:type="spellStart"/>
      <w:r>
        <w:rPr>
          <w:rStyle w:val="spancompanyname"/>
          <w:rFonts w:ascii="Palatino Linotype" w:eastAsia="Palatino Linotype" w:hAnsi="Palatino Linotype" w:cs="Palatino Linotype"/>
        </w:rPr>
        <w:t>Tatwasri</w:t>
      </w:r>
      <w:proofErr w:type="spellEnd"/>
      <w:r>
        <w:rPr>
          <w:rStyle w:val="span"/>
          <w:rFonts w:ascii="Palatino Linotype" w:eastAsia="Palatino Linotype" w:hAnsi="Palatino Linotype" w:cs="Palatino Linotype"/>
        </w:rPr>
        <w:t xml:space="preserve"> – Hyderabad, </w:t>
      </w:r>
      <w:proofErr w:type="spellStart"/>
      <w:r>
        <w:rPr>
          <w:rStyle w:val="span"/>
          <w:rFonts w:ascii="Palatino Linotype" w:eastAsia="Palatino Linotype" w:hAnsi="Palatino Linotype" w:cs="Palatino Linotype"/>
        </w:rPr>
        <w:t>Telangana</w:t>
      </w:r>
      <w:proofErr w:type="spellEnd"/>
    </w:p>
    <w:p w:rsidR="00BD7BB6" w:rsidRDefault="00701742">
      <w:pPr>
        <w:pStyle w:val="ulli"/>
        <w:numPr>
          <w:ilvl w:val="0"/>
          <w:numId w:val="5"/>
        </w:numPr>
        <w:spacing w:line="40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Created eye catching and functional digital design concepts across various platforms to strengthen company brand and identity.</w:t>
      </w:r>
    </w:p>
    <w:p w:rsidR="00BD7BB6" w:rsidRDefault="00701742">
      <w:pPr>
        <w:pStyle w:val="ulli"/>
        <w:numPr>
          <w:ilvl w:val="0"/>
          <w:numId w:val="5"/>
        </w:numPr>
        <w:spacing w:line="400" w:lineRule="atLeast"/>
        <w:ind w:left="460" w:hanging="210"/>
        <w:rPr>
          <w:rStyle w:val="span"/>
          <w:rFonts w:ascii="Palatino Linotype" w:eastAsia="Palatino Linotype" w:hAnsi="Palatino Linotype" w:cs="Palatino Linotype"/>
        </w:rPr>
      </w:pPr>
      <w:proofErr w:type="spellStart"/>
      <w:r>
        <w:rPr>
          <w:rStyle w:val="span"/>
          <w:rFonts w:ascii="Palatino Linotype" w:eastAsia="Palatino Linotype" w:hAnsi="Palatino Linotype" w:cs="Palatino Linotype"/>
        </w:rPr>
        <w:t>Analyzed</w:t>
      </w:r>
      <w:proofErr w:type="spellEnd"/>
      <w:r>
        <w:rPr>
          <w:rStyle w:val="span"/>
          <w:rFonts w:ascii="Palatino Linotype" w:eastAsia="Palatino Linotype" w:hAnsi="Palatino Linotype" w:cs="Palatino Linotype"/>
        </w:rPr>
        <w:t xml:space="preserve"> requirements and designed, developed and implemented software applications for multiple websites.</w:t>
      </w:r>
    </w:p>
    <w:p w:rsidR="00BD7BB6" w:rsidRDefault="00701742">
      <w:pPr>
        <w:pStyle w:val="ulli"/>
        <w:numPr>
          <w:ilvl w:val="0"/>
          <w:numId w:val="5"/>
        </w:numPr>
        <w:spacing w:line="40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Designed, implemented and monitored web pages and sites for continuous improvement.</w:t>
      </w:r>
    </w:p>
    <w:p w:rsidR="00BD7BB6" w:rsidRDefault="00701742">
      <w:pPr>
        <w:pStyle w:val="ulli"/>
        <w:numPr>
          <w:ilvl w:val="0"/>
          <w:numId w:val="5"/>
        </w:numPr>
        <w:spacing w:line="40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Determined coding requirements for site creation, including e-commerce capability and specialized scripts.</w:t>
      </w:r>
    </w:p>
    <w:p w:rsidR="00BD7BB6" w:rsidRDefault="00701742">
      <w:pPr>
        <w:pStyle w:val="ulli"/>
        <w:numPr>
          <w:ilvl w:val="0"/>
          <w:numId w:val="5"/>
        </w:numPr>
        <w:spacing w:line="40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Designed sites to be compatible with top browsers, including Firefox, Chrome and Safari.</w:t>
      </w:r>
    </w:p>
    <w:p w:rsidR="00BD7BB6" w:rsidRDefault="00701742">
      <w:pPr>
        <w:pStyle w:val="ulli"/>
        <w:numPr>
          <w:ilvl w:val="0"/>
          <w:numId w:val="5"/>
        </w:numPr>
        <w:spacing w:line="40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Used various technologies, to make code repairs and optimize corporate website.</w:t>
      </w:r>
    </w:p>
    <w:p w:rsidR="00BD7BB6" w:rsidRDefault="00701742">
      <w:pPr>
        <w:pStyle w:val="ulli"/>
        <w:numPr>
          <w:ilvl w:val="0"/>
          <w:numId w:val="5"/>
        </w:numPr>
        <w:spacing w:line="40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Created site layout and user interface using HTML and CSS practices.</w:t>
      </w:r>
    </w:p>
    <w:p w:rsidR="00BD7BB6" w:rsidRDefault="00701742">
      <w:pPr>
        <w:pStyle w:val="ulli"/>
        <w:numPr>
          <w:ilvl w:val="0"/>
          <w:numId w:val="5"/>
        </w:numPr>
        <w:spacing w:line="40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 xml:space="preserve">Converted </w:t>
      </w:r>
      <w:proofErr w:type="spellStart"/>
      <w:r>
        <w:rPr>
          <w:rStyle w:val="span"/>
          <w:rFonts w:ascii="Palatino Linotype" w:eastAsia="Palatino Linotype" w:hAnsi="Palatino Linotype" w:cs="Palatino Linotype"/>
        </w:rPr>
        <w:t>mockups</w:t>
      </w:r>
      <w:proofErr w:type="spellEnd"/>
      <w:r>
        <w:rPr>
          <w:rStyle w:val="span"/>
          <w:rFonts w:ascii="Palatino Linotype" w:eastAsia="Palatino Linotype" w:hAnsi="Palatino Linotype" w:cs="Palatino Linotype"/>
        </w:rPr>
        <w:t xml:space="preserve"> into HTML, JavaScript, AJAX and JSON.</w:t>
      </w:r>
    </w:p>
    <w:p w:rsidR="00BD7BB6" w:rsidRDefault="00701742">
      <w:pPr>
        <w:pStyle w:val="ulli"/>
        <w:numPr>
          <w:ilvl w:val="0"/>
          <w:numId w:val="5"/>
        </w:numPr>
        <w:spacing w:line="40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Maintained strict budgetary and scheduling guidelines to satisfy customers with high-quality, targeted designs.</w:t>
      </w:r>
    </w:p>
    <w:p w:rsidR="00B71F30" w:rsidRDefault="00B71F30">
      <w:pPr>
        <w:pStyle w:val="divdocumentdivsectiontitle"/>
        <w:spacing w:before="240" w:after="200"/>
        <w:rPr>
          <w:rFonts w:ascii="Palatino Linotype" w:eastAsia="Palatino Linotype" w:hAnsi="Palatino Linotype" w:cs="Palatino Linotype"/>
          <w:b/>
          <w:bCs/>
        </w:rPr>
      </w:pPr>
    </w:p>
    <w:p w:rsidR="00BD7BB6" w:rsidRDefault="00701742">
      <w:pPr>
        <w:pStyle w:val="divdocumentdivsectiontitle"/>
        <w:spacing w:before="240" w:after="200"/>
        <w:rPr>
          <w:rFonts w:ascii="Palatino Linotype" w:eastAsia="Palatino Linotype" w:hAnsi="Palatino Linotype" w:cs="Palatino Linotype"/>
          <w:b/>
          <w:bCs/>
        </w:rPr>
      </w:pPr>
      <w:r>
        <w:rPr>
          <w:rFonts w:ascii="Palatino Linotype" w:eastAsia="Palatino Linotype" w:hAnsi="Palatino Linotype" w:cs="Palatino Linotype"/>
          <w:b/>
          <w:bCs/>
        </w:rPr>
        <w:t>Education</w:t>
      </w:r>
    </w:p>
    <w:p w:rsidR="00BD7BB6" w:rsidRDefault="00701742">
      <w:pPr>
        <w:pStyle w:val="divdocumentsinglecolumn"/>
        <w:spacing w:line="400" w:lineRule="atLeast"/>
        <w:rPr>
          <w:rFonts w:ascii="Palatino Linotype" w:eastAsia="Palatino Linotype" w:hAnsi="Palatino Linotype" w:cs="Palatino Linotype"/>
        </w:rPr>
      </w:pPr>
      <w:r>
        <w:rPr>
          <w:rStyle w:val="spandegree"/>
          <w:rFonts w:ascii="Palatino Linotype" w:eastAsia="Palatino Linotype" w:hAnsi="Palatino Linotype" w:cs="Palatino Linotype"/>
        </w:rPr>
        <w:t>Bachelor of Technology</w:t>
      </w:r>
      <w:r>
        <w:rPr>
          <w:rStyle w:val="span"/>
          <w:rFonts w:ascii="Palatino Linotype" w:eastAsia="Palatino Linotype" w:hAnsi="Palatino Linotype" w:cs="Palatino Linotype"/>
        </w:rPr>
        <w:t>: Aeronautical Engineering, 2016</w:t>
      </w:r>
      <w:r>
        <w:rPr>
          <w:rStyle w:val="span"/>
          <w:rFonts w:ascii="Palatino Linotype" w:eastAsia="Palatino Linotype" w:hAnsi="Palatino Linotype" w:cs="Palatino Linotype"/>
        </w:rPr>
        <w:br/>
        <w:t xml:space="preserve">CMR Technical campus, </w:t>
      </w:r>
      <w:proofErr w:type="gramStart"/>
      <w:r>
        <w:rPr>
          <w:rStyle w:val="span"/>
          <w:rFonts w:ascii="Palatino Linotype" w:eastAsia="Palatino Linotype" w:hAnsi="Palatino Linotype" w:cs="Palatino Linotype"/>
        </w:rPr>
        <w:t>Affiliated</w:t>
      </w:r>
      <w:proofErr w:type="gramEnd"/>
      <w:r>
        <w:rPr>
          <w:rStyle w:val="span"/>
          <w:rFonts w:ascii="Palatino Linotype" w:eastAsia="Palatino Linotype" w:hAnsi="Palatino Linotype" w:cs="Palatino Linotype"/>
        </w:rPr>
        <w:t xml:space="preserve"> to JNTU, Hyderabad</w:t>
      </w:r>
    </w:p>
    <w:p w:rsidR="00BD7BB6" w:rsidRDefault="00701742">
      <w:pPr>
        <w:pStyle w:val="divdocumentsinglecolumn"/>
        <w:spacing w:before="400" w:line="400" w:lineRule="atLeast"/>
        <w:rPr>
          <w:rFonts w:ascii="Palatino Linotype" w:eastAsia="Palatino Linotype" w:hAnsi="Palatino Linotype" w:cs="Palatino Linotype"/>
        </w:rPr>
      </w:pPr>
      <w:r>
        <w:rPr>
          <w:rStyle w:val="spandegree"/>
          <w:rFonts w:ascii="Palatino Linotype" w:eastAsia="Palatino Linotype" w:hAnsi="Palatino Linotype" w:cs="Palatino Linotype"/>
        </w:rPr>
        <w:t>Intermediate</w:t>
      </w:r>
      <w:r>
        <w:rPr>
          <w:rStyle w:val="span"/>
          <w:rFonts w:ascii="Palatino Linotype" w:eastAsia="Palatino Linotype" w:hAnsi="Palatino Linotype" w:cs="Palatino Linotype"/>
        </w:rPr>
        <w:t>: 2012</w:t>
      </w:r>
      <w:r>
        <w:rPr>
          <w:rStyle w:val="singlecolumnspanpaddedlinenth-child1"/>
          <w:rFonts w:ascii="Palatino Linotype" w:eastAsia="Palatino Linotype" w:hAnsi="Palatino Linotype" w:cs="Palatino Linotype"/>
        </w:rPr>
        <w:t xml:space="preserve"> </w:t>
      </w:r>
    </w:p>
    <w:p w:rsidR="00BD7BB6" w:rsidRDefault="00701742">
      <w:pPr>
        <w:pStyle w:val="spanpaddedlineParagraph"/>
        <w:spacing w:line="400" w:lineRule="atLeast"/>
        <w:rPr>
          <w:rFonts w:ascii="Palatino Linotype" w:eastAsia="Palatino Linotype" w:hAnsi="Palatino Linotype" w:cs="Palatino Linotype"/>
        </w:rPr>
      </w:pPr>
      <w:r>
        <w:rPr>
          <w:rStyle w:val="spancompanyname"/>
          <w:rFonts w:ascii="Palatino Linotype" w:eastAsia="Palatino Linotype" w:hAnsi="Palatino Linotype" w:cs="Palatino Linotype"/>
        </w:rPr>
        <w:t xml:space="preserve">Sri </w:t>
      </w:r>
      <w:proofErr w:type="spellStart"/>
      <w:r>
        <w:rPr>
          <w:rStyle w:val="spancompanyname"/>
          <w:rFonts w:ascii="Palatino Linotype" w:eastAsia="Palatino Linotype" w:hAnsi="Palatino Linotype" w:cs="Palatino Linotype"/>
        </w:rPr>
        <w:t>Chaitanya</w:t>
      </w:r>
      <w:proofErr w:type="spellEnd"/>
      <w:r>
        <w:rPr>
          <w:rStyle w:val="spancompanyname"/>
          <w:rFonts w:ascii="Palatino Linotype" w:eastAsia="Palatino Linotype" w:hAnsi="Palatino Linotype" w:cs="Palatino Linotype"/>
        </w:rPr>
        <w:t xml:space="preserve"> College, Board of Intermediate Education</w:t>
      </w:r>
    </w:p>
    <w:p w:rsidR="00BD7BB6" w:rsidRDefault="00701742">
      <w:pPr>
        <w:pStyle w:val="divdocumentsinglecolumn"/>
        <w:spacing w:before="400" w:line="400" w:lineRule="atLeast"/>
        <w:rPr>
          <w:rFonts w:ascii="Palatino Linotype" w:eastAsia="Palatino Linotype" w:hAnsi="Palatino Linotype" w:cs="Palatino Linotype"/>
        </w:rPr>
      </w:pPr>
      <w:r>
        <w:rPr>
          <w:rStyle w:val="span"/>
          <w:rFonts w:ascii="Palatino Linotype" w:eastAsia="Palatino Linotype" w:hAnsi="Palatino Linotype" w:cs="Palatino Linotype"/>
        </w:rPr>
        <w:t>2010</w:t>
      </w:r>
      <w:r>
        <w:rPr>
          <w:rStyle w:val="singlecolumnspanpaddedlinenth-child1"/>
          <w:rFonts w:ascii="Palatino Linotype" w:eastAsia="Palatino Linotype" w:hAnsi="Palatino Linotype" w:cs="Palatino Linotype"/>
        </w:rPr>
        <w:t xml:space="preserve"> </w:t>
      </w:r>
    </w:p>
    <w:p w:rsidR="00BD7BB6" w:rsidRDefault="00701742">
      <w:pPr>
        <w:pStyle w:val="spanpaddedlineParagraph"/>
        <w:spacing w:line="400" w:lineRule="atLeast"/>
        <w:rPr>
          <w:rFonts w:ascii="Palatino Linotype" w:eastAsia="Palatino Linotype" w:hAnsi="Palatino Linotype" w:cs="Palatino Linotype"/>
        </w:rPr>
      </w:pPr>
      <w:r>
        <w:rPr>
          <w:rStyle w:val="spancompanyname"/>
          <w:rFonts w:ascii="Palatino Linotype" w:eastAsia="Palatino Linotype" w:hAnsi="Palatino Linotype" w:cs="Palatino Linotype"/>
        </w:rPr>
        <w:t>Ideal public school, Board of secondary Education</w:t>
      </w:r>
    </w:p>
    <w:p w:rsidR="00BD7BB6" w:rsidRDefault="00701742">
      <w:pPr>
        <w:pStyle w:val="divdocumentdivsectiontitle"/>
        <w:spacing w:before="240" w:after="200"/>
        <w:rPr>
          <w:rFonts w:ascii="Palatino Linotype" w:eastAsia="Palatino Linotype" w:hAnsi="Palatino Linotype" w:cs="Palatino Linotype"/>
          <w:b/>
          <w:bCs/>
        </w:rPr>
      </w:pPr>
      <w:r>
        <w:rPr>
          <w:rFonts w:ascii="Palatino Linotype" w:eastAsia="Palatino Linotype" w:hAnsi="Palatino Linotype" w:cs="Palatino Linotype"/>
          <w:b/>
          <w:bCs/>
        </w:rPr>
        <w:t>Address</w:t>
      </w:r>
    </w:p>
    <w:p w:rsidR="00BD7BB6" w:rsidRDefault="00701742">
      <w:pPr>
        <w:pStyle w:val="p"/>
        <w:spacing w:line="400" w:lineRule="atLeast"/>
        <w:rPr>
          <w:rFonts w:ascii="Palatino Linotype" w:eastAsia="Palatino Linotype" w:hAnsi="Palatino Linotype" w:cs="Palatino Linotype"/>
        </w:rPr>
      </w:pPr>
      <w:r>
        <w:rPr>
          <w:rFonts w:ascii="Palatino Linotype" w:eastAsia="Palatino Linotype" w:hAnsi="Palatino Linotype" w:cs="Palatino Linotype"/>
        </w:rPr>
        <w:t xml:space="preserve">Flat </w:t>
      </w:r>
      <w:proofErr w:type="gramStart"/>
      <w:r>
        <w:rPr>
          <w:rFonts w:ascii="Palatino Linotype" w:eastAsia="Palatino Linotype" w:hAnsi="Palatino Linotype" w:cs="Palatino Linotype"/>
        </w:rPr>
        <w:t>No :</w:t>
      </w:r>
      <w:proofErr w:type="gramEnd"/>
      <w:r>
        <w:rPr>
          <w:rFonts w:ascii="Palatino Linotype" w:eastAsia="Palatino Linotype" w:hAnsi="Palatino Linotype" w:cs="Palatino Linotype"/>
        </w:rPr>
        <w:t xml:space="preserve"> 401, </w:t>
      </w:r>
      <w:proofErr w:type="spellStart"/>
      <w:r>
        <w:rPr>
          <w:rFonts w:ascii="Palatino Linotype" w:eastAsia="Palatino Linotype" w:hAnsi="Palatino Linotype" w:cs="Palatino Linotype"/>
        </w:rPr>
        <w:t>Prashanthi</w:t>
      </w:r>
      <w:proofErr w:type="spellEnd"/>
      <w:r>
        <w:rPr>
          <w:rFonts w:ascii="Palatino Linotype" w:eastAsia="Palatino Linotype" w:hAnsi="Palatino Linotype" w:cs="Palatino Linotype"/>
        </w:rPr>
        <w:t xml:space="preserve"> </w:t>
      </w:r>
      <w:proofErr w:type="spellStart"/>
      <w:r>
        <w:rPr>
          <w:rFonts w:ascii="Palatino Linotype" w:eastAsia="Palatino Linotype" w:hAnsi="Palatino Linotype" w:cs="Palatino Linotype"/>
        </w:rPr>
        <w:t>Nilayam</w:t>
      </w:r>
      <w:proofErr w:type="spellEnd"/>
      <w:r>
        <w:rPr>
          <w:rFonts w:ascii="Palatino Linotype" w:eastAsia="Palatino Linotype" w:hAnsi="Palatino Linotype" w:cs="Palatino Linotype"/>
        </w:rPr>
        <w:t xml:space="preserve">, Behind </w:t>
      </w:r>
      <w:proofErr w:type="spellStart"/>
      <w:r>
        <w:rPr>
          <w:rFonts w:ascii="Palatino Linotype" w:eastAsia="Palatino Linotype" w:hAnsi="Palatino Linotype" w:cs="Palatino Linotype"/>
        </w:rPr>
        <w:t>Shivam</w:t>
      </w:r>
      <w:proofErr w:type="spellEnd"/>
      <w:r>
        <w:rPr>
          <w:rFonts w:ascii="Palatino Linotype" w:eastAsia="Palatino Linotype" w:hAnsi="Palatino Linotype" w:cs="Palatino Linotype"/>
        </w:rPr>
        <w:t xml:space="preserve"> Temple, </w:t>
      </w:r>
      <w:proofErr w:type="spellStart"/>
      <w:r>
        <w:rPr>
          <w:rFonts w:ascii="Palatino Linotype" w:eastAsia="Palatino Linotype" w:hAnsi="Palatino Linotype" w:cs="Palatino Linotype"/>
        </w:rPr>
        <w:t>Vidyanagar</w:t>
      </w:r>
      <w:proofErr w:type="spellEnd"/>
      <w:r>
        <w:rPr>
          <w:rFonts w:ascii="Palatino Linotype" w:eastAsia="Palatino Linotype" w:hAnsi="Palatino Linotype" w:cs="Palatino Linotype"/>
        </w:rPr>
        <w:t xml:space="preserve"> Extension, Hyderabad, </w:t>
      </w:r>
      <w:proofErr w:type="spellStart"/>
      <w:r>
        <w:rPr>
          <w:rFonts w:ascii="Palatino Linotype" w:eastAsia="Palatino Linotype" w:hAnsi="Palatino Linotype" w:cs="Palatino Linotype"/>
        </w:rPr>
        <w:t>Telangana</w:t>
      </w:r>
      <w:bookmarkStart w:id="0" w:name="_GoBack"/>
      <w:bookmarkEnd w:id="0"/>
      <w:proofErr w:type="spellEnd"/>
    </w:p>
    <w:sectPr w:rsidR="00BD7BB6">
      <w:pgSz w:w="12240" w:h="15840"/>
      <w:pgMar w:top="240" w:right="600" w:bottom="24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89AC0A80">
      <w:start w:val="1"/>
      <w:numFmt w:val="bullet"/>
      <w:lvlText w:val=""/>
      <w:lvlJc w:val="left"/>
      <w:pPr>
        <w:ind w:left="720" w:hanging="360"/>
      </w:pPr>
      <w:rPr>
        <w:rFonts w:ascii="Symbol" w:hAnsi="Symbol"/>
      </w:rPr>
    </w:lvl>
    <w:lvl w:ilvl="1" w:tplc="4612AAB2">
      <w:start w:val="1"/>
      <w:numFmt w:val="bullet"/>
      <w:lvlText w:val="o"/>
      <w:lvlJc w:val="left"/>
      <w:pPr>
        <w:tabs>
          <w:tab w:val="num" w:pos="1440"/>
        </w:tabs>
        <w:ind w:left="1440" w:hanging="360"/>
      </w:pPr>
      <w:rPr>
        <w:rFonts w:ascii="Courier New" w:hAnsi="Courier New"/>
      </w:rPr>
    </w:lvl>
    <w:lvl w:ilvl="2" w:tplc="16C4B508">
      <w:start w:val="1"/>
      <w:numFmt w:val="bullet"/>
      <w:lvlText w:val=""/>
      <w:lvlJc w:val="left"/>
      <w:pPr>
        <w:tabs>
          <w:tab w:val="num" w:pos="2160"/>
        </w:tabs>
        <w:ind w:left="2160" w:hanging="360"/>
      </w:pPr>
      <w:rPr>
        <w:rFonts w:ascii="Wingdings" w:hAnsi="Wingdings"/>
      </w:rPr>
    </w:lvl>
    <w:lvl w:ilvl="3" w:tplc="A7166AA4">
      <w:start w:val="1"/>
      <w:numFmt w:val="bullet"/>
      <w:lvlText w:val=""/>
      <w:lvlJc w:val="left"/>
      <w:pPr>
        <w:tabs>
          <w:tab w:val="num" w:pos="2880"/>
        </w:tabs>
        <w:ind w:left="2880" w:hanging="360"/>
      </w:pPr>
      <w:rPr>
        <w:rFonts w:ascii="Symbol" w:hAnsi="Symbol"/>
      </w:rPr>
    </w:lvl>
    <w:lvl w:ilvl="4" w:tplc="AEE4D946">
      <w:start w:val="1"/>
      <w:numFmt w:val="bullet"/>
      <w:lvlText w:val="o"/>
      <w:lvlJc w:val="left"/>
      <w:pPr>
        <w:tabs>
          <w:tab w:val="num" w:pos="3600"/>
        </w:tabs>
        <w:ind w:left="3600" w:hanging="360"/>
      </w:pPr>
      <w:rPr>
        <w:rFonts w:ascii="Courier New" w:hAnsi="Courier New"/>
      </w:rPr>
    </w:lvl>
    <w:lvl w:ilvl="5" w:tplc="0B668906">
      <w:start w:val="1"/>
      <w:numFmt w:val="bullet"/>
      <w:lvlText w:val=""/>
      <w:lvlJc w:val="left"/>
      <w:pPr>
        <w:tabs>
          <w:tab w:val="num" w:pos="4320"/>
        </w:tabs>
        <w:ind w:left="4320" w:hanging="360"/>
      </w:pPr>
      <w:rPr>
        <w:rFonts w:ascii="Wingdings" w:hAnsi="Wingdings"/>
      </w:rPr>
    </w:lvl>
    <w:lvl w:ilvl="6" w:tplc="2BC8E6DE">
      <w:start w:val="1"/>
      <w:numFmt w:val="bullet"/>
      <w:lvlText w:val=""/>
      <w:lvlJc w:val="left"/>
      <w:pPr>
        <w:tabs>
          <w:tab w:val="num" w:pos="5040"/>
        </w:tabs>
        <w:ind w:left="5040" w:hanging="360"/>
      </w:pPr>
      <w:rPr>
        <w:rFonts w:ascii="Symbol" w:hAnsi="Symbol"/>
      </w:rPr>
    </w:lvl>
    <w:lvl w:ilvl="7" w:tplc="95428FB2">
      <w:start w:val="1"/>
      <w:numFmt w:val="bullet"/>
      <w:lvlText w:val="o"/>
      <w:lvlJc w:val="left"/>
      <w:pPr>
        <w:tabs>
          <w:tab w:val="num" w:pos="5760"/>
        </w:tabs>
        <w:ind w:left="5760" w:hanging="360"/>
      </w:pPr>
      <w:rPr>
        <w:rFonts w:ascii="Courier New" w:hAnsi="Courier New"/>
      </w:rPr>
    </w:lvl>
    <w:lvl w:ilvl="8" w:tplc="3A32F42A">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A992F78E">
      <w:start w:val="1"/>
      <w:numFmt w:val="bullet"/>
      <w:lvlText w:val=""/>
      <w:lvlJc w:val="left"/>
      <w:pPr>
        <w:ind w:left="720" w:hanging="360"/>
      </w:pPr>
      <w:rPr>
        <w:rFonts w:ascii="Symbol" w:hAnsi="Symbol"/>
      </w:rPr>
    </w:lvl>
    <w:lvl w:ilvl="1" w:tplc="86503324">
      <w:start w:val="1"/>
      <w:numFmt w:val="bullet"/>
      <w:lvlText w:val="o"/>
      <w:lvlJc w:val="left"/>
      <w:pPr>
        <w:tabs>
          <w:tab w:val="num" w:pos="1440"/>
        </w:tabs>
        <w:ind w:left="1440" w:hanging="360"/>
      </w:pPr>
      <w:rPr>
        <w:rFonts w:ascii="Courier New" w:hAnsi="Courier New"/>
      </w:rPr>
    </w:lvl>
    <w:lvl w:ilvl="2" w:tplc="545E25C8">
      <w:start w:val="1"/>
      <w:numFmt w:val="bullet"/>
      <w:lvlText w:val=""/>
      <w:lvlJc w:val="left"/>
      <w:pPr>
        <w:tabs>
          <w:tab w:val="num" w:pos="2160"/>
        </w:tabs>
        <w:ind w:left="2160" w:hanging="360"/>
      </w:pPr>
      <w:rPr>
        <w:rFonts w:ascii="Wingdings" w:hAnsi="Wingdings"/>
      </w:rPr>
    </w:lvl>
    <w:lvl w:ilvl="3" w:tplc="EDFCA4E4">
      <w:start w:val="1"/>
      <w:numFmt w:val="bullet"/>
      <w:lvlText w:val=""/>
      <w:lvlJc w:val="left"/>
      <w:pPr>
        <w:tabs>
          <w:tab w:val="num" w:pos="2880"/>
        </w:tabs>
        <w:ind w:left="2880" w:hanging="360"/>
      </w:pPr>
      <w:rPr>
        <w:rFonts w:ascii="Symbol" w:hAnsi="Symbol"/>
      </w:rPr>
    </w:lvl>
    <w:lvl w:ilvl="4" w:tplc="32D689F2">
      <w:start w:val="1"/>
      <w:numFmt w:val="bullet"/>
      <w:lvlText w:val="o"/>
      <w:lvlJc w:val="left"/>
      <w:pPr>
        <w:tabs>
          <w:tab w:val="num" w:pos="3600"/>
        </w:tabs>
        <w:ind w:left="3600" w:hanging="360"/>
      </w:pPr>
      <w:rPr>
        <w:rFonts w:ascii="Courier New" w:hAnsi="Courier New"/>
      </w:rPr>
    </w:lvl>
    <w:lvl w:ilvl="5" w:tplc="7B247F16">
      <w:start w:val="1"/>
      <w:numFmt w:val="bullet"/>
      <w:lvlText w:val=""/>
      <w:lvlJc w:val="left"/>
      <w:pPr>
        <w:tabs>
          <w:tab w:val="num" w:pos="4320"/>
        </w:tabs>
        <w:ind w:left="4320" w:hanging="360"/>
      </w:pPr>
      <w:rPr>
        <w:rFonts w:ascii="Wingdings" w:hAnsi="Wingdings"/>
      </w:rPr>
    </w:lvl>
    <w:lvl w:ilvl="6" w:tplc="11788D76">
      <w:start w:val="1"/>
      <w:numFmt w:val="bullet"/>
      <w:lvlText w:val=""/>
      <w:lvlJc w:val="left"/>
      <w:pPr>
        <w:tabs>
          <w:tab w:val="num" w:pos="5040"/>
        </w:tabs>
        <w:ind w:left="5040" w:hanging="360"/>
      </w:pPr>
      <w:rPr>
        <w:rFonts w:ascii="Symbol" w:hAnsi="Symbol"/>
      </w:rPr>
    </w:lvl>
    <w:lvl w:ilvl="7" w:tplc="4874E49C">
      <w:start w:val="1"/>
      <w:numFmt w:val="bullet"/>
      <w:lvlText w:val="o"/>
      <w:lvlJc w:val="left"/>
      <w:pPr>
        <w:tabs>
          <w:tab w:val="num" w:pos="5760"/>
        </w:tabs>
        <w:ind w:left="5760" w:hanging="360"/>
      </w:pPr>
      <w:rPr>
        <w:rFonts w:ascii="Courier New" w:hAnsi="Courier New"/>
      </w:rPr>
    </w:lvl>
    <w:lvl w:ilvl="8" w:tplc="E424F560">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tplc="8ADCB13E">
      <w:start w:val="1"/>
      <w:numFmt w:val="bullet"/>
      <w:lvlText w:val=""/>
      <w:lvlJc w:val="left"/>
      <w:pPr>
        <w:ind w:left="720" w:hanging="360"/>
      </w:pPr>
      <w:rPr>
        <w:rFonts w:ascii="Symbol" w:hAnsi="Symbol"/>
      </w:rPr>
    </w:lvl>
    <w:lvl w:ilvl="1" w:tplc="4F76F0AC">
      <w:start w:val="1"/>
      <w:numFmt w:val="bullet"/>
      <w:lvlText w:val="o"/>
      <w:lvlJc w:val="left"/>
      <w:pPr>
        <w:tabs>
          <w:tab w:val="num" w:pos="1440"/>
        </w:tabs>
        <w:ind w:left="1440" w:hanging="360"/>
      </w:pPr>
      <w:rPr>
        <w:rFonts w:ascii="Courier New" w:hAnsi="Courier New"/>
      </w:rPr>
    </w:lvl>
    <w:lvl w:ilvl="2" w:tplc="AD2C0878">
      <w:start w:val="1"/>
      <w:numFmt w:val="bullet"/>
      <w:lvlText w:val=""/>
      <w:lvlJc w:val="left"/>
      <w:pPr>
        <w:tabs>
          <w:tab w:val="num" w:pos="2160"/>
        </w:tabs>
        <w:ind w:left="2160" w:hanging="360"/>
      </w:pPr>
      <w:rPr>
        <w:rFonts w:ascii="Wingdings" w:hAnsi="Wingdings"/>
      </w:rPr>
    </w:lvl>
    <w:lvl w:ilvl="3" w:tplc="37AE6382">
      <w:start w:val="1"/>
      <w:numFmt w:val="bullet"/>
      <w:lvlText w:val=""/>
      <w:lvlJc w:val="left"/>
      <w:pPr>
        <w:tabs>
          <w:tab w:val="num" w:pos="2880"/>
        </w:tabs>
        <w:ind w:left="2880" w:hanging="360"/>
      </w:pPr>
      <w:rPr>
        <w:rFonts w:ascii="Symbol" w:hAnsi="Symbol"/>
      </w:rPr>
    </w:lvl>
    <w:lvl w:ilvl="4" w:tplc="01C8AE5E">
      <w:start w:val="1"/>
      <w:numFmt w:val="bullet"/>
      <w:lvlText w:val="o"/>
      <w:lvlJc w:val="left"/>
      <w:pPr>
        <w:tabs>
          <w:tab w:val="num" w:pos="3600"/>
        </w:tabs>
        <w:ind w:left="3600" w:hanging="360"/>
      </w:pPr>
      <w:rPr>
        <w:rFonts w:ascii="Courier New" w:hAnsi="Courier New"/>
      </w:rPr>
    </w:lvl>
    <w:lvl w:ilvl="5" w:tplc="FA24CD92">
      <w:start w:val="1"/>
      <w:numFmt w:val="bullet"/>
      <w:lvlText w:val=""/>
      <w:lvlJc w:val="left"/>
      <w:pPr>
        <w:tabs>
          <w:tab w:val="num" w:pos="4320"/>
        </w:tabs>
        <w:ind w:left="4320" w:hanging="360"/>
      </w:pPr>
      <w:rPr>
        <w:rFonts w:ascii="Wingdings" w:hAnsi="Wingdings"/>
      </w:rPr>
    </w:lvl>
    <w:lvl w:ilvl="6" w:tplc="0274926C">
      <w:start w:val="1"/>
      <w:numFmt w:val="bullet"/>
      <w:lvlText w:val=""/>
      <w:lvlJc w:val="left"/>
      <w:pPr>
        <w:tabs>
          <w:tab w:val="num" w:pos="5040"/>
        </w:tabs>
        <w:ind w:left="5040" w:hanging="360"/>
      </w:pPr>
      <w:rPr>
        <w:rFonts w:ascii="Symbol" w:hAnsi="Symbol"/>
      </w:rPr>
    </w:lvl>
    <w:lvl w:ilvl="7" w:tplc="DB284AB6">
      <w:start w:val="1"/>
      <w:numFmt w:val="bullet"/>
      <w:lvlText w:val="o"/>
      <w:lvlJc w:val="left"/>
      <w:pPr>
        <w:tabs>
          <w:tab w:val="num" w:pos="5760"/>
        </w:tabs>
        <w:ind w:left="5760" w:hanging="360"/>
      </w:pPr>
      <w:rPr>
        <w:rFonts w:ascii="Courier New" w:hAnsi="Courier New"/>
      </w:rPr>
    </w:lvl>
    <w:lvl w:ilvl="8" w:tplc="A3D80BD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tplc="D4684CA8">
      <w:start w:val="1"/>
      <w:numFmt w:val="bullet"/>
      <w:lvlText w:val=""/>
      <w:lvlJc w:val="left"/>
      <w:pPr>
        <w:ind w:left="720" w:hanging="360"/>
      </w:pPr>
      <w:rPr>
        <w:rFonts w:ascii="Symbol" w:hAnsi="Symbol"/>
      </w:rPr>
    </w:lvl>
    <w:lvl w:ilvl="1" w:tplc="272E7CB8">
      <w:start w:val="1"/>
      <w:numFmt w:val="bullet"/>
      <w:lvlText w:val="o"/>
      <w:lvlJc w:val="left"/>
      <w:pPr>
        <w:tabs>
          <w:tab w:val="num" w:pos="1440"/>
        </w:tabs>
        <w:ind w:left="1440" w:hanging="360"/>
      </w:pPr>
      <w:rPr>
        <w:rFonts w:ascii="Courier New" w:hAnsi="Courier New"/>
      </w:rPr>
    </w:lvl>
    <w:lvl w:ilvl="2" w:tplc="1BF6FCF2">
      <w:start w:val="1"/>
      <w:numFmt w:val="bullet"/>
      <w:lvlText w:val=""/>
      <w:lvlJc w:val="left"/>
      <w:pPr>
        <w:tabs>
          <w:tab w:val="num" w:pos="2160"/>
        </w:tabs>
        <w:ind w:left="2160" w:hanging="360"/>
      </w:pPr>
      <w:rPr>
        <w:rFonts w:ascii="Wingdings" w:hAnsi="Wingdings"/>
      </w:rPr>
    </w:lvl>
    <w:lvl w:ilvl="3" w:tplc="76C4C41A">
      <w:start w:val="1"/>
      <w:numFmt w:val="bullet"/>
      <w:lvlText w:val=""/>
      <w:lvlJc w:val="left"/>
      <w:pPr>
        <w:tabs>
          <w:tab w:val="num" w:pos="2880"/>
        </w:tabs>
        <w:ind w:left="2880" w:hanging="360"/>
      </w:pPr>
      <w:rPr>
        <w:rFonts w:ascii="Symbol" w:hAnsi="Symbol"/>
      </w:rPr>
    </w:lvl>
    <w:lvl w:ilvl="4" w:tplc="D458D414">
      <w:start w:val="1"/>
      <w:numFmt w:val="bullet"/>
      <w:lvlText w:val="o"/>
      <w:lvlJc w:val="left"/>
      <w:pPr>
        <w:tabs>
          <w:tab w:val="num" w:pos="3600"/>
        </w:tabs>
        <w:ind w:left="3600" w:hanging="360"/>
      </w:pPr>
      <w:rPr>
        <w:rFonts w:ascii="Courier New" w:hAnsi="Courier New"/>
      </w:rPr>
    </w:lvl>
    <w:lvl w:ilvl="5" w:tplc="A3987CA4">
      <w:start w:val="1"/>
      <w:numFmt w:val="bullet"/>
      <w:lvlText w:val=""/>
      <w:lvlJc w:val="left"/>
      <w:pPr>
        <w:tabs>
          <w:tab w:val="num" w:pos="4320"/>
        </w:tabs>
        <w:ind w:left="4320" w:hanging="360"/>
      </w:pPr>
      <w:rPr>
        <w:rFonts w:ascii="Wingdings" w:hAnsi="Wingdings"/>
      </w:rPr>
    </w:lvl>
    <w:lvl w:ilvl="6" w:tplc="22989810">
      <w:start w:val="1"/>
      <w:numFmt w:val="bullet"/>
      <w:lvlText w:val=""/>
      <w:lvlJc w:val="left"/>
      <w:pPr>
        <w:tabs>
          <w:tab w:val="num" w:pos="5040"/>
        </w:tabs>
        <w:ind w:left="5040" w:hanging="360"/>
      </w:pPr>
      <w:rPr>
        <w:rFonts w:ascii="Symbol" w:hAnsi="Symbol"/>
      </w:rPr>
    </w:lvl>
    <w:lvl w:ilvl="7" w:tplc="15B2D510">
      <w:start w:val="1"/>
      <w:numFmt w:val="bullet"/>
      <w:lvlText w:val="o"/>
      <w:lvlJc w:val="left"/>
      <w:pPr>
        <w:tabs>
          <w:tab w:val="num" w:pos="5760"/>
        </w:tabs>
        <w:ind w:left="5760" w:hanging="360"/>
      </w:pPr>
      <w:rPr>
        <w:rFonts w:ascii="Courier New" w:hAnsi="Courier New"/>
      </w:rPr>
    </w:lvl>
    <w:lvl w:ilvl="8" w:tplc="8558F73C">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tplc="6E02D60A">
      <w:start w:val="1"/>
      <w:numFmt w:val="bullet"/>
      <w:lvlText w:val=""/>
      <w:lvlJc w:val="left"/>
      <w:pPr>
        <w:ind w:left="720" w:hanging="360"/>
      </w:pPr>
      <w:rPr>
        <w:rFonts w:ascii="Symbol" w:hAnsi="Symbol"/>
      </w:rPr>
    </w:lvl>
    <w:lvl w:ilvl="1" w:tplc="B7A256B8">
      <w:start w:val="1"/>
      <w:numFmt w:val="bullet"/>
      <w:lvlText w:val="o"/>
      <w:lvlJc w:val="left"/>
      <w:pPr>
        <w:tabs>
          <w:tab w:val="num" w:pos="1440"/>
        </w:tabs>
        <w:ind w:left="1440" w:hanging="360"/>
      </w:pPr>
      <w:rPr>
        <w:rFonts w:ascii="Courier New" w:hAnsi="Courier New"/>
      </w:rPr>
    </w:lvl>
    <w:lvl w:ilvl="2" w:tplc="2BDE6352">
      <w:start w:val="1"/>
      <w:numFmt w:val="bullet"/>
      <w:lvlText w:val=""/>
      <w:lvlJc w:val="left"/>
      <w:pPr>
        <w:tabs>
          <w:tab w:val="num" w:pos="2160"/>
        </w:tabs>
        <w:ind w:left="2160" w:hanging="360"/>
      </w:pPr>
      <w:rPr>
        <w:rFonts w:ascii="Wingdings" w:hAnsi="Wingdings"/>
      </w:rPr>
    </w:lvl>
    <w:lvl w:ilvl="3" w:tplc="C5D2A9F8">
      <w:start w:val="1"/>
      <w:numFmt w:val="bullet"/>
      <w:lvlText w:val=""/>
      <w:lvlJc w:val="left"/>
      <w:pPr>
        <w:tabs>
          <w:tab w:val="num" w:pos="2880"/>
        </w:tabs>
        <w:ind w:left="2880" w:hanging="360"/>
      </w:pPr>
      <w:rPr>
        <w:rFonts w:ascii="Symbol" w:hAnsi="Symbol"/>
      </w:rPr>
    </w:lvl>
    <w:lvl w:ilvl="4" w:tplc="2D80CFE2">
      <w:start w:val="1"/>
      <w:numFmt w:val="bullet"/>
      <w:lvlText w:val="o"/>
      <w:lvlJc w:val="left"/>
      <w:pPr>
        <w:tabs>
          <w:tab w:val="num" w:pos="3600"/>
        </w:tabs>
        <w:ind w:left="3600" w:hanging="360"/>
      </w:pPr>
      <w:rPr>
        <w:rFonts w:ascii="Courier New" w:hAnsi="Courier New"/>
      </w:rPr>
    </w:lvl>
    <w:lvl w:ilvl="5" w:tplc="98C2B636">
      <w:start w:val="1"/>
      <w:numFmt w:val="bullet"/>
      <w:lvlText w:val=""/>
      <w:lvlJc w:val="left"/>
      <w:pPr>
        <w:tabs>
          <w:tab w:val="num" w:pos="4320"/>
        </w:tabs>
        <w:ind w:left="4320" w:hanging="360"/>
      </w:pPr>
      <w:rPr>
        <w:rFonts w:ascii="Wingdings" w:hAnsi="Wingdings"/>
      </w:rPr>
    </w:lvl>
    <w:lvl w:ilvl="6" w:tplc="C158E154">
      <w:start w:val="1"/>
      <w:numFmt w:val="bullet"/>
      <w:lvlText w:val=""/>
      <w:lvlJc w:val="left"/>
      <w:pPr>
        <w:tabs>
          <w:tab w:val="num" w:pos="5040"/>
        </w:tabs>
        <w:ind w:left="5040" w:hanging="360"/>
      </w:pPr>
      <w:rPr>
        <w:rFonts w:ascii="Symbol" w:hAnsi="Symbol"/>
      </w:rPr>
    </w:lvl>
    <w:lvl w:ilvl="7" w:tplc="0CB4C75C">
      <w:start w:val="1"/>
      <w:numFmt w:val="bullet"/>
      <w:lvlText w:val="o"/>
      <w:lvlJc w:val="left"/>
      <w:pPr>
        <w:tabs>
          <w:tab w:val="num" w:pos="5760"/>
        </w:tabs>
        <w:ind w:left="5760" w:hanging="360"/>
      </w:pPr>
      <w:rPr>
        <w:rFonts w:ascii="Courier New" w:hAnsi="Courier New"/>
      </w:rPr>
    </w:lvl>
    <w:lvl w:ilvl="8" w:tplc="CA4C69E6">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noPunctuationKerning/>
  <w:characterSpacingControl w:val="doNotCompress"/>
  <w:compat>
    <w:compatSetting w:name="compatibilityMode" w:uri="http://schemas.microsoft.com/office/word" w:val="12"/>
  </w:compat>
  <w:rsids>
    <w:rsidRoot w:val="00BD7BB6"/>
    <w:rsid w:val="002D0C77"/>
    <w:rsid w:val="00505DAE"/>
    <w:rsid w:val="00701742"/>
    <w:rsid w:val="00854529"/>
    <w:rsid w:val="00A60D4C"/>
    <w:rsid w:val="00B71F30"/>
    <w:rsid w:val="00BD7BB6"/>
    <w:rsid w:val="00C113D5"/>
    <w:rsid w:val="00C85724"/>
    <w:rsid w:val="00DF61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E1DE5B-7D34-45C5-9B3D-C4040E7A7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qFormat/>
    <w:rsid w:val="00EF7B96"/>
    <w:pPr>
      <w:keepNext/>
      <w:spacing w:before="240" w:after="60"/>
      <w:outlineLvl w:val="0"/>
    </w:pPr>
    <w:rPr>
      <w:b/>
      <w:bCs/>
      <w:kern w:val="36"/>
    </w:rPr>
  </w:style>
  <w:style w:type="paragraph" w:styleId="Heading2">
    <w:name w:val="heading 2"/>
    <w:basedOn w:val="Normal"/>
    <w:next w:val="Normal"/>
    <w:qFormat/>
    <w:rsid w:val="00EF7B96"/>
    <w:pPr>
      <w:keepNext/>
      <w:spacing w:before="240" w:after="60"/>
      <w:outlineLvl w:val="1"/>
    </w:pPr>
    <w:rPr>
      <w:b/>
      <w:bCs/>
      <w:iCs/>
    </w:rPr>
  </w:style>
  <w:style w:type="paragraph" w:styleId="Heading3">
    <w:name w:val="heading 3"/>
    <w:basedOn w:val="Normal"/>
    <w:next w:val="Normal"/>
    <w:qFormat/>
    <w:rsid w:val="00EF7B96"/>
    <w:pPr>
      <w:keepNext/>
      <w:spacing w:before="240" w:after="60"/>
      <w:outlineLvl w:val="2"/>
    </w:pPr>
    <w:rPr>
      <w:b/>
      <w:bCs/>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rPr>
  </w:style>
  <w:style w:type="paragraph" w:styleId="Heading6">
    <w:name w:val="heading 6"/>
    <w:basedOn w:val="Normal"/>
    <w:next w:val="Normal"/>
    <w:qFormat/>
    <w:rsid w:val="00EF7B96"/>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vdocument">
    <w:name w:val="div_document"/>
    <w:basedOn w:val="Normal"/>
    <w:pPr>
      <w:spacing w:line="400" w:lineRule="atLeast"/>
    </w:pPr>
  </w:style>
  <w:style w:type="paragraph" w:customStyle="1" w:styleId="divdocumentdivfirstsection">
    <w:name w:val="div_document_div_firstsection"/>
    <w:basedOn w:val="Normal"/>
  </w:style>
  <w:style w:type="paragraph" w:customStyle="1" w:styleId="divdocumentdivparagraph">
    <w:name w:val="div_document_div_paragraph"/>
    <w:basedOn w:val="Normal"/>
  </w:style>
  <w:style w:type="paragraph" w:customStyle="1" w:styleId="divdocumentdivname">
    <w:name w:val="div_document_div_name"/>
    <w:basedOn w:val="Normal"/>
    <w:rPr>
      <w:color w:val="1A409A"/>
    </w:rPr>
  </w:style>
  <w:style w:type="character" w:customStyle="1" w:styleId="span">
    <w:name w:val="span"/>
    <w:basedOn w:val="DefaultParagraphFont"/>
    <w:rPr>
      <w:sz w:val="24"/>
      <w:szCs w:val="24"/>
      <w:bdr w:val="none" w:sz="0" w:space="0" w:color="auto"/>
      <w:vertAlign w:val="baseline"/>
    </w:rPr>
  </w:style>
  <w:style w:type="paragraph" w:customStyle="1" w:styleId="divdocumentdivlowerborder">
    <w:name w:val="div_document_div_lowerborder"/>
    <w:basedOn w:val="Normal"/>
    <w:pPr>
      <w:pBdr>
        <w:top w:val="single" w:sz="24" w:space="0" w:color="1A409A"/>
      </w:pBdr>
      <w:spacing w:line="0" w:lineRule="atLeast"/>
    </w:pPr>
    <w:rPr>
      <w:color w:val="1A409A"/>
      <w:sz w:val="0"/>
      <w:szCs w:val="0"/>
    </w:rPr>
  </w:style>
  <w:style w:type="paragraph" w:customStyle="1" w:styleId="div">
    <w:name w:val="div"/>
    <w:basedOn w:val="Normal"/>
  </w:style>
  <w:style w:type="paragraph" w:customStyle="1" w:styleId="divdocumentdivSECTIONCNTC">
    <w:name w:val="div_document_div_SECTION_CNTC"/>
    <w:basedOn w:val="Normal"/>
    <w:pPr>
      <w:pBdr>
        <w:bottom w:val="none" w:sz="0" w:space="6" w:color="auto"/>
      </w:pBdr>
    </w:pPr>
  </w:style>
  <w:style w:type="paragraph" w:customStyle="1" w:styleId="divaddress">
    <w:name w:val="div_address"/>
    <w:basedOn w:val="div"/>
    <w:pPr>
      <w:spacing w:line="380" w:lineRule="atLeast"/>
      <w:jc w:val="center"/>
    </w:pPr>
    <w:rPr>
      <w:sz w:val="22"/>
      <w:szCs w:val="22"/>
    </w:rPr>
  </w:style>
  <w:style w:type="character" w:customStyle="1" w:styleId="divaddressli">
    <w:name w:val="div_address_li"/>
    <w:basedOn w:val="DefaultParagraphFont"/>
  </w:style>
  <w:style w:type="paragraph" w:customStyle="1" w:styleId="divdocumentsection">
    <w:name w:val="div_document_section"/>
    <w:basedOn w:val="Normal"/>
  </w:style>
  <w:style w:type="paragraph" w:customStyle="1" w:styleId="divdocumentdivheading">
    <w:name w:val="div_document_div_heading"/>
    <w:basedOn w:val="Normal"/>
  </w:style>
  <w:style w:type="paragraph" w:customStyle="1" w:styleId="divdocumentdivsectiontitle">
    <w:name w:val="div_document_div_sectiontitle"/>
    <w:basedOn w:val="Normal"/>
    <w:pPr>
      <w:spacing w:line="440" w:lineRule="atLeast"/>
    </w:pPr>
    <w:rPr>
      <w:color w:val="1A409A"/>
      <w:sz w:val="28"/>
      <w:szCs w:val="28"/>
    </w:rPr>
  </w:style>
  <w:style w:type="paragraph" w:customStyle="1" w:styleId="divdocumentsinglecolumn">
    <w:name w:val="div_document_singlecolumn"/>
    <w:basedOn w:val="Normal"/>
  </w:style>
  <w:style w:type="paragraph" w:customStyle="1" w:styleId="p">
    <w:name w:val="p"/>
    <w:basedOn w:val="Normal"/>
  </w:style>
  <w:style w:type="paragraph" w:customStyle="1" w:styleId="ulli">
    <w:name w:val="ul_li"/>
    <w:basedOn w:val="Normal"/>
  </w:style>
  <w:style w:type="table" w:customStyle="1" w:styleId="divdocumenttable">
    <w:name w:val="div_document_table"/>
    <w:basedOn w:val="TableNormal"/>
    <w:tblPr>
      <w:tblInd w:w="0" w:type="dxa"/>
      <w:tblCellMar>
        <w:top w:w="0" w:type="dxa"/>
        <w:left w:w="108" w:type="dxa"/>
        <w:bottom w:w="0" w:type="dxa"/>
        <w:right w:w="108" w:type="dxa"/>
      </w:tblCellMar>
    </w:tblPr>
  </w:style>
  <w:style w:type="character" w:customStyle="1" w:styleId="singlecolumnspanpaddedlinenth-child1">
    <w:name w:val="singlecolumn_span_paddedline_nth-child(1)"/>
    <w:basedOn w:val="DefaultParagraphFont"/>
  </w:style>
  <w:style w:type="character" w:customStyle="1" w:styleId="spanjobtitle">
    <w:name w:val="span_jobtitle"/>
    <w:basedOn w:val="span"/>
    <w:rPr>
      <w:b/>
      <w:bCs/>
      <w:sz w:val="24"/>
      <w:szCs w:val="24"/>
      <w:bdr w:val="none" w:sz="0" w:space="0" w:color="auto"/>
      <w:vertAlign w:val="baseline"/>
    </w:rPr>
  </w:style>
  <w:style w:type="character" w:customStyle="1" w:styleId="spanpaddedline">
    <w:name w:val="span_paddedline"/>
    <w:basedOn w:val="span"/>
    <w:rPr>
      <w:sz w:val="24"/>
      <w:szCs w:val="24"/>
      <w:bdr w:val="none" w:sz="0" w:space="0" w:color="auto"/>
      <w:vertAlign w:val="baseline"/>
    </w:rPr>
  </w:style>
  <w:style w:type="paragraph" w:customStyle="1" w:styleId="spanpaddedlineParagraph">
    <w:name w:val="span_paddedline Paragraph"/>
    <w:basedOn w:val="spanParagraph"/>
  </w:style>
  <w:style w:type="paragraph" w:customStyle="1" w:styleId="spanParagraph">
    <w:name w:val="span Paragraph"/>
    <w:basedOn w:val="Normal"/>
  </w:style>
  <w:style w:type="character" w:customStyle="1" w:styleId="spancompanyname">
    <w:name w:val="span_companyname"/>
    <w:basedOn w:val="span"/>
    <w:rPr>
      <w:b/>
      <w:bCs/>
      <w:sz w:val="24"/>
      <w:szCs w:val="24"/>
      <w:bdr w:val="none" w:sz="0" w:space="0" w:color="auto"/>
      <w:vertAlign w:val="baseline"/>
    </w:rPr>
  </w:style>
  <w:style w:type="character" w:customStyle="1" w:styleId="Strong1">
    <w:name w:val="Strong1"/>
    <w:basedOn w:val="DefaultParagraphFont"/>
    <w:rPr>
      <w:sz w:val="24"/>
      <w:szCs w:val="24"/>
      <w:bdr w:val="none" w:sz="0" w:space="0" w:color="auto"/>
      <w:vertAlign w:val="baseline"/>
    </w:rPr>
  </w:style>
  <w:style w:type="character" w:customStyle="1" w:styleId="spandegree">
    <w:name w:val="span_degree"/>
    <w:basedOn w:val="span"/>
    <w:rPr>
      <w:b/>
      <w:bCs/>
      <w:sz w:val="24"/>
      <w:szCs w:val="24"/>
      <w:bdr w:val="none" w:sz="0" w:space="0" w:color="auto"/>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Sai Vempati</vt:lpstr>
    </vt:vector>
  </TitlesOfParts>
  <Company/>
  <LinksUpToDate>false</LinksUpToDate>
  <CharactersWithSpaces>4253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 Vempati</dc:title>
  <cp:lastModifiedBy>SAI VEMPATI</cp:lastModifiedBy>
  <cp:revision>9</cp:revision>
  <dcterms:created xsi:type="dcterms:W3CDTF">2020-02-12T10:43:00Z</dcterms:created>
  <dcterms:modified xsi:type="dcterms:W3CDTF">2020-06-29T18:01:00Z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1ye=0">
    <vt:lpwstr>DDcAAB+LCAAAAAAABAAVmsVy61oQRT9IAzEN3kDMzJqJWbIYvv7ljlyVxLHdp8/ea6UCcbiIYjTH4gSF4xQCsYgIibQgsDDGYSTWwsNrTbLeWcfv+QTiS7r2nHtIbR5H8hX1PYvsSYhmvn0rORoHeO5srLdQoFn0/jSEJsMKt0LhYL3Q47KaBT5L/3ihouM3obfPruFy07MtakAqg1TP22OEVah92/Y21Rsn4qsysTs5oICNACUfvLATXx3tVzu</vt:lpwstr>
  </property>
  <property fmtid="{D5CDD505-2E9C-101B-9397-08002B2CF9AE}" pid="3" name="x1ye=1">
    <vt:lpwstr>XAwB7iWphpSQEkrj7EeQZDosAT14FSDJxHWCJUFUSrerS3WWv3kMXPMWocMeJ2msvMzdF448eXBZGx0lLl+x7oQXiBXuwfRGr0L/4rsDyNL3h+wkV4N/+SIEJQH+Ou1McW85TOK1kNP16SQUKTvjRthPAY8aPDdcpyGL2/iTokW4VyZNiMo1IOp6OYNcw37SgaxUc58D9YmPIf5+jkgRuGubvR79qJUVy+64v+Mgdzdt3d57u89oaj/4MfJJZee</vt:lpwstr>
  </property>
  <property fmtid="{D5CDD505-2E9C-101B-9397-08002B2CF9AE}" pid="4" name="x1ye=10">
    <vt:lpwstr>o2sAIFQJG6rbGm5qPLnFIfQys0SNNR2yDL/Vso8KPo7Yaf4WXVsopQiIrE5BsBvwJ3vziZhPJNPij+y8eyFJf6p1HKux6Dpmn70sZqKA44z+eFEiDnSVhkey0+Hk+OjW6HyPvKuDTGnnql51mg+TeRXZOWO4N4FylMLX4vQeM8Q0NWzReJum+/EJT7lownrjSbbcls1p/N943KUl1QEndy3e6xjYhivmNTLTsvLht+t9IQvaeiB5sSNSi6oju5Z</vt:lpwstr>
  </property>
  <property fmtid="{D5CDD505-2E9C-101B-9397-08002B2CF9AE}" pid="5" name="x1ye=11">
    <vt:lpwstr>g2eYfkagd0yF6rr3/r1dTWDbj/aR2uDE8Aqik7p0kpabIDDj8CbZ0YfURGd8xTthge283j3pAzgSyy9V3FBa+rKWZeKbznugNcZNsNF8vRcZ3DuNpffJdXJyAcUsUFBTNQ+fk32iL4D2a+QkmkLgmZWpYVj8qdBvSzyZ5VY3J8BAp1FvZe2+BEgmZqWDchA5NAQ2wtvF5ruJyaYvqYvWu59RzMPVx6v0iY3GjLD06v7zeti4NtHtU3t7emMdTXb</vt:lpwstr>
  </property>
  <property fmtid="{D5CDD505-2E9C-101B-9397-08002B2CF9AE}" pid="6" name="x1ye=12">
    <vt:lpwstr>+yKPuzDUqhQui0wgZJc7fXw8bA2LS0U1HOzI0KtEX9NcCZiXfb4mZ/iSy9ffJnyFk6Zm0P0RzHjZE8WTS9CG26mGU4ZwONNajSCBkqOzC6j5FOOL4Qj+jvO9Z6d8Y4Vi6AOr61+lC2AxaJU0uYSXNUcqy79V4NXsNWrLSVQS/JCo1lgXpqzH5UgWt+QJ4jwOjNKlbR42us1iKciZmX09+22iIppoc1wmseQq9hcO7Jtd6V2O3+gWJ1k2f5d3YN0</vt:lpwstr>
  </property>
  <property fmtid="{D5CDD505-2E9C-101B-9397-08002B2CF9AE}" pid="7" name="x1ye=13">
    <vt:lpwstr>y24yoQDEjEybKiO9ZtO6kPjM34VRQ6wWwYeKfAMvtx9sjaGzMIEpMb1rUR7tNXv5RcDhs+WDzXLh2LUFkq2ojjudX8i8KN4W8CEaDErTBtgrtkWuc48Md9tDufh1GmFpki8sIA6h+1VHJ0gfwGlh8Dq2mX8Sd1qMLY1+0083+piw20qSlamx4+UDB2p3WmH3FKADuXePpvNZqSIl3/KEbWcCwY93lth/N1AY5JhuEUYJOyfrbcwgSVVdm7IHBYt</vt:lpwstr>
  </property>
  <property fmtid="{D5CDD505-2E9C-101B-9397-08002B2CF9AE}" pid="8" name="x1ye=14">
    <vt:lpwstr>T7gpG25uOh4EPBnvzdL0V5tA0ZaO0nwhX/F3pMCYSeLjPTFMgdsz3mYb+I87VOftshFrDj2vIQcCbtqXKvdmUBT+4Huw73mdfxXrr038CGvLhQhiTexQx2fElNsqt+oV1nbvF1WKrYmTdj9YqGl4RkeV45APMSuONITeowWytjCcEbsLlY0/ZT9XaCVwAQQ0QusHT/VbePljVTn1BEeUQkO60JatWMFEeMzsl41qfdllM/jXBn6U24NPg6sQMEC</vt:lpwstr>
  </property>
  <property fmtid="{D5CDD505-2E9C-101B-9397-08002B2CF9AE}" pid="9" name="x1ye=15">
    <vt:lpwstr>fYJ8QvYJJ747AYf5RojsSAg4bqj/CzUo/L5Z/fdWMtoteDUci7KzukF/yV/AmRacCtZHVHy9Jbf+xWeCcYyFqxL8vpTI+LHzCjKtsUhehXXwf2hLaSVa3S43B7kVfGTidhujaVjwE0I3GJvvuNLTyMju03kxdLJZ9ASc/kBfHIJC2AecaqfFnT5mINNF+rV2erNfqMUsQjS2MZhJw1siNACzR+vE0lb65pAHeZwknaoI2av33+SpyIfYYWrdP09</vt:lpwstr>
  </property>
  <property fmtid="{D5CDD505-2E9C-101B-9397-08002B2CF9AE}" pid="10" name="x1ye=16">
    <vt:lpwstr>Tdgfs3YA8LYMX3u5zHExaXHiX73Xx/Uet/y3az8ZPJ6/Jl1Rqt0b0psv+88uArRWhjglwtwnMeUxwdYefgKKbaqYiiGd9IAk98YIbvnZDCFIv8/Em7y+KDfhZOR2b/5HUGV4zGVHHSSjnAzKiY4LWULGASoZilX4XRd9EiPdP8F5CGdJjZ3J3Ow9gexKiRJH36MiPGVBlSwXYRNpwGklIOZP24eKW3im01RISLcup7V87IyGEUzKZSqg9/HZ+Ms</vt:lpwstr>
  </property>
  <property fmtid="{D5CDD505-2E9C-101B-9397-08002B2CF9AE}" pid="11" name="x1ye=17">
    <vt:lpwstr>Df/WQeGd5U7rRo+wDxBDBlVIPAhIgosJwBPqiTMrNQGcMPFc2q/X8T2AUUFpiEBnbzF+mGd1J3jf3pnsz2knlZkeX/f2cqlfSFoOiTGtV2To4w5Qt4+HTlpkf1qRmntCdGA4KaX8sP7ulhzzIgbsgdKSvDPZ+79f9LVtMqgl622rsDBS8Yx8egL+/8Epsfob/qh9rXMVfLuyA400lSUl2AVngi8VVib8P4vW/e/1dx5P3o7ZOz85ImuVdICY6jR</vt:lpwstr>
  </property>
  <property fmtid="{D5CDD505-2E9C-101B-9397-08002B2CF9AE}" pid="12" name="x1ye=18">
    <vt:lpwstr>R3ptPyd39P5FDrXTrvIQ5+T8ixqfKGS5J18u0YBwqLUrrO3F4DXTkIQ037VqF5x8Oct8jhYl2FcwfqjmdCJhiA7p/7dc+ZL2XnW8EsnzHa83S9idJd4jHedh126+DfttyICOBJ4VNqmg/XftCey/W4PXPDhQtWTq1hwr+I6GJl7HYtAGncAGh47/iY9sVqk2cppEsAktSdHJBCxN6jAT6Wy6p6PorBJ40mkPu8egkB0jDjdbluRheefwd/ywRD+</vt:lpwstr>
  </property>
  <property fmtid="{D5CDD505-2E9C-101B-9397-08002B2CF9AE}" pid="13" name="x1ye=19">
    <vt:lpwstr>0YsNiYyf37BDN7Ln2246qcrr9s9uFjHU+teiZLFiyDj9wRqzwYA/4DBWsyEsXql4oxaAK1AE2lWtazogbQdMvNdrbz+s6U/1eLIaBnTrQSPfY4pxDbRtMMENQKCJ9J5Qs1ocmlvpjHeE9pAM9kl65J6+K8JdoJrdlEo0mEe0a3qiDj5OUKZ/MXLeqhRRv9Yf1riqY2yP0iTMQ/6w4meW1NbKYq2ySPHBhTizw8nPJN17rMDnmncJH3XofOa+M8L</vt:lpwstr>
  </property>
  <property fmtid="{D5CDD505-2E9C-101B-9397-08002B2CF9AE}" pid="14" name="x1ye=2">
    <vt:lpwstr>FOHGuVaUvrWhculgBpRZ4wu1UtrzxzYjeOuWWWJ/XbtNf6aFnnLSTrhIVaHLi+Q9gFUNUgZTf8yVAbnh1OHzYA1o1Yzh2n2BDLZvIeyz6Qo6khfLRW1Dnyk0YRXg4q0M7vQON0Jk5eclmrTcCVtKfAFwwmEkDIzl2qOHWZQiMIhV5oIMFSLvt6lak81N5ZzmZLir/kjg8IeoeK8iQF/vy2B+h6yJii9W6RKyLGgBPgOrjx8m3F/gv1/bVPRTFvj</vt:lpwstr>
  </property>
  <property fmtid="{D5CDD505-2E9C-101B-9397-08002B2CF9AE}" pid="15" name="x1ye=20">
    <vt:lpwstr>6sWEQ5wJkOSF5UBn5XFBr7T0SVk8UeDO3r8Gbgqd9YrDf2mG/71bjE91jXWNXcIT114hx5cGz9CovHXUTZOQK4gxfuoGtF0h8rlB7Jgtw6dC3x49X8DacfoFgC5wsZo9syCmcl2XSAN/APBnjOL4G5PxBaS3+0Ekt8sGPg3Zn6ZTwEKjBNYLUwsdDtuXqLFOhun/zddjrCf3RmlNpamfhfm3q8wBtQZ8PPPCP6/0IONArd3Ue294IX97yt20mm5</vt:lpwstr>
  </property>
  <property fmtid="{D5CDD505-2E9C-101B-9397-08002B2CF9AE}" pid="16" name="x1ye=21">
    <vt:lpwstr>U+BqSnCetYH1h9M+71zKkG22a1PJ2qd/56sqwSCWi/m3mn/M233Ji1vM3nwPNyn6q982ncyIG6lAwwX46sNGMShkGImc+DlfygitDRAEqEV1UD4DN2IY7lnYvlNA5gBH7A1psyvnVgdNsX8eAfAYQT7I3ykdcIXf7awNKNSIe6F1uVZIltCzDsZvOXQWspXxsmu0X++t+mnJsltHyuLlWDedb2T6FHAcO9XR3fQTpc7Kswlfrb5pX2AdHNAkWB5</vt:lpwstr>
  </property>
  <property fmtid="{D5CDD505-2E9C-101B-9397-08002B2CF9AE}" pid="17" name="x1ye=22">
    <vt:lpwstr>GUchfjae09XXw9wVnUx3Y0drd73of8P0h+RcZErtoHmS8Xnz6heTgnbs6tXi7ADZEIWu0YdASZbcKIcpjoqs4wfEStWJKaHrbbZpLCf4BQ8BFzgQ+C17WTmeUlLGzJGSno43hiKZLzFdNw9sTHC/kfbieWSkyoWq0tLLzVtkHeW5C/OOx4a4cbteHePbY57Y6gfFAXpI2XbQb0P86FGviOlsUxPdGvRcK5oiciUUuI13QYuNFukK1ofRVne63U6</vt:lpwstr>
  </property>
  <property fmtid="{D5CDD505-2E9C-101B-9397-08002B2CF9AE}" pid="18" name="x1ye=23">
    <vt:lpwstr>yMYcnrglUwSr2sXV8FAlC5rSq6ULfa76d4stS5V209U3fRlTqhEKxrjAplLgPBBRUMKDPQwVHOO/05VyFfoPCB9YLPTbEfHeDJ8X+tcH3/1tD3ptzSTbizZfuYnwF4Q6Y6bz/u19TcmKMrj0N9ymtmX7fnDL8horyGf6tMKgugusnNK4eusK27gIB7YJP5vlgZacAESSBonnluPcFM4G/gC0kAsbuB7xLeQRNOPeRMSrSV+NRH1qn53wCKz+YM/</vt:lpwstr>
  </property>
  <property fmtid="{D5CDD505-2E9C-101B-9397-08002B2CF9AE}" pid="19" name="x1ye=24">
    <vt:lpwstr>2NVg4BRF8u/8URTEPTsNYOmDfEzFFAX/cON2ASNX3K2MwP7gP3lkmlJu7p5SJlGb9eUkb6AdMPdPZ/W3H7DyTxZPu8QdBGg00opgUQT6wHuHyIdjzWneOJyqV4g3nOL9ea576nWO1YxG76dkD9mieB6WWcb5bK3mJHAWTwbJvGY/s/87PVS8oauJcA0lf9E2/IwwTFRtHutfnPcN9Sp/zQdduT0D7bXfB6jybRd34SxOw3wqWLw6Ke0KYJoOFvp</vt:lpwstr>
  </property>
  <property fmtid="{D5CDD505-2E9C-101B-9397-08002B2CF9AE}" pid="20" name="x1ye=25">
    <vt:lpwstr>rpxhDNZr2ItSfjX31FCF1Z4m8PNfAf3rFB46sJFJY5c/1+RRmHE5Vyqsv+j896OW3z7D9AlLS3hgpjyv7+HwnhmIjGIp2avL8rNHrUC5QQlYidMaMbUmsLeQNyA9pD6QTCBTuj6X40+UMu4ZCZInIClbllavUrD64aun3z1w+ABTHr2gkTaXG4y8Ck5F8emgcxSirfcpXDC8y3vkFgtRp06X7Sb1dNKkFC7DR/K7k1ZsuT+Vo835LJwp+8nB00p</vt:lpwstr>
  </property>
  <property fmtid="{D5CDD505-2E9C-101B-9397-08002B2CF9AE}" pid="21" name="x1ye=26">
    <vt:lpwstr>IaKDEfDolj8sFc2iqlSO86tupBnAMM2wWDvrQGizLrB0FtYWVzJbuE7iOPV5KWY5nWH5Ag6tr+ottKnD7qirNpECxZWA4NmWwaOQiJnlRYXDh5tCJs1k1CtPaprfQqDx44ARvW1reOoBJnLc5xiqdIw2XZy81Ap4icDC6skR795jJdyFvQHnW5ErDD2MCAVFyfb+rWqGm3si8ONRcmEmsjLg0K9I1FQAw61OriEG3jsIWt0j/IZ19+OL8/yFDUY</vt:lpwstr>
  </property>
  <property fmtid="{D5CDD505-2E9C-101B-9397-08002B2CF9AE}" pid="22" name="x1ye=27">
    <vt:lpwstr>6VKMrr4V6VzGLAnIYpwHWjhmXzS0NgoxqBt0y48BqdoF+EF9POEgZXm+VaGpuYdY95ak0wkJ/upJPpckQpZBRzdgvARKFJVx2IdaSWRfw/0VIPekPknR84kejMF1kAH1CxwDCUwEvrCx9o5uDHh/m24W58iJQbb7yRofTWSWtiFDzdjFWqinRseOX4NXw/+DiDVw6daEHh6TJQiYmqQGh7BPjOwdK8qlBSB5ceqfF1k5wPaTNItPHBA8dTydD8g</vt:lpwstr>
  </property>
  <property fmtid="{D5CDD505-2E9C-101B-9397-08002B2CF9AE}" pid="23" name="x1ye=28">
    <vt:lpwstr>KCqSgBjn3zfqMiJlDwpOaFG8PzZgCxMd2V9b59TEMETQl2bYQvx5caCbE73tpAoi6o/92pySNy8nStQ99ah0GRolNWQ9hJ0EXT3peWPwt1dZ9JgLuzTnStHXdp0IKgdEBu/ueRCpyqfjoMmTInVANHxAk+gdk5A+3vxV3Uuih94KBf5TPyZfVQQ6EhljFVhMyYQTI9JdPUsrEnG5XDh7pEYeIlkjHDYmxuxhWbBTKM84269K6A51oMohZ6VDqJ+</vt:lpwstr>
  </property>
  <property fmtid="{D5CDD505-2E9C-101B-9397-08002B2CF9AE}" pid="24" name="x1ye=29">
    <vt:lpwstr>LbrOHSylVvJ+G+zGqnUNX0GxZ+GdxXYTfduPZ2LfBGyOqEFXRjd7NrBmD3Ba2OaLDtzvPOrG39sQ2OnkWkSlwGym2VBbnk3T/58Q3TwiTr19yiO21wrX8jmy1AYagsjB8REncHxpKhXjo3/xdkdu/e9KW8xIm4+N3G243+kUiYFcufeqtBWNSRIamSs0jpVZSHCUrcOIjJb0wUe02VTPg7FySQM/IfJWUWg+I9FEGSC+AyKL4OVobAyrMtqZ7yB</vt:lpwstr>
  </property>
  <property fmtid="{D5CDD505-2E9C-101B-9397-08002B2CF9AE}" pid="25" name="x1ye=3">
    <vt:lpwstr>e+Dk/SYYPSg08PHxfDdnA4gwLtEnza44mCr9uRQXrGx2E1s+Z6HV0rVyA9/SFWDTlxtH4LYLa2apw4lsIHvmDl/gdtXp59lueC1/CQtZl2mP8x+v19Y9EqUzlCH0iHTfNrP1TDK3ArxGVkqZxc26su5LzLI07uxsOfHoH315HzQPSNIBgBNGEGWnLKMfi+pcxgDeQa5C5MvT3Fla/X2JaIc4zUYl3N+zg05mqVBVfp6fjUpWdJ9p57JFHS5bypX</vt:lpwstr>
  </property>
  <property fmtid="{D5CDD505-2E9C-101B-9397-08002B2CF9AE}" pid="26" name="x1ye=30">
    <vt:lpwstr>3N8zdhTEHZnKvixIwGvUneEHJvaRkvhFC9d1qJpGKQT/bzoK8jPlansQBUMg8XCxGPN/8kpgAm18mU/mJK6uYxPq1zdywrx2LH8lL93KukjighkmTc9tShUk/1LLjfjqpN6MyAOnAA+vf6eRJbmmXqfH8tINJnotJXhvNcKQ6oDp9a+JEG39+YeCzmR+POV79b8jtVWrGKU2ckpI4MEkT9YrJSgmMqvEgRjedipcwwnb+GQT/fH7jCj0NOCh6uC</vt:lpwstr>
  </property>
  <property fmtid="{D5CDD505-2E9C-101B-9397-08002B2CF9AE}" pid="27" name="x1ye=31">
    <vt:lpwstr>oKO+l04j7ld4vxRam0Upd3WELXBnISg6DAtvwqzf8/VNnOKyS4u+7bll2DWw+GTp4JztS+veFu8r2snng9hNU7pJXMz8gNAIeJPuoUmtpinUDv/T+hz4NjowT0123OSIS71q2tOPdp63IWvzMG5U0qZSFu/PzWyFCcZ0zc2ugQCzXlmy0ZkIrsmZTexDq92xuprokW0wOZrZ0tJmxojM1NJbf1HnGQfOkUv1IY5yeMagSf95xq3LKZBEA7HMhxs</vt:lpwstr>
  </property>
  <property fmtid="{D5CDD505-2E9C-101B-9397-08002B2CF9AE}" pid="28" name="x1ye=32">
    <vt:lpwstr>HYrikej7iLRPXozF/itlL9kNiM/p9L7+mCESotwZxDfJt2lbUZZn4bH3bMos0CCmc3JXE6x1BBlZzS0tHNwDZrO67dKzp5D+NC95Pd/oo42Hdl3Y1OPHkBRDzUIsyZDLo6xqMvCvygt/XF82piYxSh07/BOeHzfuBbtglnIvPN9J9hOqHaOonRnfh2TrCcPpAWopRdzGgUtcGGvsrzVU9176XvhayOb/El8ECpKqtGY/rG34fMRsz75vTuOPKNt</vt:lpwstr>
  </property>
  <property fmtid="{D5CDD505-2E9C-101B-9397-08002B2CF9AE}" pid="29" name="x1ye=33">
    <vt:lpwstr>71MMxCfbiz8j56FD4nYgPRS3H2vf8gJsaW5KB3yn7x9Rqijqs1QIHyCvgMi1xEVxzgPWSFSUd+XkOojHk8yVwfV7dTRpct5g6YrfSLXQXCx5fGG4cgXXXN5E0t3j2gEJTf3nWc8JTH6PdKcX9NfXez/bAi2RLOFC88Tau/6IpgAYfdmD6uKRsPzJ8gZR/f5Yw3f1QQ9cyWSgA4T8IMTGcinOOlKwkIlZjl//gbTD1sxKUv2QzGw4aEgDnPchxvw</vt:lpwstr>
  </property>
  <property fmtid="{D5CDD505-2E9C-101B-9397-08002B2CF9AE}" pid="30" name="x1ye=34">
    <vt:lpwstr>c9NNUmgLH3ZwaVeUsIlz6chiW/wjtxbrTs+FQ2+08OjHmoO0atae5JWaDi+PiXS7/pdSLiYBJufdg6r09vOibUq8TCnHynKJia/IoDxNk/LGMOZL1IxYqjXWu1zeNLS1gSVTWh4Q9aiuhApJDZGZzONTwRa3/odC92MBLlwgoU/8I1TNbeifL0z2VDDZNcsr1Skzb6zqyzLDs8pRSKyp8b3j39jRbI6L4+fRZO65Wi6TARUapi39dqGDWJOtv/H</vt:lpwstr>
  </property>
  <property fmtid="{D5CDD505-2E9C-101B-9397-08002B2CF9AE}" pid="31" name="x1ye=35">
    <vt:lpwstr>nJhGWp3JP7C/LY/nXe1gIT0Inh13hefEs2XnLB17xMeCk3NWTbPv7BY/v3PyPe5vd+uqsU4LROBHDrzTxFqkMk4E9QYU2hFJs9hxwCotZ0ENSUH9+nrZKzZ8NNmW1a2ubEc3f0pHFbCOYe8p2q79O5q9Cm0LOxsVOKldqxMim8Kuh6kBpg+QtcNBY1HNoRcCObkPZSw35qQN1/ECOOO3jYaDpuYJONE0I6b/iYGyxO74Dc2VploP9LYHO/0tERR</vt:lpwstr>
  </property>
  <property fmtid="{D5CDD505-2E9C-101B-9397-08002B2CF9AE}" pid="32" name="x1ye=36">
    <vt:lpwstr>cmVk0Gbaf3+O9ltrSiocb9oZBMiSjGa5LK0+2fWthI8HvYorgj79q2wRB7h+Rv68RMa3tAwWWtlEvU8fWUT84Y0Wt4tBQ6uiF6XK2lfRxHdIpQ6yhiFeaO9nrIriVkXxM3+ZVJbRn9SQme52Hd3o+65mW58MKgHgbFZQE9+5M+FhL7VtcaC412ZRV4EEjD5n5x/wLTCipKvVfd9n60TGVpsv2x3c8QWPvXebFFcXkhDrOV9av5xfSXicZtJmsei</vt:lpwstr>
  </property>
  <property fmtid="{D5CDD505-2E9C-101B-9397-08002B2CF9AE}" pid="33" name="x1ye=37">
    <vt:lpwstr>tUl0N/um+f9BGkLkUP62nj8KHaqoiyl3zmjvZjfwpTHsmSw204C52/tjMJnBPiuzDgzSrwbIlVv9m4n78HM6aRUvS5kvZuF/ybf3T9ZY96GjdiyShVA8GMIfsmM4P4gNe/f21d7LAp/HT9N+PM8FMfWSElc8+tWfmpxYlzfkhLD5fKu8cvJTgJP8lRSyZqkEy+av5rZJysvpdG9AxkhpkPsP5gizuhCI/OnE9fyz2DcUfLr4Y1mIQV9Olsk+IZ0</vt:lpwstr>
  </property>
  <property fmtid="{D5CDD505-2E9C-101B-9397-08002B2CF9AE}" pid="34" name="x1ye=38">
    <vt:lpwstr>uNiL0G4RZshoOepvhzz+Da2XBl1nAPROBCwd3Sn4X8Mjhq/57qprZ5D+pftySUrerhS8hSzcqXW/1oLE3q5283/LD6MfT7enf3Wv0PkMCM5W/PXqHuRaVcPigiyImAeYxj7HawPAgjhCu1VlraXqMsFKCk6P/eos6k7gawTNxaadsAUYUzui4YPnevYC0YnzJ6q8T/0telwkEOgXJpNlC+Aqih8LHWf++XOfmwU0+pDLN3oQKdYs6TXEb3J8VvA</vt:lpwstr>
  </property>
  <property fmtid="{D5CDD505-2E9C-101B-9397-08002B2CF9AE}" pid="35" name="x1ye=39">
    <vt:lpwstr>lBK//hkL8gzX/IBmR8Ej/1mWS2Y4sEK6h2HUMXbRHODP/h5UKu61DkDeQrYUzU6rr5u6tC2SI+R6hl2fVUSvYzpTuQyoL3JiX0+1unsKSwTLlU9HAw49L8G/TOiLTVow1uh9eU25NQx4W9jUP9dME6t5FEIgya6Koz4aiJ6W/tppcks9Nt3RwySmM4APrz5QyvLqtPau3CRS6NfIGi3SNpyfQ2v06KUbQqkJa4L0IdnRbOVTZ0dEu2JFZwfKSdm</vt:lpwstr>
  </property>
  <property fmtid="{D5CDD505-2E9C-101B-9397-08002B2CF9AE}" pid="36" name="x1ye=4">
    <vt:lpwstr>t8+MLYK07ZugWdYPz14l71jBjZKnU/otcLyuzHD3APJcibLyqrXlWlPdFIrRz7SODb4YDJ2po/wrYfHNHrQsKuVU9Jv6Nei/1fe+s3gg5DV+qpHeceHI4duQ2WB7iDrqiLAAyN+mUdK4ZaI2oZgva8OXOT9HzWn2h6cymolJZ7nxKoMtFhDmUzfi5WIwD6ifsaPto0FvXu83KWBXGY+mrqodOI+xPfRQcn+LpkUY2FJCP3XlqJiVuQbZa8HSMlO</vt:lpwstr>
  </property>
  <property fmtid="{D5CDD505-2E9C-101B-9397-08002B2CF9AE}" pid="37" name="x1ye=40">
    <vt:lpwstr>JcbPu+l7bMGLEU3LefaWAuU4a4is0Ows0i+6bV/fT//R/l9Kzfj2ICpDQwqtYA1YxnLZbju5w7lUYuuxaQ5qQRxNqisXFAizVdAwGV5viLuUdslOidyp/nlw2UhfpE4X75FiMUKmmVDzj9V06s2b6cuvvReTn1iweDuQyjCZYS1IVWB4c1oZJTFfpsSNAXHrFInG/oFCCtKKdsnUotQYj1AT3RY2Ftki2Z8LxWNUVRKW0rWZVhs0gi2tdHlC+y4</vt:lpwstr>
  </property>
  <property fmtid="{D5CDD505-2E9C-101B-9397-08002B2CF9AE}" pid="38" name="x1ye=41">
    <vt:lpwstr>OMGQAqm3ezb4f9s8UEz8+BNp1UXCkFVxU4hLAUuJz0w/LZlutXgTTt2CoaSIxx6VhPZCBjxMFasRbCHFkrjNhDIDVF5oAftIY0obtTn0lbKbz0v9QcEyJ+nnlPjUfHp4fq2wcugpjeVfW56ORnvLmelRKa8rEaXo54i+fguzKSgHe2N/rP1CcHv4cllcfAfQrZ6+tjOwDgoRdP1OrgnX4qMivsStyZyWQSiwSVcIAxdkcjpQzNvB3UuLJxhQNPO</vt:lpwstr>
  </property>
  <property fmtid="{D5CDD505-2E9C-101B-9397-08002B2CF9AE}" pid="39" name="x1ye=42">
    <vt:lpwstr>aZ1/dBeNJ8PUfGYojE5ZtG3i3D+LsB/AjD318nGfWJayKb/qq47dih1M5qwoYoiDwbyPNj5lj2aLUPIFvoR/dPQmcwEWYNlE8Okw4USpAx5urMe64sQI7ivGUPzeAbZnUnoPz6n8eg6XOibI8t10IoSmV1IQsmOximp8cnSiYvXjmQlhWh3Ls3E0ozrb2DJzDKeQkpkliFTpX/4fLeZBDCK9O7khJRh47ajjw9nAhNjszv14JB8S70pDTf7VKSS</vt:lpwstr>
  </property>
  <property fmtid="{D5CDD505-2E9C-101B-9397-08002B2CF9AE}" pid="40" name="x1ye=43">
    <vt:lpwstr>GpH4tGWO7iVIZvbNVBqYZSTvv4V+2glQ5+WB5LWMq6xXXKpwbgPyfOgr3ceO0LCD9MH/RXD+kTAW3Wy4XqhsPwaqWWaOTX4P0/JB+B3yx+lyMkY4gytUGBUo52wsZWJ/05A//3B3CyLo5vWoBvNDHCPCjMG36C8cV43Q+X25+xJKtVjwMDkmm4IB3sCTPIafzRsd99aMS/rRQ2gpdf69nUYg05jaWC9z+4ANvB8ie8Pn6/x8aILO3fsi6wr6bgT</vt:lpwstr>
  </property>
  <property fmtid="{D5CDD505-2E9C-101B-9397-08002B2CF9AE}" pid="41" name="x1ye=44">
    <vt:lpwstr>eHXPcTMMP9fqE0cp77E8/nMz8unov9D3mRfkHqxG+FiGQDROxcLnRsuUL1E7Z5gfMixh+wZtjoQYrLf9fOAvF8BFf9uBmA1ZC4q8X0BGhQFY0lnoad2smj+yUf8uWX4udb2sGEB9NaUjzcUseQw5/Yf/nbJBN5kXvd0PnoS/qTp4df/khQN5nnIIgdeUc3f1/VIpyxJ/Aas66uNjNOGz/EKHFRKz8VvMxQzgX7mS5LLWauRVmqUApwy9PadXvIw</vt:lpwstr>
  </property>
  <property fmtid="{D5CDD505-2E9C-101B-9397-08002B2CF9AE}" pid="42" name="x1ye=45">
    <vt:lpwstr>+oXefOuMRq2skd9eaSKIRJVcVa2iBuH1EByhyt+oJLxLCPHDjEv7Z4Nu0zGrQqLv22ln3cld51fuMGF0X843nrhUCoASCHrnJCZU1vkIM7FjcWh65CZuacHpCbliVWgZlqjHhw/uce6iPnAXrFLyQxymPPsy3yEKFSduuY5iJVc01b9oq0t4PhDr8Zl7b5pyx8DgYQW9J53HtAJtjxtLaOm6+24KVTrz9k9p45DMggFtUVfJHnhx/DU+TYAX1dO</vt:lpwstr>
  </property>
  <property fmtid="{D5CDD505-2E9C-101B-9397-08002B2CF9AE}" pid="43" name="x1ye=46">
    <vt:lpwstr>YoBerZuQxcF5bAz6/DbVET20UDehj9deZUn43Xw/ovzRpgMJFybUil41TSXvoLUs4bzhPWLsTuwOI/9IGl8Gv+NgPOW2Ga2O0x/RcOoP3UfnqjATWduxqUNARXIcDBAdJbOj6OhVI+f48LNGGS7zpOCu5SXpXCBJLR1gwSJQpdUrCSVycmbVk6XjAijFzm1SEiNLMuZvX12ufhD1Seoj2JNLN2U06q/umGg26/GFOB66OgP8Zs9NrQ7xQF4FX+K</vt:lpwstr>
  </property>
  <property fmtid="{D5CDD505-2E9C-101B-9397-08002B2CF9AE}" pid="44" name="x1ye=47">
    <vt:lpwstr>pZJhZd07j1FwGqaUchkGVWGuuL3Xn8o6125Q2jinZUL6Os/ZN2MicIS++/bRt+2FaKnCpGmHvErx6v03mEe2iAGFU9bC6vyWGaWxNLaFSqwGxK6R/udTjT6G8nJTJqDuWEqr/FL2rVKk8c1/CL64f/q8xj47Zlgr+QwGFTnDbNLmzneSpFmTMcpFiA0GE+X1qFkHDz9P84ZJDIy7ikmRfcgZnkj4PW4YoSsZgW25xcjU/k6lQS5s7hqatuuOPlB</vt:lpwstr>
  </property>
  <property fmtid="{D5CDD505-2E9C-101B-9397-08002B2CF9AE}" pid="45" name="x1ye=48">
    <vt:lpwstr>zkqsfpMiNJHCptj64SGyVQQaN1bie5Jboqtd1WAYKdz0doc7ALkH4vSldAlhzz47i3rd1z9VoP80vEnipnyBubeo7YCFfuvIhf2Dzj2+7Tgs0+x3hOS4IW4lY3iPkzj0p7AJY6JoaOe8x4LT0AXA3oXuU/IPxgSPU5zP6F1/svYTlRj1ep7BMYDW2zsf3Nfv6eqiXbOX/wqVNKYSBIwEdWHKf5h2XsZCnWUaqDonU1CTBeAc9cDKpLwxJtN56Qj</vt:lpwstr>
  </property>
  <property fmtid="{D5CDD505-2E9C-101B-9397-08002B2CF9AE}" pid="46" name="x1ye=49">
    <vt:lpwstr>JZgnhd6akrg9nYijezipPNdqQ0vJGAGJcS5nTrI7KGkT7vNHaTJmGydlXRWVLJQm7uizqzy6OYGmUumSrtWHkUCuX2k3WAqU5OJruE3Ug4vXty5BpJ9Lz87b2WATuQhsTsZdpo2JP8hnkL+3H+nWkpk/PjW61vCPCkwZGSNUJIbyskvZfiHMcqzN3VFsF3z5qlkvBFFkYg+CMSiXsV8racto62fD2AbFhZta3irTFUCxtTE4bLqXqcnTaDHFgRI</vt:lpwstr>
  </property>
  <property fmtid="{D5CDD505-2E9C-101B-9397-08002B2CF9AE}" pid="47" name="x1ye=5">
    <vt:lpwstr>wIJeBs8Ai1sawufp2W9xyI6XLS4kySBuangIqluP7vl0mnDb2dQoeSIBFGGG1bbzaWNcKHfY98wZ54J7BvGtxe7HwJXYRNub6C/W48Dsi2GZpV8TqOw8x4iRdpn1AQreBVkfNc0t+m34PPzGqqb/Xbym7nxr5oBqz+04L6uj57IBBA7QtCvy83nIDivNnB0PVvFs9IWxz5kMawACIdBiwnmWCxcPIjZMVApFPu60aKzVID0xb9N0LyMIS6I0mwl</vt:lpwstr>
  </property>
  <property fmtid="{D5CDD505-2E9C-101B-9397-08002B2CF9AE}" pid="48" name="x1ye=50">
    <vt:lpwstr>QHwclhyGFjgEfTKYUDUJBxIdrUl2eEhCm7i7Xzdpv3lyDDbF3qVqEkiZaNVcIHn7Wk0qf/tKM6l6zX0ixv8ggcNyx19UD3Y5z5czIYcYIfDWGJt45NMhkaN69bTLnZ2MQoN+4TLKSewbBOjOX6F+9BwDbF/de427PpSTSPF2dbEuvZiSMRj6PwO41T6kdXJpecwsUUYqZtOZ4smMKD8zhydKSvB+zxGQu8OdT+wMKbr+eIIerAE5/qWePaf5JT5</vt:lpwstr>
  </property>
  <property fmtid="{D5CDD505-2E9C-101B-9397-08002B2CF9AE}" pid="49" name="x1ye=51">
    <vt:lpwstr>OBFPpCKFiFs4/kR9+SpGaZrtjCYg4H5QcwEqLwqhci+FryWwstfSuN7uDL7IAW50DaIKYU72qQuRmt6zZr7ETzjb8CW7LjYjdCa1OCoU4T3Zh/DEUO+OLskh0U9VqQUfrEYuF6G6oeJmooayPoxFGWBP7jPBVlpUJuNolFtxXwPmLvhLUz4LRhDYcSFDylzFiv4xROKQUbuIQsh4WGTBvH8nX9T+b2KlcxqKQkTPCXvMgDAlPpkw3N36OSAZZsd</vt:lpwstr>
  </property>
  <property fmtid="{D5CDD505-2E9C-101B-9397-08002B2CF9AE}" pid="50" name="x1ye=52">
    <vt:lpwstr>X03cC56WTIJkBhab9TdnnCD7XTRDZ+tUhCzHWM2OOFOABaG8THX01PxI4r2X5C3kWgaimjrP9n1ZNPL/fk6vd1UR8yDG9B21yZL29C+Zl5lQrBQ/8LZ2/KP6Hsm8WggLp92XcW+oZIrHAiR1OUktqgcsEZvUNMuziRf+JdBk7EkyrIEcqK7wZ+FtsEt3LtaiE6f537vbBrrdwUm3K+/l4Z/SB+kGY/eXZ63Y3Bv+hGqjCMlxcnQ1Lh0kfrknwZd</vt:lpwstr>
  </property>
  <property fmtid="{D5CDD505-2E9C-101B-9397-08002B2CF9AE}" pid="51" name="x1ye=53">
    <vt:lpwstr>F7n93H5DYhkmzYaLVn5yzfpnp8hLGymzre/Ciq59QKnONv5U8OGgc4D+rfMrQtOJvTJPD1TIpgVNaJeI2jt27jxRRd5sCPooLzbrqwE2Jd6PsGStRt138NwFbUjiO6/fcKIFFE+PiYUKnDKgKA3h/B0aAUmzIb5HutcF+02NwXa5wCZRgDVxWj//B6q6vwQ9udSxtg5zDmmQow+6Z1NwrkhyTPy64rxSra7+efLV7Qq2IBWv3jhFkWLaXUlsIVa</vt:lpwstr>
  </property>
  <property fmtid="{D5CDD505-2E9C-101B-9397-08002B2CF9AE}" pid="52" name="x1ye=54">
    <vt:lpwstr>YdgKMGAN0TMXBfmHYN96hE+/TlrACsjtbReJZuqM5T6h+22oyTAEbpTs/TLtVfMEhzvjmgbngHeDDReX1QAM7xU/ji/MxpSqMq6msqGZ8sUcig5KswCnP3gRfqZyXaMdUwFvu5gWw+ZC/y5Iaqqx5CcBKET+4iE6zN+ilox7aqGq6Tz5EhaXgI4bUq3Y1A6ixTHluDHTRl7u+yMmNEilq/ltFcCnDOEmnI9yw/z7KXY63x4+93k1hg3frfV0ZvN</vt:lpwstr>
  </property>
  <property fmtid="{D5CDD505-2E9C-101B-9397-08002B2CF9AE}" pid="53" name="x1ye=55">
    <vt:lpwstr>SJcq15/5dHLETkJyAWp0XchBWALcncT4zjegWkV/6SpHUPVT5EBM+YBBn5sZON81B2FWACWUzI8hxd38P0dwcJj0gdQtxIuQNfsHtppUcSJIJJbEzoBHOnx5n1VMKT25rDaf9IMVnI8A86HfGSU3k79jEfIIIvR+qB9hdmcMYHehL6epsT8W0MsEe71L4dKsdeGEOjTOC9RVNmz5wCBFpDTxEid//4HxFBB8Qw3AAA=</vt:lpwstr>
  </property>
  <property fmtid="{D5CDD505-2E9C-101B-9397-08002B2CF9AE}" pid="54" name="x1ye=6">
    <vt:lpwstr>IYKFxBigtXElxX2BZ1hB/f+5RbP9BHGysUYkjnL2J+afpLHF85MsEYaxKfSTMYk9LRojCcPZo7LW2vIejD1m2ei5mg/Yf07Z9NOVAHN+9CoIgGLXc6+rjQDIdeI0PGPxkwlPuqv8iJ7eXMBwdLHgbVJWpkFLzXLWY+qSBayNWoc3/r+TmWCkjGPe8ZghbAkMU4SM2EPZ6h/yPQgbd4Lf8L6AmFdYVjFvKJ7AwbBBbZ6ATxCVRbnkQCsPEXEZV6L</vt:lpwstr>
  </property>
  <property fmtid="{D5CDD505-2E9C-101B-9397-08002B2CF9AE}" pid="55" name="x1ye=7">
    <vt:lpwstr>xe3BVroyCcm2hdYWTr5fRigh7NhEJK4qdwPu1Lvb5CFLefYe4b0X1rhi9sduBfbSt8JuGPo6oEP+WB577RNX10PcHD2QbG/u3h0HfMBh8fMlIGUNfn4qJxcxkryjVYV0vq0zuiZGapC65Ln2LFSute7Lq0OIjgKpS0GXi8uEw0XaHGehcJAGbH0N3OMi6f2YNHd8I8DoJK8fSTQO7y/gukw8xN0F+SvDh5f2ouzon99S9PpjrvbMyCHkLzQPeZ7</vt:lpwstr>
  </property>
  <property fmtid="{D5CDD505-2E9C-101B-9397-08002B2CF9AE}" pid="56" name="x1ye=8">
    <vt:lpwstr>9/iOj7Kp7ZRZ5ly7885Jgfs1Dbuh8xoxobPz/Bd/cE7i/aH3Vi5FNqcjob7huJzISV3J1f5mTpJ7Z52fe692tDbYqVI9rqtbEHokufP2CcIVsav2RZyLG1VUgCd9XhKo8zjh2LSbzZNhOpCC5vzSFmDfnhf4EnQyR6z/iD6sUUj/9RNBjivnOkThABSrwXkyt7eD9qhuhOx8Ic2xmYlDDAoRGYFaOwckzhiDyvPr6VYcgvNkHx2anK7Adr4wLxw</vt:lpwstr>
  </property>
  <property fmtid="{D5CDD505-2E9C-101B-9397-08002B2CF9AE}" pid="57" name="x1ye=9">
    <vt:lpwstr>+7GjkqSU7J/zllAy4QE7XcqJxhqiQQ3egxpfX76j5EFIlokzrFHN7xuZPGJyHOXYl4PouNqPb0Byb2ChW0UxiuEy+h3MnjZA8KKgoXoV4wFciSbf5fTy1UpWkf4aXl2oA/L74WZ8De6ucNlfO13hmsyUMPHX4/FubYpUnkj5TulHOdiXceqfsPVxPqD+R+NPnUBODPoxv41NFOlpBCC0iLrnTJwkcjbNR+cZC8CncZ4i/umy/zYB+O8qqSvHoxS</vt:lpwstr>
  </property>
</Properties>
</file>