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RESUME</w:t>
      </w:r>
    </w:p>
    <w:p>
      <w:pPr>
        <w:pStyle w:val="style0"/>
        <w:tabs>
          <w:tab w:val="left" w:leader="none" w:pos="988"/>
          <w:tab w:val="right" w:leader="none" w:pos="8640"/>
        </w:tabs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</w:p>
    <w:p>
      <w:pPr>
        <w:pStyle w:val="style0"/>
        <w:tabs>
          <w:tab w:val="left" w:leader="none" w:pos="988"/>
          <w:tab w:val="right" w:leader="none" w:pos="8640"/>
        </w:tabs>
        <w:spacing w:lineRule="auto" w:line="36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 xml:space="preserve">      </w:t>
      </w:r>
      <w:r>
        <w:rPr>
          <w:bCs/>
          <w:color w:val="000000"/>
        </w:rPr>
        <w:t xml:space="preserve">                               </w:t>
      </w:r>
      <w:r>
        <w:rPr>
          <w:bCs/>
          <w:color w:val="000000"/>
        </w:rPr>
        <w:t xml:space="preserve">                                 </w:t>
      </w:r>
      <w:r>
        <w:rPr>
          <w:bCs/>
          <w:color w:val="000000"/>
        </w:rPr>
        <w:t>VINOD KUMAR MEENA</w:t>
      </w:r>
      <w:r>
        <w:rPr>
          <w:bCs/>
          <w:color w:val="000000"/>
        </w:rPr>
        <w:t xml:space="preserve">                                   </w:t>
      </w:r>
    </w:p>
    <w:p>
      <w:pPr>
        <w:pStyle w:val="style0"/>
        <w:spacing w:lineRule="auto" w:line="360"/>
        <w:ind w:left="5025" w:right="-500"/>
        <w:rPr>
          <w:bCs/>
          <w:color w:val="000000"/>
        </w:rPr>
      </w:pPr>
      <w:r>
        <w:rPr>
          <w:bCs/>
          <w:color w:val="000000"/>
        </w:rPr>
        <w:t>Indra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coloney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purana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matunda</w:t>
      </w:r>
      <w:r>
        <w:rPr>
          <w:bCs/>
          <w:color w:val="000000"/>
        </w:rPr>
        <w:t xml:space="preserve"> road near dal </w:t>
      </w:r>
      <w:r>
        <w:rPr>
          <w:bCs/>
          <w:color w:val="000000"/>
        </w:rPr>
        <w:t xml:space="preserve">mil </w:t>
      </w:r>
      <w:r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Bundi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(Raj.) </w:t>
      </w:r>
      <w:r>
        <w:rPr>
          <w:bCs/>
          <w:color w:val="000000"/>
        </w:rPr>
        <w:t xml:space="preserve">  </w:t>
      </w:r>
      <w:r>
        <w:rPr>
          <w:bCs/>
          <w:color w:val="000000"/>
        </w:rPr>
        <w:t>Mobile No.</w:t>
      </w:r>
      <w:r>
        <w:rPr>
          <w:bCs/>
          <w:color w:val="000000"/>
        </w:rPr>
        <w:t xml:space="preserve"> +</w:t>
      </w:r>
      <w:r>
        <w:rPr>
          <w:bCs/>
          <w:color w:val="000000"/>
        </w:rPr>
        <w:t xml:space="preserve">91 </w:t>
      </w:r>
      <w:r>
        <w:rPr>
          <w:bCs/>
          <w:color w:val="000000"/>
        </w:rPr>
        <w:t>9828771196</w:t>
      </w:r>
    </w:p>
    <w:p>
      <w:pPr>
        <w:pStyle w:val="style0"/>
        <w:spacing w:lineRule="auto" w:line="360"/>
        <w:ind w:left="5025" w:right="-630"/>
        <w:rPr>
          <w:bCs/>
          <w:color w:val="000000"/>
        </w:rPr>
      </w:pPr>
      <w:r>
        <w:rPr>
          <w:bCs/>
          <w:color w:val="000000"/>
        </w:rPr>
        <w:t xml:space="preserve">Email id </w:t>
      </w:r>
      <w:r>
        <w:rPr>
          <w:bCs/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meenavinod3994</w:t>
      </w:r>
      <w:r>
        <w:rPr>
          <w:bCs/>
        </w:rPr>
        <w:t>@gmail.com</w: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5486400" cy="240665"/>
                <wp:effectExtent l="0" t="0" r="0" b="0"/>
                <wp:wrapNone/>
                <wp:docPr id="1027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240665"/>
                        </a:xfrm>
                        <a:prstGeom prst="rect"/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L="0" distT="0" distB="0" distR="0">
                                  <wp:extent cx="5295900" cy="238124"/>
                                  <wp:effectExtent l="0" t="0" r="0" b="0"/>
                                  <wp:docPr id="2049" name="Picture 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295900" cy="238124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L="0" distT="0" distB="0" distR="0">
                                  <wp:extent cx="5295900" cy="295275"/>
                                  <wp:effectExtent l="19050" t="0" r="0" b="0"/>
                                  <wp:docPr id="2050" name="Picture 7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295900" cy="2952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969696" stroked="f" style="position:absolute;margin-left:-9.0pt;margin-top:11.9pt;width:432.0pt;height:18.95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</w:rPr>
                        <w:drawing>
                          <wp:inline distL="0" distT="0" distB="0" distR="0">
                            <wp:extent cx="5295900" cy="238124"/>
                            <wp:effectExtent l="0" t="0" r="0" b="0"/>
                            <wp:docPr id="2049" name="Pictur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295900" cy="238124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</w:rPr>
                        <w:drawing>
                          <wp:inline distL="0" distT="0" distB="0" distR="0">
                            <wp:extent cx="5295900" cy="295275"/>
                            <wp:effectExtent l="19050" t="0" r="0" b="0"/>
                            <wp:docPr id="2050" name="Picture 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295900" cy="2952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</w:rPr>
        <w:t xml:space="preserve">                                                                       </w:t>
      </w:r>
      <w:r>
        <w:rPr>
          <w:b/>
          <w:bCs/>
          <w:color w:val="000000"/>
        </w:rPr>
        <w:t xml:space="preserve">            </w:t>
      </w:r>
    </w:p>
    <w:p>
      <w:pPr>
        <w:pStyle w:val="style0"/>
        <w:tabs>
          <w:tab w:val="left" w:leader="none" w:pos="7590"/>
        </w:tabs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CAREER OBJECTIVE:</w:t>
      </w:r>
    </w:p>
    <w:p>
      <w:pPr>
        <w:pStyle w:val="style0"/>
        <w:tabs>
          <w:tab w:val="left" w:leader="none" w:pos="7590"/>
        </w:tabs>
        <w:rPr>
          <w:b/>
          <w:bCs/>
          <w:color w:val="000000"/>
          <w:u w:val="single"/>
        </w:rPr>
      </w:pPr>
    </w:p>
    <w:p>
      <w:pPr>
        <w:pStyle w:val="style0"/>
        <w:spacing w:after="240" w:lineRule="auto" w:line="360"/>
        <w:rPr>
          <w:bCs/>
          <w:color w:val="000000"/>
        </w:rPr>
      </w:pPr>
      <w:r>
        <w:rPr>
          <w:bCs/>
          <w:color w:val="000000"/>
        </w:rPr>
        <w:t>Seeking qualitative and productive environment where my</w:t>
      </w:r>
      <w:r>
        <w:rPr>
          <w:bCs/>
          <w:color w:val="000000"/>
        </w:rPr>
        <w:t xml:space="preserve"> knowledge and experience </w:t>
      </w:r>
      <w:r>
        <w:rPr>
          <w:bCs/>
          <w:color w:val="000000"/>
        </w:rPr>
        <w:t>can be shared and enriched. Looking for an opportunity where I can improve my skills.</w:t>
      </w:r>
    </w:p>
    <w:p>
      <w:pPr>
        <w:pStyle w:val="style0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5486400" cy="228600"/>
                <wp:effectExtent l="0" t="4445" r="0" b="0"/>
                <wp:wrapNone/>
                <wp:docPr id="1028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228600"/>
                        </a:xfrm>
                        <a:prstGeom prst="rect"/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969696" stroked="f" style="position:absolute;margin-left:-9.0pt;margin-top:0.35pt;width:432.0pt;height:18.0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u w:val="single"/>
        </w:rPr>
        <w:t>EDUCATIONAL QUALIFICATIONS:</w:t>
      </w:r>
    </w:p>
    <w:p>
      <w:pPr>
        <w:pStyle w:val="style0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lineRule="auto" w:line="360"/>
        <w:rPr>
          <w:bCs/>
          <w:color w:val="000000"/>
        </w:rPr>
      </w:pPr>
      <w:r>
        <w:rPr>
          <w:bCs/>
          <w:color w:val="000000"/>
        </w:rPr>
        <w:t xml:space="preserve">M.COM From </w:t>
      </w:r>
      <w:r>
        <w:rPr>
          <w:bCs/>
          <w:color w:val="000000"/>
        </w:rPr>
        <w:t>University</w:t>
      </w:r>
      <w:r>
        <w:rPr>
          <w:bCs/>
          <w:color w:val="000000"/>
        </w:rPr>
        <w:t xml:space="preserve"> of Kota Rajasthan </w:t>
      </w:r>
      <w:r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201</w:t>
      </w:r>
      <w:r>
        <w:rPr>
          <w:bCs/>
          <w:color w:val="000000"/>
        </w:rPr>
        <w:t>9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lineRule="auto" w:line="360"/>
        <w:rPr>
          <w:bCs/>
          <w:color w:val="000000"/>
        </w:rPr>
      </w:pPr>
      <w:r>
        <w:rPr>
          <w:bCs/>
          <w:color w:val="000000"/>
        </w:rPr>
        <w:t>Sen. Sec. from Rajasthan Board, A</w:t>
      </w:r>
      <w:r>
        <w:rPr>
          <w:bCs/>
          <w:color w:val="000000"/>
        </w:rPr>
        <w:t>jmer in 2013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lineRule="auto" w:line="360"/>
        <w:rPr>
          <w:bCs/>
          <w:color w:val="000000"/>
        </w:rPr>
      </w:pPr>
      <w:r>
        <w:rPr>
          <w:bCs/>
          <w:color w:val="000000"/>
        </w:rPr>
        <w:t>Sec. Fro</w:t>
      </w:r>
      <w:r>
        <w:rPr>
          <w:bCs/>
          <w:color w:val="000000"/>
        </w:rPr>
        <w:t>m Rajasthan Board, Ajmer in 2011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spacing w:lineRule="auto" w:line="360"/>
        <w:rPr>
          <w:bCs/>
          <w:color w:val="000000"/>
        </w:rPr>
      </w:pPr>
      <w:r>
        <w:rPr>
          <w:bCs/>
          <w:color w:val="000000"/>
        </w:rPr>
        <w:t>RSCIT From VMOU, Kota in 2016</w:t>
      </w:r>
    </w:p>
    <w:p>
      <w:pPr>
        <w:pStyle w:val="style0"/>
        <w:spacing w:lineRule="auto" w:line="360"/>
        <w:rPr>
          <w:b/>
          <w:bCs/>
          <w:iCs/>
          <w:color w:val="000000"/>
        </w:rPr>
      </w:pPr>
    </w:p>
    <w:p>
      <w:pPr>
        <w:pStyle w:val="style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0" distR="0" simplePos="false" relativeHeight="7" behindDoc="true" locked="false" layoutInCell="true" allowOverlap="true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5562600" cy="238124"/>
            <wp:effectExtent l="0" t="0" r="0" b="0"/>
            <wp:wrapNone/>
            <wp:docPr id="1029" name="Picture 10" descr="fImage1101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3" cstate="print">
                      <a:lum contrast="-80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55626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u w:val="single"/>
        </w:rPr>
        <w:t>WORKED EXPERIENCE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</w:p>
    <w:p>
      <w:pPr>
        <w:pStyle w:val="style0"/>
        <w:jc w:val="both"/>
        <w:rPr>
          <w:b/>
          <w:bCs/>
          <w:color w:val="000000"/>
        </w:rPr>
      </w:pPr>
    </w:p>
    <w:p>
      <w:pPr>
        <w:pStyle w:val="style0"/>
        <w:numPr>
          <w:ilvl w:val="0"/>
          <w:numId w:val="13"/>
        </w:numPr>
        <w:spacing w:lineRule="auto" w:line="360"/>
        <w:rPr/>
      </w:pPr>
      <w:r>
        <w:rPr>
          <w:bCs/>
          <w:color w:val="000000"/>
        </w:rPr>
        <w:t>Reliance Com. Two Year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Feild</w:t>
      </w:r>
      <w:r>
        <w:rPr>
          <w:bCs/>
          <w:color w:val="000000"/>
        </w:rPr>
        <w:t xml:space="preserve"> Sales</w:t>
      </w:r>
      <w:r>
        <w:rPr>
          <w:bCs/>
          <w:color w:val="000000"/>
        </w:rPr>
        <w:t xml:space="preserve"> Executive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Feb.</w:t>
      </w:r>
      <w:r>
        <w:rPr>
          <w:bCs/>
          <w:color w:val="000000"/>
        </w:rPr>
        <w:t>2014-</w:t>
      </w:r>
      <w:r>
        <w:rPr>
          <w:bCs/>
          <w:color w:val="000000"/>
        </w:rPr>
        <w:t>Apr.</w:t>
      </w:r>
      <w:r>
        <w:rPr>
          <w:bCs/>
          <w:color w:val="000000"/>
        </w:rPr>
        <w:t>2017</w:t>
      </w:r>
    </w:p>
    <w:p>
      <w:pPr>
        <w:pStyle w:val="style179"/>
        <w:widowControl w:val="false"/>
        <w:numPr>
          <w:ilvl w:val="0"/>
          <w:numId w:val="15"/>
        </w:numPr>
        <w:tabs>
          <w:tab w:val="left" w:leader="none" w:pos="842"/>
        </w:tabs>
        <w:autoSpaceDE w:val="false"/>
        <w:autoSpaceDN w:val="false"/>
        <w:spacing w:lineRule="auto" w:line="360"/>
        <w:rPr/>
      </w:pPr>
      <w:r>
        <w:t xml:space="preserve">Two </w:t>
      </w:r>
      <w:r>
        <w:rPr>
          <w:spacing w:val="-10"/>
        </w:rPr>
        <w:t xml:space="preserve">Year </w:t>
      </w:r>
      <w:r>
        <w:t>Two Month Field Sales Executive</w:t>
      </w:r>
      <w:r>
        <w:t xml:space="preserve"> in </w:t>
      </w:r>
      <w:r>
        <w:t>Paytm</w:t>
      </w:r>
      <w:r>
        <w:t xml:space="preserve"> Payment</w:t>
      </w:r>
      <w:r>
        <w:t>s</w:t>
      </w:r>
      <w:r>
        <w:rPr>
          <w:spacing w:val="1"/>
        </w:rPr>
        <w:t xml:space="preserve"> </w:t>
      </w:r>
      <w:r>
        <w:t>Bank.</w:t>
      </w:r>
      <w:r>
        <w:t xml:space="preserve"> 2017May–2019</w:t>
      </w:r>
      <w:r>
        <w:t>Mar.</w:t>
      </w:r>
    </w:p>
    <w:p>
      <w:pPr>
        <w:pStyle w:val="style179"/>
        <w:widowControl w:val="false"/>
        <w:numPr>
          <w:ilvl w:val="0"/>
          <w:numId w:val="15"/>
        </w:numPr>
        <w:tabs>
          <w:tab w:val="left" w:leader="none" w:pos="1104"/>
        </w:tabs>
        <w:autoSpaceDE w:val="false"/>
        <w:autoSpaceDN w:val="false"/>
        <w:spacing w:lineRule="auto" w:line="360"/>
        <w:rPr/>
      </w:pPr>
      <w:r>
        <w:rPr>
          <w:bCs/>
          <w:color w:val="000000"/>
        </w:rPr>
        <w:t xml:space="preserve">Phone </w:t>
      </w:r>
      <w:r>
        <w:rPr>
          <w:bCs/>
          <w:color w:val="000000"/>
        </w:rPr>
        <w:t>Pe</w:t>
      </w:r>
      <w:r>
        <w:rPr>
          <w:bCs/>
          <w:color w:val="000000"/>
        </w:rPr>
        <w:t xml:space="preserve"> Pvt. Six Month Field Sales Executive  Experience 2019 Apr.-2019 Dec</w:t>
      </w:r>
    </w:p>
    <w:p>
      <w:pPr>
        <w:pStyle w:val="style179"/>
        <w:widowControl w:val="false"/>
        <w:numPr>
          <w:ilvl w:val="0"/>
          <w:numId w:val="15"/>
        </w:numPr>
        <w:tabs>
          <w:tab w:val="left" w:leader="none" w:pos="1104"/>
        </w:tabs>
        <w:autoSpaceDE w:val="false"/>
        <w:autoSpaceDN w:val="false"/>
        <w:spacing w:lineRule="auto" w:line="360"/>
        <w:rPr/>
      </w:pPr>
      <w:r>
        <w:rPr>
          <w:bCs/>
          <w:color w:val="000000"/>
        </w:rPr>
        <w:t>HDFC Bank Six Month EDC Me Relationship Manger 2020</w:t>
      </w:r>
      <w:r>
        <w:rPr>
          <w:bCs/>
          <w:color w:val="000000"/>
          <w:lang w:val="en-US"/>
        </w:rPr>
        <w:t xml:space="preserve"> Dec.</w:t>
      </w:r>
      <w:r>
        <w:rPr>
          <w:bCs/>
          <w:color w:val="000000"/>
        </w:rPr>
        <w:t xml:space="preserve"> – 2021……..</w:t>
      </w:r>
      <w:bookmarkStart w:id="0" w:name="_GoBack"/>
      <w:bookmarkEnd w:id="0"/>
    </w:p>
    <w:p>
      <w:pPr>
        <w:pStyle w:val="style179"/>
        <w:widowControl w:val="false"/>
        <w:tabs>
          <w:tab w:val="left" w:leader="none" w:pos="1104"/>
        </w:tabs>
        <w:autoSpaceDE w:val="false"/>
        <w:autoSpaceDN w:val="false"/>
        <w:spacing w:lineRule="auto" w:line="360"/>
        <w:ind w:left="1080"/>
        <w:rPr/>
      </w:pPr>
    </w:p>
    <w:p>
      <w:pPr>
        <w:pStyle w:val="style0"/>
        <w:widowControl w:val="false"/>
        <w:tabs>
          <w:tab w:val="left" w:leader="none" w:pos="1104"/>
        </w:tabs>
        <w:autoSpaceDE w:val="false"/>
        <w:autoSpaceDN w:val="false"/>
        <w:spacing w:lineRule="auto" w:line="360"/>
        <w:rPr>
          <w:sz w:val="22"/>
        </w:rPr>
      </w:pPr>
      <w:r>
        <w:rPr>
          <w:b/>
          <w:noProof/>
          <w:sz w:val="22"/>
          <w:u w:val="single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562600" cy="247650"/>
            <wp:effectExtent l="0" t="0" r="0" b="0"/>
            <wp:wrapNone/>
            <wp:docPr id="1030" name="Picture 8" descr="Description: Description: fImage1101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3" cstate="print">
                      <a:lum contrast="-80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5562600" cy="247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u w:val="single"/>
        </w:rPr>
        <w:t>HOBBIES</w:t>
      </w:r>
      <w:r>
        <w:rPr>
          <w:b/>
          <w:noProof/>
          <w:sz w:val="22"/>
        </w:rPr>
        <w:t xml:space="preserve"> :-</w:t>
      </w:r>
    </w:p>
    <w:p>
      <w:pPr>
        <w:pStyle w:val="style0"/>
        <w:widowControl w:val="false"/>
        <w:tabs>
          <w:tab w:val="left" w:leader="none" w:pos="1104"/>
        </w:tabs>
        <w:autoSpaceDE w:val="false"/>
        <w:autoSpaceDN w:val="false"/>
        <w:spacing w:lineRule="auto" w:line="360"/>
        <w:rPr>
          <w:sz w:val="22"/>
        </w:rPr>
      </w:pPr>
    </w:p>
    <w:p>
      <w:pPr>
        <w:pStyle w:val="style179"/>
        <w:numPr>
          <w:ilvl w:val="0"/>
          <w:numId w:val="15"/>
        </w:numPr>
        <w:spacing w:lineRule="auto" w:line="360"/>
        <w:rPr>
          <w:bCs/>
          <w:iCs/>
          <w:color w:val="000000"/>
        </w:rPr>
      </w:pPr>
      <w:r>
        <w:rPr>
          <w:bCs/>
          <w:iCs/>
          <w:color w:val="000000"/>
        </w:rPr>
        <w:t>Traveling</w:t>
      </w:r>
    </w:p>
    <w:p>
      <w:pPr>
        <w:pStyle w:val="style179"/>
        <w:numPr>
          <w:ilvl w:val="0"/>
          <w:numId w:val="15"/>
        </w:numPr>
        <w:spacing w:lineRule="auto" w:line="360"/>
        <w:rPr>
          <w:bCs/>
          <w:iCs/>
          <w:color w:val="000000"/>
        </w:rPr>
      </w:pPr>
      <w:r>
        <w:rPr>
          <w:bCs/>
          <w:color w:val="000000"/>
        </w:rPr>
        <w:t>Reading newspaper</w:t>
      </w:r>
    </w:p>
    <w:p>
      <w:pPr>
        <w:pStyle w:val="style179"/>
        <w:numPr>
          <w:ilvl w:val="0"/>
          <w:numId w:val="15"/>
        </w:numPr>
        <w:spacing w:lineRule="auto" w:line="360"/>
        <w:rPr>
          <w:bCs/>
          <w:iCs/>
          <w:color w:val="000000"/>
        </w:rPr>
      </w:pPr>
      <w:r>
        <w:rPr>
          <w:bCs/>
          <w:color w:val="000000"/>
        </w:rPr>
        <w:t>Internet browsing</w:t>
      </w:r>
    </w:p>
    <w:p>
      <w:pPr>
        <w:pStyle w:val="style0"/>
        <w:widowControl w:val="false"/>
        <w:tabs>
          <w:tab w:val="left" w:leader="none" w:pos="1104"/>
        </w:tabs>
        <w:autoSpaceDE w:val="false"/>
        <w:autoSpaceDN w:val="false"/>
        <w:spacing w:lineRule="auto" w:line="360"/>
        <w:rPr>
          <w:sz w:val="22"/>
        </w:rPr>
        <w:sectPr>
          <w:pgSz w:w="11907" w:h="16839" w:orient="portrait" w:code="9"/>
          <w:pgMar w:top="540" w:right="1340" w:bottom="280" w:left="1320" w:header="720" w:footer="720" w:gutter="0"/>
          <w:cols w:space="720"/>
          <w:docGrid w:linePitch="326"/>
        </w:sectPr>
      </w:pPr>
    </w:p>
    <w:p>
      <w:pPr>
        <w:pStyle w:val="style0"/>
        <w:rPr>
          <w:bCs/>
          <w:color w:val="000000"/>
          <w:sz w:val="22"/>
          <w:szCs w:val="22"/>
        </w:rPr>
      </w:pPr>
    </w:p>
    <w:p>
      <w:pPr>
        <w:pStyle w:val="style0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5480050" cy="273685"/>
                <wp:effectExtent l="0" t="1905" r="0" b="635"/>
                <wp:wrapNone/>
                <wp:docPr id="1031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0050" cy="273685"/>
                        </a:xfrm>
                        <a:prstGeom prst="rect"/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L="0" distT="0" distB="0" distR="0">
                                  <wp:extent cx="5295900" cy="190500"/>
                                  <wp:effectExtent l="0" t="0" r="0" b="0"/>
                                  <wp:docPr id="2051" name="Picture 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295900" cy="19050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969696" stroked="f" style="position:absolute;margin-left:-9.0pt;margin-top:9.9pt;width:431.5pt;height:21.55pt;z-index:-214748364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</w:rPr>
                        <w:drawing>
                          <wp:inline distL="0" distT="0" distB="0" distR="0">
                            <wp:extent cx="5295900" cy="190500"/>
                            <wp:effectExtent l="0" t="0" r="0" b="0"/>
                            <wp:docPr id="2051" name="Picture 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295900" cy="19050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STRONG FORTS</w:t>
      </w:r>
    </w:p>
    <w:p>
      <w:pPr>
        <w:pStyle w:val="style0"/>
        <w:rPr>
          <w:b/>
          <w:bCs/>
          <w:color w:val="0d0d0d"/>
        </w:rPr>
      </w:pPr>
    </w:p>
    <w:p>
      <w:pPr>
        <w:pStyle w:val="style0"/>
        <w:numPr>
          <w:ilvl w:val="0"/>
          <w:numId w:val="11"/>
        </w:numPr>
        <w:spacing w:lineRule="auto" w:line="360"/>
        <w:ind w:left="360"/>
        <w:rPr>
          <w:bCs/>
          <w:color w:val="0d0d0d"/>
          <w:spacing w:val="5"/>
        </w:rPr>
      </w:pPr>
      <w:r>
        <w:rPr>
          <w:bCs/>
          <w:color w:val="0d0d0d"/>
          <w:spacing w:val="5"/>
        </w:rPr>
        <w:t>Comprehensive problem solving abilities.</w:t>
      </w:r>
      <w:r>
        <w:rPr>
          <w:bCs/>
          <w:color w:val="0d0d0d"/>
          <w:spacing w:val="5"/>
        </w:rPr>
        <w:tab/>
      </w:r>
    </w:p>
    <w:p>
      <w:pPr>
        <w:pStyle w:val="style0"/>
        <w:numPr>
          <w:ilvl w:val="0"/>
          <w:numId w:val="11"/>
        </w:numPr>
        <w:spacing w:lineRule="auto" w:line="360"/>
        <w:ind w:left="360"/>
        <w:rPr>
          <w:bCs/>
          <w:color w:val="0d0d0d"/>
          <w:spacing w:val="5"/>
        </w:rPr>
      </w:pPr>
      <w:r>
        <w:rPr>
          <w:bCs/>
          <w:color w:val="0d0d0d"/>
          <w:spacing w:val="5"/>
        </w:rPr>
        <w:t>Excellent verbal and written communication skills.</w:t>
      </w:r>
    </w:p>
    <w:p>
      <w:pPr>
        <w:pStyle w:val="style0"/>
        <w:numPr>
          <w:ilvl w:val="0"/>
          <w:numId w:val="11"/>
        </w:numPr>
        <w:spacing w:lineRule="auto" w:line="360"/>
        <w:ind w:left="360"/>
        <w:rPr>
          <w:bCs/>
          <w:color w:val="0d0d0d"/>
          <w:spacing w:val="5"/>
        </w:rPr>
      </w:pPr>
      <w:r>
        <w:rPr>
          <w:bCs/>
          <w:color w:val="0d0d0d"/>
          <w:spacing w:val="5"/>
        </w:rPr>
        <w:t>Ability to deal with people diplomatically.</w:t>
      </w:r>
    </w:p>
    <w:p>
      <w:pPr>
        <w:pStyle w:val="style0"/>
        <w:numPr>
          <w:ilvl w:val="0"/>
          <w:numId w:val="11"/>
        </w:numPr>
        <w:spacing w:lineRule="auto" w:line="360"/>
        <w:ind w:left="360"/>
        <w:rPr>
          <w:bCs/>
          <w:color w:val="0d0d0d"/>
          <w:spacing w:val="5"/>
        </w:rPr>
      </w:pPr>
      <w:r>
        <w:rPr>
          <w:bCs/>
          <w:color w:val="0d0d0d"/>
          <w:spacing w:val="5"/>
        </w:rPr>
        <w:t>Willingness to learn team facilitator hard worker.</w:t>
      </w:r>
    </w:p>
    <w:p>
      <w:pPr>
        <w:pStyle w:val="style0"/>
        <w:numPr>
          <w:ilvl w:val="0"/>
          <w:numId w:val="11"/>
        </w:numPr>
        <w:spacing w:lineRule="auto" w:line="360"/>
        <w:ind w:left="360"/>
        <w:rPr>
          <w:bCs/>
          <w:color w:val="0d0d0d"/>
          <w:spacing w:val="5"/>
        </w:rPr>
      </w:pPr>
      <w:r>
        <w:rPr>
          <w:bCs/>
          <w:color w:val="0d0d0d"/>
          <w:spacing w:val="5"/>
        </w:rPr>
        <w:t>Good Communication skills and grasping ability.</w:t>
      </w:r>
    </w:p>
    <w:p>
      <w:pPr>
        <w:pStyle w:val="style0"/>
        <w:numPr>
          <w:ilvl w:val="0"/>
          <w:numId w:val="11"/>
        </w:numPr>
        <w:spacing w:lineRule="auto" w:line="360"/>
        <w:ind w:left="360"/>
        <w:rPr>
          <w:bCs/>
          <w:color w:val="0d0d0d"/>
          <w:spacing w:val="5"/>
          <w:sz w:val="22"/>
          <w:szCs w:val="22"/>
        </w:rPr>
      </w:pPr>
      <w:r>
        <w:rPr>
          <w:bCs/>
          <w:color w:val="0d0d0d"/>
          <w:spacing w:val="5"/>
        </w:rPr>
        <w:t>Good team work and management</w:t>
      </w:r>
      <w:r>
        <w:rPr>
          <w:bCs/>
          <w:color w:val="0d0d0d"/>
          <w:spacing w:val="5"/>
          <w:sz w:val="22"/>
          <w:szCs w:val="22"/>
        </w:rPr>
        <w:t>.</w:t>
      </w:r>
    </w:p>
    <w:p>
      <w:pPr>
        <w:pStyle w:val="style0"/>
        <w:rPr>
          <w:b/>
          <w:bCs/>
          <w:color w:val="000000"/>
          <w:sz w:val="22"/>
          <w:szCs w:val="22"/>
        </w:rPr>
      </w:pPr>
    </w:p>
    <w:p>
      <w:pPr>
        <w:pStyle w:val="style0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-45085</wp:posOffset>
                </wp:positionV>
                <wp:extent cx="5486400" cy="307340"/>
                <wp:effectExtent l="0" t="2540" r="0" b="4445"/>
                <wp:wrapNone/>
                <wp:docPr id="1032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86400" cy="307340"/>
                        </a:xfrm>
                        <a:prstGeom prst="rect"/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L="0" distT="0" distB="0" distR="0">
                                  <wp:extent cx="5295900" cy="295275"/>
                                  <wp:effectExtent l="19050" t="0" r="0" b="0"/>
                                  <wp:docPr id="2052" name="Picture 6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6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295900" cy="2952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#969696" stroked="f" style="position:absolute;margin-left:-9.0pt;margin-top:-3.55pt;width:432.0pt;height:24.2pt;z-index:-214748364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</w:rPr>
                        <w:drawing>
                          <wp:inline distL="0" distT="0" distB="0" distR="0">
                            <wp:extent cx="5295900" cy="295275"/>
                            <wp:effectExtent l="19050" t="0" r="0" b="0"/>
                            <wp:docPr id="2052" name="Picture 6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6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295900" cy="2952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u w:val="single"/>
        </w:rPr>
        <w:t>PERSONAL DETAILS (OPTIONAL):</w:t>
      </w:r>
    </w:p>
    <w:p>
      <w:pPr>
        <w:pStyle w:val="style0"/>
        <w:rPr>
          <w:b/>
          <w:bCs/>
          <w:color w:val="000000"/>
          <w:u w:val="single"/>
        </w:rPr>
      </w:pPr>
    </w:p>
    <w:p>
      <w:pPr>
        <w:pStyle w:val="style0"/>
        <w:rPr>
          <w:b/>
          <w:bCs/>
          <w:color w:val="000000"/>
          <w:u w:val="single"/>
        </w:rPr>
      </w:pP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 xml:space="preserve">Self                </w:t>
      </w:r>
      <w:r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:  </w:t>
      </w:r>
      <w:r>
        <w:rPr>
          <w:bCs/>
          <w:color w:val="000000"/>
        </w:rPr>
        <w:t>VINOD KUMAR MEENA</w:t>
      </w: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 xml:space="preserve">Father's Name  </w:t>
      </w:r>
      <w:r>
        <w:rPr>
          <w:bCs/>
          <w:color w:val="000000"/>
        </w:rPr>
        <w:t xml:space="preserve">         </w:t>
      </w:r>
      <w:r>
        <w:rPr>
          <w:bCs/>
          <w:color w:val="000000"/>
        </w:rPr>
        <w:t xml:space="preserve"> :   </w:t>
      </w:r>
      <w:r>
        <w:rPr>
          <w:bCs/>
          <w:color w:val="000000"/>
        </w:rPr>
        <w:t>JAGDISH  PRASAD</w:t>
      </w:r>
      <w:r>
        <w:rPr>
          <w:bCs/>
          <w:color w:val="000000"/>
        </w:rPr>
        <w:t xml:space="preserve"> MEENA</w:t>
      </w: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>Date of Birth</w:t>
      </w:r>
      <w:r>
        <w:rPr>
          <w:bCs/>
          <w:color w:val="000000"/>
        </w:rPr>
        <w:tab/>
      </w:r>
      <w:r>
        <w:rPr>
          <w:bCs/>
          <w:color w:val="000000"/>
        </w:rPr>
        <w:t xml:space="preserve">      </w:t>
      </w:r>
      <w:r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18-12-1994</w:t>
      </w:r>
    </w:p>
    <w:p>
      <w:pPr>
        <w:pStyle w:val="style0"/>
        <w:spacing w:lineRule="auto" w:line="360"/>
        <w:ind w:right="-1620"/>
        <w:rPr>
          <w:bCs/>
          <w:color w:val="000000"/>
        </w:rPr>
      </w:pPr>
      <w:r>
        <w:rPr>
          <w:bCs/>
          <w:color w:val="000000"/>
        </w:rPr>
        <w:t xml:space="preserve">Post Address          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>Indra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coloney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purana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matunda</w:t>
      </w:r>
      <w:r>
        <w:rPr>
          <w:bCs/>
          <w:color w:val="000000"/>
        </w:rPr>
        <w:t xml:space="preserve"> road</w:t>
      </w:r>
      <w:r>
        <w:rPr>
          <w:bCs/>
          <w:color w:val="000000"/>
        </w:rPr>
        <w:t xml:space="preserve">   near dal </w:t>
      </w:r>
      <w:r>
        <w:rPr>
          <w:bCs/>
          <w:color w:val="000000"/>
        </w:rPr>
        <w:t>mil ,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Bundi</w:t>
      </w:r>
      <w:r>
        <w:rPr>
          <w:bCs/>
          <w:color w:val="000000"/>
        </w:rPr>
        <w:t xml:space="preserve"> (Raj.)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 xml:space="preserve">Contact No.            </w:t>
      </w:r>
      <w:r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:  </w:t>
      </w:r>
      <w:r>
        <w:rPr>
          <w:bCs/>
          <w:color w:val="000000"/>
        </w:rPr>
        <w:t>9828771196</w:t>
      </w: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>Gender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 xml:space="preserve">   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:  </w:t>
      </w:r>
      <w:r>
        <w:rPr>
          <w:bCs/>
          <w:color w:val="000000"/>
        </w:rPr>
        <w:t>male</w:t>
      </w: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>Nationality</w:t>
      </w:r>
      <w:r>
        <w:rPr>
          <w:bCs/>
          <w:color w:val="000000"/>
        </w:rPr>
        <w:tab/>
      </w:r>
      <w:r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:  Indian  </w:t>
      </w:r>
    </w:p>
    <w:p>
      <w:pPr>
        <w:pStyle w:val="style0"/>
        <w:tabs>
          <w:tab w:val="left" w:leader="none" w:pos="720"/>
          <w:tab w:val="left" w:leader="none" w:pos="2880"/>
          <w:tab w:val="left" w:leader="none" w:pos="3240"/>
        </w:tabs>
        <w:spacing w:lineRule="auto" w:line="360"/>
        <w:ind w:right="29"/>
        <w:rPr>
          <w:bCs/>
          <w:color w:val="000000"/>
        </w:rPr>
      </w:pPr>
      <w:r>
        <w:rPr>
          <w:bCs/>
          <w:color w:val="000000"/>
        </w:rPr>
        <w:t>Marital St</w:t>
      </w:r>
      <w:r>
        <w:rPr>
          <w:bCs/>
          <w:color w:val="000000"/>
        </w:rPr>
        <w:t xml:space="preserve">atus      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Unm</w:t>
      </w:r>
      <w:r>
        <w:rPr>
          <w:bCs/>
          <w:color w:val="000000"/>
        </w:rPr>
        <w:t xml:space="preserve">arried </w:t>
      </w: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 xml:space="preserve">Language Known    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Hindi, English, &amp; Regional Language</w:t>
      </w:r>
    </w:p>
    <w:p>
      <w:pPr>
        <w:pStyle w:val="style0"/>
        <w:rPr>
          <w:bCs/>
          <w:color w:val="000000"/>
        </w:rPr>
      </w:pPr>
    </w:p>
    <w:p>
      <w:pPr>
        <w:pStyle w:val="style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-85725</wp:posOffset>
            </wp:positionH>
            <wp:positionV relativeFrom="paragraph">
              <wp:posOffset>141605</wp:posOffset>
            </wp:positionV>
            <wp:extent cx="5562600" cy="314325"/>
            <wp:effectExtent l="19050" t="0" r="0" b="0"/>
            <wp:wrapNone/>
            <wp:docPr id="1033" name="Picture 9" descr="fImage1101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/>
                  </pic:nvPicPr>
                  <pic:blipFill>
                    <a:blip r:embed="rId4" cstate="print">
                      <a:lum contrast="-80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5562600" cy="3143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DECELERATION:</w:t>
      </w:r>
    </w:p>
    <w:p>
      <w:pPr>
        <w:pStyle w:val="style0"/>
        <w:rPr>
          <w:b/>
          <w:bCs/>
          <w:color w:val="000000"/>
        </w:rPr>
      </w:pPr>
    </w:p>
    <w:p>
      <w:pPr>
        <w:pStyle w:val="style0"/>
        <w:spacing w:lineRule="auto" w:line="360"/>
        <w:jc w:val="both"/>
        <w:rPr>
          <w:bCs/>
          <w:color w:val="ffff00"/>
        </w:rPr>
      </w:pPr>
      <w:r>
        <w:rPr>
          <w:bCs/>
          <w:color w:val="000000"/>
        </w:rPr>
        <w:t xml:space="preserve">I </w:t>
      </w:r>
      <w:r>
        <w:rPr>
          <w:bCs/>
          <w:color w:val="000000"/>
        </w:rPr>
        <w:t>here by</w:t>
      </w:r>
      <w:r>
        <w:rPr>
          <w:bCs/>
          <w:color w:val="000000"/>
        </w:rPr>
        <w:t xml:space="preserve"> declared that all the above information provided here by me are true to the best of my knowledge &amp; brief.</w:t>
      </w:r>
    </w:p>
    <w:p>
      <w:pPr>
        <w:pStyle w:val="style0"/>
        <w:spacing w:lineRule="auto" w:line="360"/>
        <w:rPr>
          <w:bCs/>
          <w:color w:val="000000"/>
        </w:rPr>
      </w:pPr>
    </w:p>
    <w:p>
      <w:pPr>
        <w:pStyle w:val="style0"/>
        <w:spacing w:lineRule="auto" w:line="360"/>
        <w:rPr>
          <w:bCs/>
          <w:color w:val="000000"/>
        </w:rPr>
      </w:pPr>
      <w:r>
        <w:rPr>
          <w:bCs/>
          <w:color w:val="000000"/>
        </w:rPr>
        <w:t>I am ready to relocate myself according to the job requirement. I look forward to get a positive from yours company at the earliest.</w:t>
      </w:r>
    </w:p>
    <w:p>
      <w:pPr>
        <w:pStyle w:val="style0"/>
        <w:spacing w:lineRule="auto" w:line="360"/>
        <w:rPr>
          <w:bCs/>
          <w:color w:val="000000"/>
        </w:rPr>
      </w:pPr>
    </w:p>
    <w:p>
      <w:pPr>
        <w:pStyle w:val="style0"/>
        <w:rPr>
          <w:bCs/>
          <w:color w:val="000000"/>
          <w:sz w:val="22"/>
          <w:szCs w:val="22"/>
        </w:rPr>
      </w:pPr>
    </w:p>
    <w:p>
      <w:pPr>
        <w:pStyle w:val="style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Place: - </w:t>
      </w:r>
      <w:r>
        <w:rPr>
          <w:bCs/>
          <w:color w:val="000000"/>
          <w:sz w:val="22"/>
          <w:szCs w:val="22"/>
        </w:rPr>
        <w:t>Bundi</w:t>
      </w:r>
      <w:r>
        <w:rPr>
          <w:bCs/>
          <w:color w:val="000000"/>
          <w:sz w:val="22"/>
          <w:szCs w:val="22"/>
        </w:rPr>
        <w:t xml:space="preserve">                                                    </w:t>
      </w:r>
      <w:r>
        <w:rPr>
          <w:bCs/>
          <w:color w:val="000000"/>
          <w:sz w:val="22"/>
          <w:szCs w:val="22"/>
        </w:rPr>
        <w:t xml:space="preserve">                            </w:t>
      </w:r>
      <w:r>
        <w:rPr>
          <w:bCs/>
          <w:color w:val="000000"/>
          <w:sz w:val="22"/>
          <w:szCs w:val="22"/>
        </w:rPr>
        <w:t>SIGNATURE</w:t>
      </w:r>
    </w:p>
    <w:p>
      <w:pPr>
        <w:pStyle w:val="style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</w:t>
      </w:r>
    </w:p>
    <w:p>
      <w:pPr>
        <w:pStyle w:val="style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Date: -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  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VINOD KUMAR MEENA</w:t>
      </w:r>
    </w:p>
    <w:p>
      <w:pPr>
        <w:pStyle w:val="style0"/>
        <w:rPr>
          <w:b/>
          <w:bCs/>
          <w:color w:val="000000"/>
          <w:sz w:val="20"/>
          <w:szCs w:val="20"/>
        </w:rPr>
      </w:pPr>
    </w:p>
    <w:p>
      <w:pPr>
        <w:pStyle w:val="style0"/>
        <w:rPr>
          <w:b/>
          <w:bCs/>
          <w:color w:val="000000"/>
        </w:rPr>
      </w:pPr>
    </w:p>
    <w:p>
      <w:pPr>
        <w:pStyle w:val="style0"/>
        <w:rPr>
          <w:b/>
          <w:bCs/>
          <w:color w:val="000000"/>
        </w:rPr>
      </w:pPr>
    </w:p>
    <w:p>
      <w:pPr>
        <w:pStyle w:val="style0"/>
        <w:rPr>
          <w:b/>
          <w:bCs/>
          <w:color w:val="000000"/>
        </w:rPr>
      </w:pPr>
    </w:p>
    <w:sectPr>
      <w:endnotePr>
        <w:numFmt w:val="decimal"/>
      </w:endnotePr>
      <w:pgSz w:w="12240" w:h="15840" w:orient="portrait"/>
      <w:pgMar w:top="18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F661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04ECA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536BDD6"/>
    <w:lvl w:ilvl="0" w:tplc="6288990A">
      <w:start w:val="1"/>
      <w:numFmt w:val="decimal"/>
      <w:lvlText w:val="%1."/>
      <w:lvlJc w:val="left"/>
      <w:pPr>
        <w:ind w:left="842" w:hanging="360"/>
      </w:pPr>
      <w:rPr>
        <w:rFonts w:ascii="Times New Roman" w:cs="Times New Roman" w:eastAsia="Times New Roman" w:hAnsi="Times New Roman" w:hint="default"/>
        <w:spacing w:val="-14"/>
        <w:w w:val="100"/>
        <w:sz w:val="28"/>
        <w:szCs w:val="28"/>
        <w:lang w:val="en-US" w:bidi="en-US" w:eastAsia="en-US"/>
      </w:rPr>
    </w:lvl>
    <w:lvl w:ilvl="1" w:tplc="78C24544">
      <w:start w:val="1"/>
      <w:numFmt w:val="lowerRoman"/>
      <w:lvlText w:val="%2."/>
      <w:lvlJc w:val="left"/>
      <w:pPr>
        <w:ind w:left="1059" w:hanging="218"/>
      </w:pPr>
      <w:rPr>
        <w:rFonts w:ascii="Times New Roman" w:cs="Times New Roman" w:eastAsia="Times New Roman" w:hAnsi="Times New Roman" w:hint="default"/>
        <w:spacing w:val="-2"/>
        <w:w w:val="100"/>
        <w:sz w:val="28"/>
        <w:szCs w:val="28"/>
        <w:lang w:val="en-US" w:bidi="en-US" w:eastAsia="en-US"/>
      </w:rPr>
    </w:lvl>
    <w:lvl w:ilvl="2" w:tplc="D86AEBA8">
      <w:start w:val="1"/>
      <w:numFmt w:val="bullet"/>
      <w:lvlText w:val="•"/>
      <w:lvlJc w:val="left"/>
      <w:pPr>
        <w:ind w:left="2006" w:hanging="218"/>
      </w:pPr>
      <w:rPr>
        <w:lang w:val="en-US" w:bidi="en-US" w:eastAsia="en-US"/>
      </w:rPr>
    </w:lvl>
    <w:lvl w:ilvl="3" w:tplc="2E0A96D0">
      <w:start w:val="1"/>
      <w:numFmt w:val="bullet"/>
      <w:lvlText w:val="•"/>
      <w:lvlJc w:val="left"/>
      <w:pPr>
        <w:ind w:left="2953" w:hanging="218"/>
      </w:pPr>
      <w:rPr>
        <w:lang w:val="en-US" w:bidi="en-US" w:eastAsia="en-US"/>
      </w:rPr>
    </w:lvl>
    <w:lvl w:ilvl="4" w:tplc="3B78E676">
      <w:start w:val="1"/>
      <w:numFmt w:val="bullet"/>
      <w:lvlText w:val="•"/>
      <w:lvlJc w:val="left"/>
      <w:pPr>
        <w:ind w:left="3900" w:hanging="218"/>
      </w:pPr>
      <w:rPr>
        <w:lang w:val="en-US" w:bidi="en-US" w:eastAsia="en-US"/>
      </w:rPr>
    </w:lvl>
    <w:lvl w:ilvl="5" w:tplc="BF7C7B1E">
      <w:start w:val="1"/>
      <w:numFmt w:val="bullet"/>
      <w:lvlText w:val="•"/>
      <w:lvlJc w:val="left"/>
      <w:pPr>
        <w:ind w:left="4846" w:hanging="218"/>
      </w:pPr>
      <w:rPr>
        <w:lang w:val="en-US" w:bidi="en-US" w:eastAsia="en-US"/>
      </w:rPr>
    </w:lvl>
    <w:lvl w:ilvl="6" w:tplc="CC300ACE">
      <w:start w:val="1"/>
      <w:numFmt w:val="bullet"/>
      <w:lvlText w:val="•"/>
      <w:lvlJc w:val="left"/>
      <w:pPr>
        <w:ind w:left="5793" w:hanging="218"/>
      </w:pPr>
      <w:rPr>
        <w:lang w:val="en-US" w:bidi="en-US" w:eastAsia="en-US"/>
      </w:rPr>
    </w:lvl>
    <w:lvl w:ilvl="7" w:tplc="CF98774C">
      <w:start w:val="1"/>
      <w:numFmt w:val="bullet"/>
      <w:lvlText w:val="•"/>
      <w:lvlJc w:val="left"/>
      <w:pPr>
        <w:ind w:left="6740" w:hanging="218"/>
      </w:pPr>
      <w:rPr>
        <w:lang w:val="en-US" w:bidi="en-US" w:eastAsia="en-US"/>
      </w:rPr>
    </w:lvl>
    <w:lvl w:ilvl="8" w:tplc="2CEEFFEA">
      <w:start w:val="1"/>
      <w:numFmt w:val="bullet"/>
      <w:lvlText w:val="•"/>
      <w:lvlJc w:val="left"/>
      <w:pPr>
        <w:ind w:left="7686" w:hanging="218"/>
      </w:pPr>
      <w:rPr>
        <w:lang w:val="en-US" w:bidi="en-US" w:eastAsia="en-US"/>
      </w:rPr>
    </w:lvl>
  </w:abstractNum>
  <w:abstractNum w:abstractNumId="3">
    <w:nsid w:val="00000003"/>
    <w:multiLevelType w:val="hybridMultilevel"/>
    <w:tmpl w:val="2432F5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1A87A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6">
    <w:nsid w:val="00000006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7">
    <w:nsid w:val="00000007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8">
    <w:nsid w:val="00000008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9">
    <w:nsid w:val="00000009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i/>
        <w:color w:val="000000"/>
        <w:w w:val="100"/>
        <w:sz w:val="20"/>
      </w:rPr>
    </w:lvl>
  </w:abstractNum>
  <w:abstractNum w:abstractNumId="10">
    <w:nsid w:val="0000000A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11">
    <w:nsid w:val="0000000B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i/>
        <w:color w:val="000000"/>
        <w:w w:val="100"/>
        <w:sz w:val="20"/>
      </w:rPr>
    </w:lvl>
  </w:abstractNum>
  <w:abstractNum w:abstractNumId="12">
    <w:nsid w:val="0000000C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i/>
        <w:color w:val="000000"/>
        <w:w w:val="100"/>
        <w:sz w:val="20"/>
      </w:rPr>
    </w:lvl>
  </w:abstractNum>
  <w:abstractNum w:abstractNumId="13">
    <w:nsid w:val="0000000D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14">
    <w:nsid w:val="0000000E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15">
    <w:nsid w:val="0000000F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color w:val="auto"/>
        <w:spacing w:val="5"/>
        <w:w w:val="100"/>
        <w:sz w:val="24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hi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ar-SA"/>
    </w:rPr>
  </w:style>
  <w:style w:type="paragraph" w:styleId="style4">
    <w:name w:val="heading 4"/>
    <w:basedOn w:val="style0"/>
    <w:next w:val="style0"/>
    <w:qFormat/>
    <w:uiPriority w:val="9"/>
    <w:pPr>
      <w:spacing w:lineRule="auto" w:line="271"/>
      <w:outlineLvl w:val="3"/>
    </w:pPr>
    <w:rPr>
      <w:rFonts w:ascii="Cambria" w:hAnsi="Cambria"/>
      <w:b/>
      <w:bCs/>
      <w:spacing w:val="5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>
      <w:ind w:left="720"/>
    </w:pPr>
    <w:r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val="en-IN" w:bidi="ar-SA"/>
    </w:rPr>
  </w:style>
  <w:style w:type="character" w:customStyle="1" w:styleId="style4097">
    <w:name w:val="Heading 4 Char_fbdc1b73-5021-43a4-94fa-c00c647c8a9c"/>
    <w:next w:val="style4097"/>
    <w:uiPriority w:val="9"/>
    <w:rPr>
      <w:rFonts w:ascii="Cambria" w:hAnsi="Cambria"/>
      <w:b/>
      <w:bCs/>
      <w:spacing w:val="5"/>
      <w:sz w:val="24"/>
      <w:szCs w:val="24"/>
      <w:lang w:bidi="en-US"/>
    </w:rPr>
  </w:style>
  <w:style w:type="character" w:customStyle="1" w:styleId="style4098">
    <w:name w:val="Quote Char_624ffa33-0fff-4149-a65e-dd6b84c443ff"/>
    <w:next w:val="style4098"/>
    <w:rPr>
      <w:i/>
      <w:iCs/>
      <w:color w:val="000000"/>
      <w:sz w:val="24"/>
      <w:szCs w:val="24"/>
    </w:rPr>
  </w:style>
  <w:style w:type="paragraph" w:customStyle="1" w:styleId="style4099">
    <w:name w:val="msoquote"/>
    <w:basedOn w:val="style0"/>
    <w:next w:val="style0"/>
    <w:pPr/>
    <w:rPr>
      <w:rFonts w:cs="Mangal"/>
      <w:i/>
      <w:iCs/>
      <w:color w:val="000000"/>
      <w:lang w:bidi="hi-IN"/>
    </w:rPr>
  </w:style>
  <w:style w:type="character" w:styleId="style87">
    <w:name w:val="Strong"/>
    <w:next w:val="style87"/>
    <w:qFormat/>
    <w:rPr>
      <w:b/>
      <w:bCs/>
    </w:rPr>
  </w:style>
  <w:style w:type="paragraph" w:styleId="style31">
    <w:name w:val="header"/>
    <w:basedOn w:val="style0"/>
    <w:next w:val="style31"/>
    <w:uiPriority w:val="99"/>
    <w:pPr>
      <w:tabs>
        <w:tab w:val="center" w:leader="none" w:pos="4680"/>
        <w:tab w:val="right" w:leader="none" w:pos="9360"/>
      </w:tabs>
    </w:pPr>
    <w:rPr>
      <w:rFonts w:cs="Mangal"/>
      <w:lang w:bidi="hi-IN"/>
    </w:rPr>
  </w:style>
  <w:style w:type="character" w:customStyle="1" w:styleId="style4100">
    <w:name w:val="Header Char_5c658cb8-e815-4186-8ddd-b1053843a92f"/>
    <w:next w:val="style4100"/>
    <w:uiPriority w:val="99"/>
    <w:rPr>
      <w:sz w:val="24"/>
      <w:szCs w:val="24"/>
    </w:rPr>
  </w:style>
  <w:style w:type="paragraph" w:styleId="style32">
    <w:name w:val="footer"/>
    <w:basedOn w:val="style0"/>
    <w:next w:val="style32"/>
    <w:uiPriority w:val="99"/>
    <w:pPr>
      <w:tabs>
        <w:tab w:val="center" w:leader="none" w:pos="4680"/>
        <w:tab w:val="right" w:leader="none" w:pos="9360"/>
      </w:tabs>
    </w:pPr>
    <w:rPr>
      <w:rFonts w:cs="Mangal"/>
      <w:lang w:bidi="hi-IN"/>
    </w:rPr>
  </w:style>
  <w:style w:type="character" w:customStyle="1" w:styleId="style4101">
    <w:name w:val="Footer Char_e6d9e46a-6fc4-420e-8db0-80615dbca980"/>
    <w:next w:val="style4101"/>
    <w:uiPriority w:val="99"/>
    <w:rPr>
      <w:sz w:val="24"/>
      <w:szCs w:val="24"/>
    </w:rPr>
  </w:style>
  <w:style w:type="character" w:styleId="style88">
    <w:name w:val="Emphasis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  <w:lang w:bidi="ar-SA"/>
    </w:rPr>
  </w:style>
  <w:style w:type="paragraph" w:styleId="style66">
    <w:name w:val="Body Text"/>
    <w:basedOn w:val="style0"/>
    <w:next w:val="style66"/>
    <w:link w:val="style4103"/>
    <w:qFormat/>
    <w:uiPriority w:val="1"/>
    <w:pPr>
      <w:widowControl w:val="false"/>
      <w:autoSpaceDE w:val="false"/>
      <w:autoSpaceDN w:val="false"/>
    </w:pPr>
    <w:rPr>
      <w:sz w:val="28"/>
      <w:szCs w:val="28"/>
      <w:lang w:bidi="en-US"/>
    </w:rPr>
  </w:style>
  <w:style w:type="character" w:customStyle="1" w:styleId="style4103">
    <w:name w:val="Body Text Char"/>
    <w:basedOn w:val="style65"/>
    <w:next w:val="style4103"/>
    <w:link w:val="style66"/>
    <w:uiPriority w:val="1"/>
    <w:rPr>
      <w:sz w:val="28"/>
      <w:szCs w:val="28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D9E6-2553-443D-883A-FA450522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281</Words>
  <Pages>2</Pages>
  <Characters>1537</Characters>
  <Application>WPS Office</Application>
  <DocSecurity>0</DocSecurity>
  <Paragraphs>80</Paragraphs>
  <ScaleCrop>false</ScaleCrop>
  <Company>home</Company>
  <LinksUpToDate>false</LinksUpToDate>
  <CharactersWithSpaces>2346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2020-10-17T06:05:00Z</dcterms:created>
  <dc:creator>admin</dc:creator>
  <lastModifiedBy>vivo 1901</lastModifiedBy>
  <lastPrinted>2020-10-14T05:02:00Z</lastPrinted>
  <dcterms:modified xsi:type="dcterms:W3CDTF">2021-06-04T07:19:57Z</dcterms:modified>
  <revision>3</revision>
  <dc:title>DILIP TAK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