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6F" w:rsidRDefault="00DB596F" w:rsidP="00DB596F">
      <w:pPr>
        <w:shd w:val="clear" w:color="auto" w:fill="D9D9D9"/>
        <w:rPr>
          <w:rFonts w:cs="Times New Roman"/>
          <w:b/>
          <w:bCs/>
        </w:rPr>
      </w:pPr>
    </w:p>
    <w:p w:rsidR="00DB596F" w:rsidRDefault="00DB596F" w:rsidP="00DB596F">
      <w:pPr>
        <w:shd w:val="clear" w:color="auto" w:fill="D9D9D9"/>
        <w:rPr>
          <w:rFonts w:cs="Times New Roman"/>
          <w:b/>
          <w:lang w:val="pt-BR"/>
        </w:rPr>
      </w:pPr>
      <w:r>
        <w:rPr>
          <w:rFonts w:cs="Times New Roman"/>
          <w:b/>
          <w:bCs/>
        </w:rPr>
        <w:t>Urvashi Bhat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Mobile: +91 – 9890872451</w:t>
      </w:r>
    </w:p>
    <w:p w:rsidR="00DB596F" w:rsidRDefault="00DB596F" w:rsidP="00DB596F">
      <w:pPr>
        <w:shd w:val="clear" w:color="auto" w:fill="D9D9D9"/>
        <w:rPr>
          <w:rFonts w:cs="Times New Roman"/>
          <w:i/>
        </w:rPr>
      </w:pPr>
      <w:r>
        <w:rPr>
          <w:rFonts w:cs="Times New Roman"/>
          <w:b/>
          <w:lang w:val="pt-BR"/>
        </w:rPr>
        <w:t xml:space="preserve">E-Mail: </w:t>
      </w:r>
      <w:hyperlink r:id="rId7" w:history="1">
        <w:r>
          <w:rPr>
            <w:rStyle w:val="Hyperlink"/>
          </w:rPr>
          <w:t>urvashibhat.rm@gmail.com</w:t>
        </w:r>
      </w:hyperlink>
    </w:p>
    <w:p w:rsidR="00DB596F" w:rsidRDefault="00DB596F" w:rsidP="00DB596F">
      <w:pPr>
        <w:jc w:val="both"/>
        <w:rPr>
          <w:rFonts w:cs="Times New Roman"/>
          <w:i/>
        </w:rPr>
      </w:pPr>
    </w:p>
    <w:p w:rsidR="00DB596F" w:rsidRPr="00767845" w:rsidRDefault="00DB596F" w:rsidP="00DB596F">
      <w:pPr>
        <w:pBdr>
          <w:bottom w:val="single" w:sz="18" w:space="1" w:color="000000"/>
        </w:pBdr>
        <w:rPr>
          <w:rFonts w:cs="Times New Roman"/>
          <w:color w:val="1F4E79" w:themeColor="accent1" w:themeShade="80"/>
        </w:rPr>
      </w:pPr>
      <w:r w:rsidRPr="00767845">
        <w:rPr>
          <w:b/>
          <w:color w:val="1F4E79" w:themeColor="accent1" w:themeShade="80"/>
        </w:rPr>
        <w:t>CAREER SYNOPSIS</w:t>
      </w:r>
    </w:p>
    <w:p w:rsidR="00DB596F" w:rsidRDefault="00DB596F" w:rsidP="00DB596F">
      <w:pPr>
        <w:numPr>
          <w:ilvl w:val="0"/>
          <w:numId w:val="1"/>
        </w:numPr>
        <w:shd w:val="clear" w:color="auto" w:fill="E6E6E6"/>
        <w:spacing w:before="80"/>
        <w:jc w:val="both"/>
        <w:rPr>
          <w:rFonts w:cs="Times New Roman"/>
        </w:rPr>
      </w:pPr>
      <w:r>
        <w:rPr>
          <w:rFonts w:cs="Times New Roman"/>
        </w:rPr>
        <w:t>A</w:t>
      </w:r>
      <w:r w:rsidR="004758C0">
        <w:rPr>
          <w:rFonts w:cs="Times New Roman"/>
        </w:rPr>
        <w:t xml:space="preserve"> Google certified</w:t>
      </w:r>
      <w:r>
        <w:rPr>
          <w:rFonts w:cs="Times New Roman"/>
        </w:rPr>
        <w:t xml:space="preserve"> competent professional with 9 years of functional experience in Marketing.</w:t>
      </w:r>
    </w:p>
    <w:p w:rsidR="00DB596F" w:rsidRDefault="00DB596F" w:rsidP="00DB596F">
      <w:pPr>
        <w:numPr>
          <w:ilvl w:val="0"/>
          <w:numId w:val="1"/>
        </w:numPr>
        <w:shd w:val="clear" w:color="auto" w:fill="E6E6E6"/>
        <w:spacing w:before="80"/>
        <w:jc w:val="both"/>
        <w:rPr>
          <w:rFonts w:cs="Times New Roman"/>
        </w:rPr>
      </w:pPr>
      <w:r>
        <w:rPr>
          <w:rFonts w:cs="Times New Roman"/>
        </w:rPr>
        <w:t>Proficiency in managing the gamut of Digit</w:t>
      </w:r>
      <w:r w:rsidR="005013EC">
        <w:rPr>
          <w:rFonts w:cs="Times New Roman"/>
        </w:rPr>
        <w:t>al Marketing functions like</w:t>
      </w:r>
      <w:r>
        <w:rPr>
          <w:rFonts w:cs="Times New Roman"/>
        </w:rPr>
        <w:t xml:space="preserve"> Social Media Marketing, Paid Advertising, Email Marketing,</w:t>
      </w:r>
      <w:r w:rsidR="005013EC">
        <w:rPr>
          <w:rFonts w:cs="Times New Roman"/>
        </w:rPr>
        <w:t xml:space="preserve"> SEO, </w:t>
      </w:r>
      <w:r>
        <w:rPr>
          <w:rFonts w:cs="Times New Roman"/>
        </w:rPr>
        <w:t>Content Marketing</w:t>
      </w:r>
      <w:r w:rsidR="000631DF">
        <w:rPr>
          <w:rFonts w:cs="Times New Roman"/>
        </w:rPr>
        <w:t xml:space="preserve">, </w:t>
      </w:r>
      <w:r w:rsidR="005013EC">
        <w:rPr>
          <w:rFonts w:cs="Times New Roman"/>
        </w:rPr>
        <w:t xml:space="preserve">Reporting and </w:t>
      </w:r>
      <w:r w:rsidR="000631DF">
        <w:rPr>
          <w:rFonts w:cs="Times New Roman"/>
        </w:rPr>
        <w:t>Analytics</w:t>
      </w:r>
      <w:r w:rsidR="005013EC">
        <w:rPr>
          <w:rFonts w:cs="Times New Roman"/>
        </w:rPr>
        <w:t>.</w:t>
      </w:r>
    </w:p>
    <w:p w:rsidR="00DB596F" w:rsidRDefault="00DB596F" w:rsidP="00DB596F">
      <w:pPr>
        <w:jc w:val="both"/>
        <w:rPr>
          <w:rFonts w:cs="Times New Roman"/>
        </w:rPr>
      </w:pPr>
    </w:p>
    <w:p w:rsidR="00DB596F" w:rsidRPr="00767845" w:rsidRDefault="00DB596F" w:rsidP="00DB596F">
      <w:pPr>
        <w:pBdr>
          <w:bottom w:val="single" w:sz="18" w:space="1" w:color="000000"/>
        </w:pBdr>
        <w:rPr>
          <w:rFonts w:cs="Times New Roman"/>
          <w:b/>
          <w:i/>
          <w:color w:val="1F4E79" w:themeColor="accent1" w:themeShade="80"/>
        </w:rPr>
      </w:pPr>
      <w:r w:rsidRPr="00767845">
        <w:rPr>
          <w:b/>
          <w:color w:val="1F4E79" w:themeColor="accent1" w:themeShade="80"/>
        </w:rPr>
        <w:t>PROFESSIONAL BACKGROUND</w:t>
      </w:r>
    </w:p>
    <w:p w:rsidR="00DB596F" w:rsidRDefault="00DB596F" w:rsidP="00DB596F">
      <w:pPr>
        <w:pStyle w:val="Style0"/>
        <w:rPr>
          <w:rFonts w:cs="Times New Roman"/>
          <w:b/>
          <w:i/>
        </w:rPr>
      </w:pPr>
    </w:p>
    <w:p w:rsidR="00DB596F" w:rsidRPr="00767845" w:rsidRDefault="00DB596F" w:rsidP="00DB596F">
      <w:pPr>
        <w:pStyle w:val="Style0"/>
        <w:rPr>
          <w:rFonts w:cs="Times New Roman"/>
          <w:b/>
          <w:i/>
          <w:color w:val="1F4E79" w:themeColor="accent1" w:themeShade="80"/>
        </w:rPr>
      </w:pPr>
      <w:r w:rsidRPr="00767845">
        <w:rPr>
          <w:rFonts w:cs="Times New Roman"/>
          <w:b/>
          <w:i/>
          <w:color w:val="1F4E79" w:themeColor="accent1" w:themeShade="80"/>
        </w:rPr>
        <w:t>Informatica Business Solutions, Bangalore</w:t>
      </w:r>
    </w:p>
    <w:p w:rsidR="00DB596F" w:rsidRPr="00767845" w:rsidRDefault="00DB596F" w:rsidP="00DB596F">
      <w:pPr>
        <w:pStyle w:val="Style0"/>
        <w:rPr>
          <w:rFonts w:cs="Times New Roman"/>
          <w:b/>
          <w:bCs/>
          <w:i/>
          <w:iCs/>
          <w:color w:val="1F4E79" w:themeColor="accent1" w:themeShade="80"/>
        </w:rPr>
      </w:pPr>
      <w:r w:rsidRPr="00767845">
        <w:rPr>
          <w:rFonts w:cs="Times New Roman"/>
          <w:b/>
          <w:i/>
          <w:color w:val="1F4E79" w:themeColor="accent1" w:themeShade="80"/>
        </w:rPr>
        <w:t>Senior Social Media Relationship Specialist</w:t>
      </w:r>
    </w:p>
    <w:p w:rsidR="00DB596F" w:rsidRPr="00767845" w:rsidRDefault="00DB596F" w:rsidP="00DB596F">
      <w:pPr>
        <w:pStyle w:val="Style0"/>
        <w:rPr>
          <w:rFonts w:cs="Times New Roman"/>
          <w:b/>
          <w:bCs/>
          <w:i/>
          <w:iCs/>
          <w:color w:val="1F4E79" w:themeColor="accent1" w:themeShade="80"/>
        </w:rPr>
      </w:pPr>
      <w:r w:rsidRPr="00767845">
        <w:rPr>
          <w:rFonts w:cs="Times New Roman"/>
          <w:b/>
          <w:bCs/>
          <w:i/>
          <w:iCs/>
          <w:color w:val="1F4E79" w:themeColor="accent1" w:themeShade="80"/>
        </w:rPr>
        <w:t>23</w:t>
      </w:r>
      <w:r w:rsidRPr="00767845">
        <w:rPr>
          <w:rFonts w:cs="Times New Roman"/>
          <w:b/>
          <w:bCs/>
          <w:i/>
          <w:iCs/>
          <w:color w:val="1F4E79" w:themeColor="accent1" w:themeShade="80"/>
          <w:vertAlign w:val="superscript"/>
        </w:rPr>
        <w:t>rd</w:t>
      </w:r>
      <w:r w:rsidR="00255267">
        <w:rPr>
          <w:rFonts w:cs="Times New Roman"/>
          <w:b/>
          <w:bCs/>
          <w:i/>
          <w:iCs/>
          <w:color w:val="1F4E79" w:themeColor="accent1" w:themeShade="80"/>
        </w:rPr>
        <w:t xml:space="preserve"> April 2018 </w:t>
      </w:r>
      <w:r w:rsidR="004C62B1">
        <w:rPr>
          <w:rFonts w:cs="Times New Roman"/>
          <w:b/>
          <w:bCs/>
          <w:i/>
          <w:iCs/>
          <w:color w:val="1F4E79" w:themeColor="accent1" w:themeShade="80"/>
        </w:rPr>
        <w:t>till 5</w:t>
      </w:r>
      <w:r w:rsidR="004C62B1" w:rsidRPr="004C62B1">
        <w:rPr>
          <w:rFonts w:cs="Times New Roman"/>
          <w:b/>
          <w:bCs/>
          <w:i/>
          <w:iCs/>
          <w:color w:val="1F4E79" w:themeColor="accent1" w:themeShade="80"/>
          <w:vertAlign w:val="superscript"/>
        </w:rPr>
        <w:t>th</w:t>
      </w:r>
      <w:r w:rsidR="004C62B1">
        <w:rPr>
          <w:rFonts w:cs="Times New Roman"/>
          <w:b/>
          <w:bCs/>
          <w:i/>
          <w:iCs/>
          <w:color w:val="1F4E79" w:themeColor="accent1" w:themeShade="80"/>
        </w:rPr>
        <w:t xml:space="preserve"> Dec 2019</w:t>
      </w:r>
    </w:p>
    <w:p w:rsidR="00DB596F" w:rsidRDefault="00DB596F" w:rsidP="00DB596F">
      <w:pPr>
        <w:pStyle w:val="Style0"/>
        <w:rPr>
          <w:rFonts w:cs="Times New Roman"/>
        </w:rPr>
      </w:pPr>
      <w:r w:rsidRPr="00E43FBE">
        <w:rPr>
          <w:rFonts w:cs="Times New Roman"/>
        </w:rPr>
        <w:t>Job Profile:</w:t>
      </w:r>
    </w:p>
    <w:p w:rsidR="00DB596F" w:rsidRPr="00E43FBE" w:rsidRDefault="00DB596F" w:rsidP="00DB596F">
      <w:pPr>
        <w:pStyle w:val="Style0"/>
        <w:rPr>
          <w:rFonts w:cs="Times New Roman"/>
        </w:rPr>
      </w:pPr>
    </w:p>
    <w:p w:rsidR="00DB596F" w:rsidRPr="006F64BD" w:rsidRDefault="00DB596F" w:rsidP="00DB596F">
      <w:pPr>
        <w:pStyle w:val="Style0"/>
        <w:tabs>
          <w:tab w:val="left" w:pos="0"/>
        </w:tabs>
        <w:rPr>
          <w:rFonts w:cs="Times New Roman"/>
          <w:sz w:val="22"/>
          <w:lang w:val="en-IN" w:eastAsia="en-US"/>
        </w:rPr>
      </w:pPr>
      <w:r w:rsidRPr="006F64BD">
        <w:rPr>
          <w:rFonts w:cs="Times New Roman"/>
          <w:sz w:val="22"/>
          <w:shd w:val="clear" w:color="auto" w:fill="FFFFFF"/>
          <w:lang w:val="en-IN" w:eastAsia="en-US"/>
        </w:rPr>
        <w:t>Social Media Strategy</w:t>
      </w:r>
    </w:p>
    <w:p w:rsidR="00BF75C3" w:rsidRPr="00E02946" w:rsidRDefault="00BF75C3" w:rsidP="00BF75C3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lang w:val="en-IN" w:eastAsia="en-US"/>
        </w:rPr>
      </w:pPr>
      <w:r w:rsidRPr="00E02946">
        <w:rPr>
          <w:rFonts w:cs="Times New Roman"/>
          <w:sz w:val="21"/>
          <w:szCs w:val="21"/>
          <w:shd w:val="clear" w:color="auto" w:fill="FFFFFF"/>
        </w:rPr>
        <w:t xml:space="preserve">Managing social media presence for the Informatica brand. </w:t>
      </w:r>
    </w:p>
    <w:p w:rsidR="00BF75C3" w:rsidRPr="00E02946" w:rsidRDefault="00BF75C3" w:rsidP="00BF75C3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lang w:val="en-IN" w:eastAsia="en-US"/>
        </w:rPr>
      </w:pPr>
      <w:r w:rsidRPr="00E02946">
        <w:rPr>
          <w:rFonts w:cs="Times New Roman"/>
          <w:sz w:val="21"/>
          <w:szCs w:val="21"/>
          <w:shd w:val="clear" w:color="auto" w:fill="FFFFFF"/>
        </w:rPr>
        <w:t>Handling marketing initiatives to drive engagement, increase brand awareness, drive traffic to the website, listen to conversations about brand, and build a community around the business.</w:t>
      </w:r>
    </w:p>
    <w:p w:rsidR="00BF75C3" w:rsidRPr="00E02946" w:rsidRDefault="00BF75C3" w:rsidP="00BF75C3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lang w:val="en-IN" w:eastAsia="en-US"/>
        </w:rPr>
      </w:pPr>
      <w:r w:rsidRPr="00E02946">
        <w:rPr>
          <w:rFonts w:cs="Times New Roman"/>
          <w:sz w:val="21"/>
          <w:szCs w:val="21"/>
          <w:shd w:val="clear" w:color="auto" w:fill="FFFFFF"/>
        </w:rPr>
        <w:t xml:space="preserve">Provide social customer/audience service and lead-generation. </w:t>
      </w:r>
    </w:p>
    <w:p w:rsidR="00DB596F" w:rsidRPr="00E02946" w:rsidRDefault="00DB596F" w:rsidP="00DB596F">
      <w:pPr>
        <w:numPr>
          <w:ilvl w:val="0"/>
          <w:numId w:val="2"/>
        </w:numPr>
        <w:tabs>
          <w:tab w:val="left" w:pos="0"/>
        </w:tabs>
        <w:suppressAutoHyphens w:val="0"/>
        <w:rPr>
          <w:rFonts w:cs="Times New Roman"/>
          <w:sz w:val="22"/>
          <w:lang w:val="en-IN" w:eastAsia="en-US"/>
        </w:rPr>
      </w:pPr>
      <w:r w:rsidRPr="00E02946">
        <w:rPr>
          <w:rFonts w:cs="Times New Roman"/>
          <w:sz w:val="22"/>
          <w:shd w:val="clear" w:color="auto" w:fill="FFFFFF"/>
          <w:lang w:val="en-IN" w:eastAsia="en-US"/>
        </w:rPr>
        <w:t>Create and Manage the digital content, in all formats, for the global partner network by executing robust content strategies, oriented to Twitter, LinkedIn, Instagram, Blogs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lang w:val="en-IN" w:eastAsia="en-US"/>
        </w:rPr>
      </w:pPr>
      <w:r w:rsidRPr="006F64BD">
        <w:rPr>
          <w:rFonts w:cs="Times New Roman"/>
          <w:sz w:val="22"/>
          <w:shd w:val="clear" w:color="auto" w:fill="FFFFFF"/>
          <w:lang w:val="en-IN" w:eastAsia="en-US"/>
        </w:rPr>
        <w:t>Engage in continual learning, to remain an expert on rapidly evolving social media platforms and tools</w:t>
      </w:r>
    </w:p>
    <w:p w:rsidR="00DB596F" w:rsidRPr="006F64BD" w:rsidRDefault="00DB596F" w:rsidP="00DB596F">
      <w:pPr>
        <w:pStyle w:val="Style0"/>
        <w:tabs>
          <w:tab w:val="left" w:pos="0"/>
        </w:tabs>
        <w:ind w:left="502"/>
        <w:rPr>
          <w:rFonts w:cs="Times New Roman"/>
          <w:sz w:val="22"/>
          <w:lang w:val="en-IN" w:eastAsia="en-US"/>
        </w:rPr>
      </w:pPr>
    </w:p>
    <w:p w:rsidR="00DB596F" w:rsidRPr="006F64BD" w:rsidRDefault="00DB596F" w:rsidP="00DB596F">
      <w:pPr>
        <w:pStyle w:val="Style0"/>
        <w:tabs>
          <w:tab w:val="left" w:pos="0"/>
        </w:tabs>
        <w:rPr>
          <w:rFonts w:cs="Times New Roman"/>
          <w:sz w:val="22"/>
          <w:lang w:val="en-IN" w:eastAsia="en-US"/>
        </w:rPr>
      </w:pPr>
      <w:r w:rsidRPr="006F64BD">
        <w:rPr>
          <w:rFonts w:cs="Times New Roman"/>
          <w:sz w:val="22"/>
          <w:shd w:val="clear" w:color="auto" w:fill="FFFFFF"/>
          <w:lang w:val="en-IN" w:eastAsia="en-US"/>
        </w:rPr>
        <w:t>Social Media Publishing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lang w:val="en-IN" w:eastAsia="en-US"/>
        </w:rPr>
      </w:pPr>
      <w:r w:rsidRPr="006F64BD">
        <w:rPr>
          <w:rFonts w:cs="Times New Roman"/>
          <w:sz w:val="22"/>
          <w:shd w:val="clear" w:color="auto" w:fill="FFFFFF"/>
          <w:lang w:val="en-IN" w:eastAsia="en-US"/>
        </w:rPr>
        <w:t>Actively grow the Informatica audience size and engagement percentages on leading social channels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lang w:val="en-IN" w:eastAsia="en-US"/>
        </w:rPr>
      </w:pPr>
      <w:r w:rsidRPr="006F64BD">
        <w:rPr>
          <w:rFonts w:cs="Times New Roman"/>
          <w:sz w:val="22"/>
          <w:shd w:val="clear" w:color="auto" w:fill="FFFFFF"/>
          <w:lang w:val="en-IN" w:eastAsia="en-US"/>
        </w:rPr>
        <w:t>Develop editorial calendars which form the basis for social media efforts across the globe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lang w:val="en-IN" w:eastAsia="en-US"/>
        </w:rPr>
      </w:pPr>
      <w:r w:rsidRPr="006F64BD">
        <w:rPr>
          <w:rFonts w:cs="Times New Roman"/>
          <w:sz w:val="22"/>
          <w:shd w:val="clear" w:color="auto" w:fill="FFFFFF"/>
          <w:lang w:val="en-IN" w:eastAsia="en-US"/>
        </w:rPr>
        <w:t xml:space="preserve">Coordinate </w:t>
      </w:r>
      <w:r w:rsidR="001B6964">
        <w:rPr>
          <w:rFonts w:cs="Times New Roman"/>
          <w:sz w:val="22"/>
          <w:shd w:val="clear" w:color="auto" w:fill="FFFFFF"/>
          <w:lang w:val="en-IN" w:eastAsia="en-US"/>
        </w:rPr>
        <w:t xml:space="preserve">with the </w:t>
      </w:r>
      <w:r w:rsidRPr="006F64BD">
        <w:rPr>
          <w:rFonts w:cs="Times New Roman"/>
          <w:sz w:val="22"/>
          <w:shd w:val="clear" w:color="auto" w:fill="FFFFFF"/>
          <w:lang w:val="en-IN" w:eastAsia="en-US"/>
        </w:rPr>
        <w:t>authors and posts for the Informatica blogs. Analyze results. Optimize for improvement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lang w:val="en-IN" w:eastAsia="en-US"/>
        </w:rPr>
      </w:pPr>
      <w:r w:rsidRPr="006F64BD">
        <w:rPr>
          <w:rFonts w:cs="Times New Roman"/>
          <w:sz w:val="22"/>
          <w:shd w:val="clear" w:color="auto" w:fill="FFFFFF"/>
          <w:lang w:val="en-IN" w:eastAsia="en-US"/>
        </w:rPr>
        <w:t>Curate appropriate social media content assets and schedule delivery using social publishing tools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lang w:val="en-IN" w:eastAsia="en-US"/>
        </w:rPr>
      </w:pPr>
      <w:r w:rsidRPr="006F64BD">
        <w:rPr>
          <w:rFonts w:cs="Times New Roman"/>
          <w:sz w:val="22"/>
          <w:shd w:val="clear" w:color="auto" w:fill="FFFFFF"/>
          <w:lang w:val="en-IN" w:eastAsia="en-US"/>
        </w:rPr>
        <w:t>Create visual assets (images, info graphics, presentations) using graphic design skills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lang w:val="en-IN" w:eastAsia="en-US"/>
        </w:rPr>
      </w:pPr>
      <w:r w:rsidRPr="006F64BD">
        <w:rPr>
          <w:rFonts w:cs="Times New Roman"/>
          <w:sz w:val="22"/>
          <w:shd w:val="clear" w:color="auto" w:fill="FFFFFF"/>
          <w:lang w:val="en-IN" w:eastAsia="en-US"/>
        </w:rPr>
        <w:t>Partner with global field marketing to gather and publish regional and country-specific content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lang w:val="en-IN" w:eastAsia="en-US"/>
        </w:rPr>
      </w:pPr>
      <w:r w:rsidRPr="006F64BD">
        <w:rPr>
          <w:rFonts w:cs="Times New Roman"/>
          <w:sz w:val="22"/>
          <w:shd w:val="clear" w:color="auto" w:fill="FFFFFF"/>
          <w:lang w:val="en-IN" w:eastAsia="en-US"/>
        </w:rPr>
        <w:t xml:space="preserve">Analyze </w:t>
      </w:r>
      <w:r w:rsidR="005F35D5">
        <w:rPr>
          <w:rFonts w:cs="Times New Roman"/>
          <w:sz w:val="22"/>
          <w:shd w:val="clear" w:color="auto" w:fill="FFFFFF"/>
          <w:lang w:val="en-IN" w:eastAsia="en-US"/>
        </w:rPr>
        <w:t xml:space="preserve">the </w:t>
      </w:r>
      <w:r w:rsidRPr="006F64BD">
        <w:rPr>
          <w:rFonts w:cs="Times New Roman"/>
          <w:sz w:val="22"/>
          <w:shd w:val="clear" w:color="auto" w:fill="FFFFFF"/>
          <w:lang w:val="en-IN" w:eastAsia="en-US"/>
        </w:rPr>
        <w:t>published asset performance and optimize content type and delivery strategy to improve results.</w:t>
      </w:r>
    </w:p>
    <w:p w:rsidR="00DB596F" w:rsidRPr="006F64BD" w:rsidRDefault="00DB596F" w:rsidP="00DB596F">
      <w:pPr>
        <w:pStyle w:val="Style0"/>
        <w:tabs>
          <w:tab w:val="left" w:pos="0"/>
        </w:tabs>
        <w:ind w:left="502"/>
        <w:rPr>
          <w:rFonts w:cs="Times New Roman"/>
          <w:sz w:val="22"/>
          <w:lang w:val="en-IN" w:eastAsia="en-US"/>
        </w:rPr>
      </w:pPr>
    </w:p>
    <w:p w:rsidR="00DB596F" w:rsidRPr="006F64BD" w:rsidRDefault="00DB596F" w:rsidP="00DB596F">
      <w:pPr>
        <w:pStyle w:val="Style0"/>
        <w:tabs>
          <w:tab w:val="left" w:pos="0"/>
        </w:tabs>
        <w:rPr>
          <w:rFonts w:cs="Times New Roman"/>
          <w:sz w:val="22"/>
          <w:lang w:val="en-IN" w:eastAsia="en-US"/>
        </w:rPr>
      </w:pPr>
      <w:r w:rsidRPr="006F64BD">
        <w:rPr>
          <w:rFonts w:cs="Times New Roman"/>
          <w:sz w:val="22"/>
          <w:shd w:val="clear" w:color="auto" w:fill="FFFFFF"/>
          <w:lang w:val="en-IN" w:eastAsia="en-US"/>
        </w:rPr>
        <w:t>Social Media Monitoring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lang w:val="en-IN" w:eastAsia="en-US"/>
        </w:rPr>
      </w:pPr>
      <w:r w:rsidRPr="006F64BD">
        <w:rPr>
          <w:rFonts w:cs="Times New Roman"/>
          <w:sz w:val="22"/>
          <w:shd w:val="clear" w:color="auto" w:fill="FFFFFF"/>
          <w:lang w:val="en-IN" w:eastAsia="en-US"/>
        </w:rPr>
        <w:t>Use social media monitoring tools, like, Sprinklr, locate Informatica mentions and coordinate with applicable responses 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lang w:val="en-IN" w:eastAsia="en-US"/>
        </w:rPr>
      </w:pPr>
      <w:r w:rsidRPr="006F64BD">
        <w:rPr>
          <w:rFonts w:cs="Times New Roman"/>
          <w:sz w:val="22"/>
          <w:shd w:val="clear" w:color="auto" w:fill="FFFFFF"/>
          <w:lang w:val="en-IN" w:eastAsia="en-US"/>
        </w:rPr>
        <w:t>Employ a variety of research techniques to understand and analyze social data with tools like Zift platform &amp; GaggleAmp to provide insights.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lang w:val="en-IN" w:eastAsia="en-US"/>
        </w:rPr>
      </w:pPr>
      <w:r w:rsidRPr="006F64BD">
        <w:rPr>
          <w:rFonts w:cs="Times New Roman"/>
          <w:sz w:val="22"/>
          <w:shd w:val="clear" w:color="auto" w:fill="FFFFFF"/>
          <w:lang w:val="en-IN" w:eastAsia="en-US"/>
        </w:rPr>
        <w:t>Help in the sophistication of the social ROI analysis and metrics.</w:t>
      </w:r>
    </w:p>
    <w:p w:rsidR="00DB596F" w:rsidRPr="00BF75C3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lang w:val="en-IN" w:eastAsia="en-US"/>
        </w:rPr>
      </w:pPr>
      <w:r w:rsidRPr="006F64BD">
        <w:rPr>
          <w:rFonts w:cs="Times New Roman"/>
          <w:sz w:val="22"/>
          <w:shd w:val="clear" w:color="auto" w:fill="FFFFFF"/>
          <w:lang w:val="en-IN" w:eastAsia="en-US"/>
        </w:rPr>
        <w:t>Handle live Informatica events, Webinars and Partner Events to increase the visibility of Informatica social channels.</w:t>
      </w:r>
    </w:p>
    <w:p w:rsidR="00DB596F" w:rsidRPr="00767845" w:rsidRDefault="00DB596F" w:rsidP="00DB596F">
      <w:pPr>
        <w:pStyle w:val="Style0"/>
        <w:tabs>
          <w:tab w:val="left" w:pos="0"/>
        </w:tabs>
        <w:rPr>
          <w:rFonts w:cs="Times New Roman"/>
          <w:color w:val="1F4E79" w:themeColor="accent1" w:themeShade="80"/>
          <w:lang w:val="en-IN" w:eastAsia="en-US"/>
        </w:rPr>
      </w:pPr>
      <w:r w:rsidRPr="006D33BA">
        <w:rPr>
          <w:rFonts w:cs="Times New Roman"/>
          <w:sz w:val="21"/>
          <w:szCs w:val="21"/>
          <w:lang w:val="en-IN" w:eastAsia="en-US"/>
        </w:rPr>
        <w:br/>
      </w:r>
      <w:r w:rsidRPr="00767845">
        <w:rPr>
          <w:rFonts w:cs="Times New Roman"/>
          <w:b/>
          <w:i/>
          <w:color w:val="1F4E79" w:themeColor="accent1" w:themeShade="80"/>
        </w:rPr>
        <w:t>WittyParrot (Acrowit Technologies), Bangalore</w:t>
      </w:r>
    </w:p>
    <w:p w:rsidR="00DB596F" w:rsidRPr="00767845" w:rsidRDefault="00DB596F" w:rsidP="00DB596F">
      <w:pPr>
        <w:pStyle w:val="Style0"/>
        <w:rPr>
          <w:rFonts w:cs="Times New Roman"/>
          <w:b/>
          <w:bCs/>
          <w:i/>
          <w:iCs/>
          <w:color w:val="1F4E79" w:themeColor="accent1" w:themeShade="80"/>
        </w:rPr>
      </w:pPr>
      <w:r w:rsidRPr="00767845">
        <w:rPr>
          <w:rFonts w:cs="Times New Roman"/>
          <w:b/>
          <w:i/>
          <w:color w:val="1F4E79" w:themeColor="accent1" w:themeShade="80"/>
        </w:rPr>
        <w:t xml:space="preserve">Digital Marketing Lead </w:t>
      </w:r>
    </w:p>
    <w:p w:rsidR="00DB596F" w:rsidRPr="00767845" w:rsidRDefault="00DB596F" w:rsidP="00DB596F">
      <w:pPr>
        <w:pStyle w:val="Style0"/>
        <w:rPr>
          <w:rFonts w:cs="Times New Roman"/>
          <w:b/>
          <w:bCs/>
          <w:i/>
          <w:iCs/>
          <w:color w:val="1F4E79" w:themeColor="accent1" w:themeShade="80"/>
        </w:rPr>
      </w:pPr>
      <w:r w:rsidRPr="00767845">
        <w:rPr>
          <w:rFonts w:cs="Times New Roman"/>
          <w:b/>
          <w:bCs/>
          <w:i/>
          <w:iCs/>
          <w:color w:val="1F4E79" w:themeColor="accent1" w:themeShade="80"/>
        </w:rPr>
        <w:t>25</w:t>
      </w:r>
      <w:r w:rsidRPr="00767845">
        <w:rPr>
          <w:rFonts w:cs="Times New Roman"/>
          <w:b/>
          <w:bCs/>
          <w:i/>
          <w:iCs/>
          <w:color w:val="1F4E79" w:themeColor="accent1" w:themeShade="80"/>
          <w:vertAlign w:val="superscript"/>
        </w:rPr>
        <w:t>th</w:t>
      </w:r>
      <w:r w:rsidRPr="00767845">
        <w:rPr>
          <w:rFonts w:cs="Times New Roman"/>
          <w:b/>
          <w:bCs/>
          <w:i/>
          <w:iCs/>
          <w:color w:val="1F4E79" w:themeColor="accent1" w:themeShade="80"/>
        </w:rPr>
        <w:t xml:space="preserve"> April 2017 to 21</w:t>
      </w:r>
      <w:r w:rsidRPr="00767845">
        <w:rPr>
          <w:rFonts w:cs="Times New Roman"/>
          <w:b/>
          <w:bCs/>
          <w:i/>
          <w:iCs/>
          <w:color w:val="1F4E79" w:themeColor="accent1" w:themeShade="80"/>
          <w:vertAlign w:val="superscript"/>
        </w:rPr>
        <w:t>st</w:t>
      </w:r>
      <w:r w:rsidRPr="00767845">
        <w:rPr>
          <w:rFonts w:cs="Times New Roman"/>
          <w:b/>
          <w:bCs/>
          <w:i/>
          <w:iCs/>
          <w:color w:val="1F4E79" w:themeColor="accent1" w:themeShade="80"/>
        </w:rPr>
        <w:t xml:space="preserve"> April 2018</w:t>
      </w:r>
    </w:p>
    <w:p w:rsidR="00DB596F" w:rsidRPr="00272D5C" w:rsidRDefault="00DB596F" w:rsidP="00DB596F">
      <w:pPr>
        <w:pStyle w:val="Style0"/>
        <w:rPr>
          <w:rFonts w:cs="Times New Roman"/>
        </w:rPr>
      </w:pPr>
      <w:r w:rsidRPr="00272D5C">
        <w:rPr>
          <w:rFonts w:cs="Times New Roman"/>
        </w:rPr>
        <w:t>Job Profile:</w:t>
      </w:r>
    </w:p>
    <w:p w:rsidR="00DB596F" w:rsidRDefault="00DB596F" w:rsidP="00DB596F">
      <w:pPr>
        <w:pStyle w:val="Style0"/>
        <w:rPr>
          <w:rFonts w:cs="Times New Roman"/>
        </w:rPr>
      </w:pP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 xml:space="preserve">Handle a team of 3 people 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Delegate tasks to the team for Social Media Marketing Activities using FaceBook, YouTube, LinkedIn, and Twitter. Identify and build target audiences for social targeting.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 xml:space="preserve">Responsible for building and executing social media strategies through competitive research, platform determination, bench marking, messaging and audience identification. 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lastRenderedPageBreak/>
        <w:t>Blog Management through WordPress.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Optimizing CPC as per the target audience by Bing Ads and Google Ads.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Managing Ads and Audience Network as per the given budget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Online Reputation Management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Create Social Media Content Calendar.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Write Articles and Content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Design Brochure/ Template/Datasheets/Battle cards.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Website Analysis/Traffic Analysis in Google Analytics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Nurture Leads with optimal information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Customize the CRM dynamics as per the Sales to Opportunities cycle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Create story board for the mail workflow and the videos.</w:t>
      </w:r>
    </w:p>
    <w:p w:rsidR="00DB596F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Create Monthly Digital Marketing Plan and Report.</w:t>
      </w:r>
    </w:p>
    <w:p w:rsidR="00DB596F" w:rsidRPr="006F64BD" w:rsidRDefault="00DB596F" w:rsidP="00DB596F">
      <w:pPr>
        <w:pStyle w:val="Style0"/>
        <w:tabs>
          <w:tab w:val="left" w:pos="0"/>
        </w:tabs>
        <w:ind w:left="502"/>
        <w:rPr>
          <w:rFonts w:cs="Times New Roman"/>
          <w:sz w:val="22"/>
          <w:szCs w:val="22"/>
        </w:rPr>
      </w:pPr>
    </w:p>
    <w:p w:rsidR="00DB596F" w:rsidRDefault="00DB596F" w:rsidP="00DB596F">
      <w:pPr>
        <w:pStyle w:val="Style0"/>
        <w:tabs>
          <w:tab w:val="left" w:pos="0"/>
        </w:tabs>
        <w:ind w:left="502"/>
        <w:rPr>
          <w:rFonts w:cs="Times New Roman"/>
        </w:rPr>
      </w:pPr>
    </w:p>
    <w:p w:rsidR="00DB596F" w:rsidRPr="00DD35EF" w:rsidRDefault="00DB596F" w:rsidP="00DB596F">
      <w:pPr>
        <w:pStyle w:val="Style0"/>
        <w:tabs>
          <w:tab w:val="left" w:pos="0"/>
        </w:tabs>
        <w:rPr>
          <w:rFonts w:cs="Times New Roman"/>
          <w:color w:val="1F4E79" w:themeColor="accent1" w:themeShade="80"/>
        </w:rPr>
      </w:pPr>
      <w:r w:rsidRPr="00DD35EF">
        <w:rPr>
          <w:rFonts w:cs="Times New Roman"/>
          <w:b/>
          <w:i/>
          <w:color w:val="1F4E79" w:themeColor="accent1" w:themeShade="80"/>
        </w:rPr>
        <w:t>OneTech Ventures Pvt. Ltd., Bangalore</w:t>
      </w:r>
    </w:p>
    <w:p w:rsidR="00DB596F" w:rsidRPr="00DD35EF" w:rsidRDefault="00DB596F" w:rsidP="00DB596F">
      <w:pPr>
        <w:pStyle w:val="Style0"/>
        <w:rPr>
          <w:rFonts w:cs="Times New Roman"/>
          <w:b/>
          <w:bCs/>
          <w:i/>
          <w:iCs/>
          <w:color w:val="1F4E79" w:themeColor="accent1" w:themeShade="80"/>
        </w:rPr>
      </w:pPr>
      <w:r w:rsidRPr="00DD35EF">
        <w:rPr>
          <w:rFonts w:cs="Times New Roman"/>
          <w:b/>
          <w:i/>
          <w:color w:val="1F4E79" w:themeColor="accent1" w:themeShade="80"/>
        </w:rPr>
        <w:t xml:space="preserve">Social Media </w:t>
      </w:r>
      <w:r w:rsidRPr="00DD35EF">
        <w:rPr>
          <w:rFonts w:cs="Times New Roman"/>
          <w:b/>
          <w:bCs/>
          <w:i/>
          <w:iCs/>
          <w:color w:val="1F4E79" w:themeColor="accent1" w:themeShade="80"/>
        </w:rPr>
        <w:t>Expert</w:t>
      </w:r>
    </w:p>
    <w:p w:rsidR="00DB596F" w:rsidRPr="00DD35EF" w:rsidRDefault="00DB596F" w:rsidP="00DB596F">
      <w:pPr>
        <w:pStyle w:val="Style0"/>
        <w:rPr>
          <w:rFonts w:cs="Times New Roman"/>
          <w:color w:val="1F4E79" w:themeColor="accent1" w:themeShade="80"/>
        </w:rPr>
      </w:pPr>
      <w:r w:rsidRPr="00DD35EF">
        <w:rPr>
          <w:rFonts w:cs="Times New Roman"/>
          <w:b/>
          <w:bCs/>
          <w:i/>
          <w:iCs/>
          <w:color w:val="1F4E79" w:themeColor="accent1" w:themeShade="80"/>
        </w:rPr>
        <w:t>8</w:t>
      </w:r>
      <w:r w:rsidRPr="00DD35EF">
        <w:rPr>
          <w:rFonts w:cs="Times New Roman"/>
          <w:b/>
          <w:bCs/>
          <w:i/>
          <w:iCs/>
          <w:color w:val="1F4E79" w:themeColor="accent1" w:themeShade="80"/>
          <w:vertAlign w:val="superscript"/>
        </w:rPr>
        <w:t>th</w:t>
      </w:r>
      <w:r w:rsidRPr="00DD35EF">
        <w:rPr>
          <w:rFonts w:cs="Times New Roman"/>
          <w:b/>
          <w:bCs/>
          <w:i/>
          <w:iCs/>
          <w:color w:val="1F4E79" w:themeColor="accent1" w:themeShade="80"/>
        </w:rPr>
        <w:t xml:space="preserve"> Dec 2016 to 14</w:t>
      </w:r>
      <w:r w:rsidRPr="00DD35EF">
        <w:rPr>
          <w:rFonts w:cs="Times New Roman"/>
          <w:b/>
          <w:bCs/>
          <w:i/>
          <w:iCs/>
          <w:color w:val="1F4E79" w:themeColor="accent1" w:themeShade="80"/>
          <w:vertAlign w:val="superscript"/>
        </w:rPr>
        <w:t>th</w:t>
      </w:r>
      <w:r w:rsidRPr="00DD35EF">
        <w:rPr>
          <w:rFonts w:cs="Times New Roman"/>
          <w:b/>
          <w:bCs/>
          <w:i/>
          <w:iCs/>
          <w:color w:val="1F4E79" w:themeColor="accent1" w:themeShade="80"/>
        </w:rPr>
        <w:t xml:space="preserve"> April 2017</w:t>
      </w:r>
    </w:p>
    <w:p w:rsidR="00DB596F" w:rsidRPr="00272D5C" w:rsidRDefault="00DB596F" w:rsidP="00DB596F">
      <w:pPr>
        <w:pStyle w:val="Style0"/>
        <w:rPr>
          <w:rFonts w:cs="Times New Roman"/>
        </w:rPr>
      </w:pPr>
      <w:r w:rsidRPr="00272D5C">
        <w:rPr>
          <w:rFonts w:cs="Times New Roman"/>
        </w:rPr>
        <w:t>Job Profile:</w:t>
      </w:r>
    </w:p>
    <w:p w:rsidR="00DB596F" w:rsidRDefault="00DB596F" w:rsidP="00DB596F">
      <w:pPr>
        <w:pStyle w:val="Style0"/>
        <w:rPr>
          <w:rFonts w:cs="Times New Roman"/>
        </w:rPr>
      </w:pP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Handle Social Media Marketing through FaceBook, YouTube, LinkedIn, Twitter, Quora and Instagram.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 xml:space="preserve">Responsible for building and executing social media strategies through competitive research, platform determination, bench marking, messaging and audience identification. 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Write Articles/Blogs/Content.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Optimize CPC as per the target audience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Set up and optimize company pages within each platform to increase the visibility of company’s social content.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Channelize FaceBook Ads, Twitter Ads, LinkedIn Ads and Instagram Ads to meet marketing objectives. Manage Ads and Audience Network as per the given budget.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Online Reputation Management</w:t>
      </w:r>
    </w:p>
    <w:p w:rsidR="00DB596F" w:rsidRPr="006F64BD" w:rsidRDefault="005C0789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Develop</w:t>
      </w:r>
      <w:r w:rsidR="00DB596F" w:rsidRPr="006F64BD">
        <w:rPr>
          <w:rFonts w:cs="Times New Roman"/>
          <w:sz w:val="22"/>
          <w:szCs w:val="22"/>
          <w:shd w:val="clear" w:color="auto" w:fill="FFFFFF"/>
        </w:rPr>
        <w:t xml:space="preserve"> strategies to increase fan-count, drive user engagement and create buzz about brands on the social media with viral content, contests, interactive applications and blogger engagement.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Responsible for continuously improve by capturing and analyzing the appropriate social data/metrics, insights and best practices, and then acting on the information.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Create Content Calendar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PitchDeck for Digital Marketing</w:t>
      </w:r>
    </w:p>
    <w:p w:rsidR="00DB596F" w:rsidRPr="006F64BD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Design Imagery/Brochures/ Templates</w:t>
      </w:r>
    </w:p>
    <w:p w:rsidR="00DB596F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t>Website Analysis in Google Analytics</w:t>
      </w:r>
    </w:p>
    <w:p w:rsidR="00DB596F" w:rsidRDefault="00DB596F" w:rsidP="00DB596F">
      <w:pPr>
        <w:pStyle w:val="Style0"/>
        <w:numPr>
          <w:ilvl w:val="0"/>
          <w:numId w:val="2"/>
        </w:numPr>
        <w:tabs>
          <w:tab w:val="left" w:pos="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Create</w:t>
      </w:r>
      <w:r w:rsidRPr="006F64BD">
        <w:rPr>
          <w:rFonts w:cs="Times New Roman"/>
          <w:sz w:val="22"/>
          <w:szCs w:val="22"/>
        </w:rPr>
        <w:t xml:space="preserve"> Monthly Digital Marketing Plan and Report</w:t>
      </w:r>
    </w:p>
    <w:p w:rsidR="00DB596F" w:rsidRPr="006F64BD" w:rsidRDefault="00DB596F" w:rsidP="00DB596F">
      <w:pPr>
        <w:pStyle w:val="Style0"/>
        <w:tabs>
          <w:tab w:val="left" w:pos="0"/>
        </w:tabs>
        <w:ind w:left="502"/>
        <w:rPr>
          <w:rFonts w:cs="Times New Roman"/>
          <w:sz w:val="22"/>
          <w:szCs w:val="22"/>
        </w:rPr>
      </w:pPr>
      <w:r w:rsidRPr="006F64BD">
        <w:rPr>
          <w:rFonts w:cs="Times New Roman"/>
          <w:sz w:val="22"/>
          <w:szCs w:val="22"/>
        </w:rPr>
        <w:br/>
      </w:r>
    </w:p>
    <w:p w:rsidR="00DB596F" w:rsidRPr="005C0789" w:rsidRDefault="00DB596F" w:rsidP="00DB596F">
      <w:pPr>
        <w:pStyle w:val="NoSpacing"/>
        <w:rPr>
          <w:rFonts w:cs="Times New Roman"/>
          <w:b/>
          <w:bCs/>
          <w:i/>
          <w:iCs/>
          <w:color w:val="1F4E79" w:themeColor="accent1" w:themeShade="80"/>
        </w:rPr>
      </w:pPr>
      <w:r w:rsidRPr="005C0789">
        <w:rPr>
          <w:rFonts w:cs="Times New Roman"/>
          <w:b/>
          <w:bCs/>
          <w:i/>
          <w:iCs/>
          <w:color w:val="1F4E79" w:themeColor="accent1" w:themeShade="80"/>
        </w:rPr>
        <w:t>SpadeWorx Software Services, Pune</w:t>
      </w:r>
    </w:p>
    <w:p w:rsidR="00DB596F" w:rsidRPr="005C0789" w:rsidRDefault="00DB596F" w:rsidP="00DB596F">
      <w:pPr>
        <w:pStyle w:val="NoSpacing"/>
        <w:rPr>
          <w:rFonts w:cs="Times New Roman"/>
          <w:b/>
          <w:bCs/>
          <w:i/>
          <w:iCs/>
          <w:color w:val="1F4E79" w:themeColor="accent1" w:themeShade="80"/>
        </w:rPr>
      </w:pPr>
      <w:r w:rsidRPr="005C0789">
        <w:rPr>
          <w:rFonts w:cs="Times New Roman"/>
          <w:b/>
          <w:bCs/>
          <w:i/>
          <w:iCs/>
          <w:color w:val="1F4E79" w:themeColor="accent1" w:themeShade="80"/>
        </w:rPr>
        <w:t>Marketing Analyst</w:t>
      </w:r>
    </w:p>
    <w:p w:rsidR="00DB596F" w:rsidRPr="005C0789" w:rsidRDefault="00DB596F" w:rsidP="00DB596F">
      <w:pPr>
        <w:pStyle w:val="NoSpacing"/>
        <w:rPr>
          <w:rFonts w:cs="Times New Roman"/>
          <w:color w:val="1F4E79" w:themeColor="accent1" w:themeShade="80"/>
        </w:rPr>
      </w:pPr>
      <w:r w:rsidRPr="005C0789">
        <w:rPr>
          <w:rFonts w:cs="Times New Roman"/>
          <w:b/>
          <w:bCs/>
          <w:i/>
          <w:iCs/>
          <w:color w:val="1F4E79" w:themeColor="accent1" w:themeShade="80"/>
        </w:rPr>
        <w:t>20</w:t>
      </w:r>
      <w:r w:rsidRPr="005C0789">
        <w:rPr>
          <w:rFonts w:cs="Times New Roman"/>
          <w:b/>
          <w:bCs/>
          <w:i/>
          <w:iCs/>
          <w:color w:val="1F4E79" w:themeColor="accent1" w:themeShade="80"/>
          <w:vertAlign w:val="superscript"/>
        </w:rPr>
        <w:t>th</w:t>
      </w:r>
      <w:r w:rsidRPr="005C0789">
        <w:rPr>
          <w:rFonts w:cs="Times New Roman"/>
          <w:b/>
          <w:bCs/>
          <w:i/>
          <w:iCs/>
          <w:color w:val="1F4E79" w:themeColor="accent1" w:themeShade="80"/>
        </w:rPr>
        <w:t xml:space="preserve"> July 2014 to 21</w:t>
      </w:r>
      <w:r w:rsidRPr="005C0789">
        <w:rPr>
          <w:rFonts w:cs="Times New Roman"/>
          <w:b/>
          <w:bCs/>
          <w:i/>
          <w:iCs/>
          <w:color w:val="1F4E79" w:themeColor="accent1" w:themeShade="80"/>
          <w:vertAlign w:val="superscript"/>
        </w:rPr>
        <w:t>st</w:t>
      </w:r>
      <w:r w:rsidRPr="005C0789">
        <w:rPr>
          <w:rFonts w:cs="Times New Roman"/>
          <w:b/>
          <w:bCs/>
          <w:i/>
          <w:iCs/>
          <w:color w:val="1F4E79" w:themeColor="accent1" w:themeShade="80"/>
        </w:rPr>
        <w:t xml:space="preserve"> Oct 2016</w:t>
      </w:r>
    </w:p>
    <w:p w:rsidR="00DB596F" w:rsidRDefault="00DB596F" w:rsidP="00DB596F">
      <w:pPr>
        <w:pStyle w:val="NoSpacing"/>
        <w:rPr>
          <w:rFonts w:cs="Times New Roman"/>
        </w:rPr>
      </w:pPr>
      <w:r>
        <w:rPr>
          <w:rFonts w:cs="Times New Roman"/>
        </w:rPr>
        <w:t>Job Profile:</w:t>
      </w:r>
    </w:p>
    <w:p w:rsidR="00DB596F" w:rsidRPr="008257F3" w:rsidRDefault="00DB596F" w:rsidP="00DB596F">
      <w:pPr>
        <w:pStyle w:val="NoSpacing"/>
        <w:rPr>
          <w:rFonts w:cs="Times New Roman"/>
          <w:sz w:val="22"/>
          <w:szCs w:val="22"/>
        </w:rPr>
      </w:pP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Responsible for Social Media Marketing through Google Plus, YouTube, LinkedIn, Twitter and Facebook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Create Email Campaigns by LeadFormix and CRM Dynamics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Handle the Blog through WordPress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Create Videos by Camtasia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SEO with best-in practice industry trends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 xml:space="preserve">Writing Articles and Content for Website 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Design Banners/Brochures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Market Research using CRM Dynamics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Website Analysis in Google Analytics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Create</w:t>
      </w:r>
      <w:r w:rsidRPr="008257F3">
        <w:rPr>
          <w:rFonts w:cs="Times New Roman"/>
          <w:sz w:val="22"/>
          <w:szCs w:val="22"/>
        </w:rPr>
        <w:t xml:space="preserve"> Monthly Digital Marketing Plan and Reports</w:t>
      </w:r>
    </w:p>
    <w:p w:rsidR="00DB596F" w:rsidRPr="008257F3" w:rsidRDefault="00F67C19" w:rsidP="00DB596F">
      <w:pPr>
        <w:pStyle w:val="NoSpacing"/>
        <w:ind w:left="720"/>
        <w:rPr>
          <w:rFonts w:cs="Times New Roman"/>
          <w:sz w:val="22"/>
          <w:szCs w:val="22"/>
        </w:rPr>
      </w:pPr>
      <w:hyperlink r:id="rId8" w:history="1">
        <w:r w:rsidR="00DB596F" w:rsidRPr="008257F3">
          <w:rPr>
            <w:rStyle w:val="Hyperlink"/>
            <w:rFonts w:cs="Times New Roman"/>
            <w:sz w:val="22"/>
            <w:szCs w:val="22"/>
          </w:rPr>
          <w:t>http://spadeworx.com/spadeworx-blog/</w:t>
        </w:r>
      </w:hyperlink>
    </w:p>
    <w:p w:rsidR="00C053E6" w:rsidRDefault="00F67C19" w:rsidP="00C053E6">
      <w:pPr>
        <w:pStyle w:val="NoSpacing"/>
        <w:ind w:left="720"/>
        <w:rPr>
          <w:rFonts w:cs="Times New Roman"/>
          <w:sz w:val="22"/>
          <w:szCs w:val="22"/>
        </w:rPr>
      </w:pPr>
      <w:hyperlink r:id="rId9" w:history="1">
        <w:r w:rsidR="00DB596F" w:rsidRPr="008257F3">
          <w:rPr>
            <w:rStyle w:val="Hyperlink"/>
            <w:rFonts w:cs="Times New Roman"/>
            <w:sz w:val="22"/>
            <w:szCs w:val="22"/>
          </w:rPr>
          <w:t>http://www.ideacomb.com/resources/blog/</w:t>
        </w:r>
      </w:hyperlink>
    </w:p>
    <w:p w:rsidR="00C053E6" w:rsidRDefault="00C053E6" w:rsidP="00C053E6">
      <w:pPr>
        <w:pStyle w:val="NoSpacing"/>
        <w:rPr>
          <w:rFonts w:cs="Times New Roman"/>
          <w:sz w:val="22"/>
          <w:szCs w:val="22"/>
        </w:rPr>
      </w:pPr>
    </w:p>
    <w:p w:rsidR="00C053E6" w:rsidRDefault="00C053E6" w:rsidP="00C053E6">
      <w:pPr>
        <w:pStyle w:val="NoSpacing"/>
        <w:rPr>
          <w:rFonts w:cs="Times New Roman"/>
          <w:b/>
          <w:bCs/>
          <w:i/>
          <w:iCs/>
          <w:color w:val="1F4E79" w:themeColor="accent1" w:themeShade="80"/>
        </w:rPr>
      </w:pPr>
    </w:p>
    <w:p w:rsidR="00C053E6" w:rsidRDefault="00C053E6" w:rsidP="00C053E6">
      <w:pPr>
        <w:pStyle w:val="NoSpacing"/>
        <w:rPr>
          <w:rFonts w:cs="Times New Roman"/>
          <w:b/>
          <w:bCs/>
          <w:i/>
          <w:iCs/>
          <w:color w:val="1F4E79" w:themeColor="accent1" w:themeShade="80"/>
        </w:rPr>
      </w:pPr>
    </w:p>
    <w:p w:rsidR="00DB596F" w:rsidRPr="00C053E6" w:rsidRDefault="00DB596F" w:rsidP="00C053E6">
      <w:pPr>
        <w:pStyle w:val="NoSpacing"/>
        <w:rPr>
          <w:rFonts w:cs="Times New Roman"/>
          <w:sz w:val="22"/>
          <w:szCs w:val="22"/>
        </w:rPr>
      </w:pPr>
      <w:r w:rsidRPr="005C0789">
        <w:rPr>
          <w:rFonts w:cs="Times New Roman"/>
          <w:b/>
          <w:bCs/>
          <w:i/>
          <w:iCs/>
          <w:color w:val="1F4E79" w:themeColor="accent1" w:themeShade="80"/>
        </w:rPr>
        <w:t>Hummingbird Web Solutions Pvt. Ltd., Pune</w:t>
      </w:r>
    </w:p>
    <w:p w:rsidR="00DB596F" w:rsidRPr="005C0789" w:rsidRDefault="00DB596F" w:rsidP="00DB596F">
      <w:pPr>
        <w:pStyle w:val="NoSpacing"/>
        <w:rPr>
          <w:rFonts w:cs="Times New Roman"/>
          <w:b/>
          <w:bCs/>
          <w:i/>
          <w:iCs/>
          <w:color w:val="1F4E79" w:themeColor="accent1" w:themeShade="80"/>
        </w:rPr>
      </w:pPr>
      <w:r w:rsidRPr="005C0789">
        <w:rPr>
          <w:rFonts w:cs="Times New Roman"/>
          <w:b/>
          <w:bCs/>
          <w:i/>
          <w:iCs/>
          <w:color w:val="1F4E79" w:themeColor="accent1" w:themeShade="80"/>
        </w:rPr>
        <w:t>Digital Marketing Executive</w:t>
      </w:r>
    </w:p>
    <w:p w:rsidR="00DB596F" w:rsidRPr="005C0789" w:rsidRDefault="00DB596F" w:rsidP="00DB596F">
      <w:pPr>
        <w:pStyle w:val="NoSpacing"/>
        <w:rPr>
          <w:rFonts w:cs="Times New Roman"/>
          <w:b/>
          <w:bCs/>
          <w:i/>
          <w:iCs/>
          <w:color w:val="1F4E79" w:themeColor="accent1" w:themeShade="80"/>
        </w:rPr>
      </w:pPr>
      <w:r w:rsidRPr="005C0789">
        <w:rPr>
          <w:rFonts w:cs="Times New Roman"/>
          <w:b/>
          <w:bCs/>
          <w:i/>
          <w:iCs/>
          <w:color w:val="1F4E79" w:themeColor="accent1" w:themeShade="80"/>
        </w:rPr>
        <w:t>20</w:t>
      </w:r>
      <w:r w:rsidRPr="005C0789">
        <w:rPr>
          <w:rFonts w:cs="Times New Roman"/>
          <w:b/>
          <w:bCs/>
          <w:i/>
          <w:iCs/>
          <w:color w:val="1F4E79" w:themeColor="accent1" w:themeShade="80"/>
          <w:vertAlign w:val="superscript"/>
        </w:rPr>
        <w:t>th</w:t>
      </w:r>
      <w:r w:rsidRPr="005C0789">
        <w:rPr>
          <w:rFonts w:cs="Times New Roman"/>
          <w:b/>
          <w:bCs/>
          <w:i/>
          <w:iCs/>
          <w:color w:val="1F4E79" w:themeColor="accent1" w:themeShade="80"/>
        </w:rPr>
        <w:t xml:space="preserve"> Nov 2013 till 30th April 2014</w:t>
      </w:r>
    </w:p>
    <w:p w:rsidR="00DB596F" w:rsidRDefault="00DB596F" w:rsidP="00DB596F">
      <w:pPr>
        <w:pStyle w:val="NoSpacing"/>
        <w:rPr>
          <w:rFonts w:cs="Times New Roman"/>
        </w:rPr>
      </w:pPr>
      <w:r>
        <w:rPr>
          <w:rFonts w:cs="Times New Roman"/>
        </w:rPr>
        <w:t>Job Profile:</w:t>
      </w:r>
      <w:bookmarkStart w:id="0" w:name="_GoBack1"/>
      <w:bookmarkEnd w:id="0"/>
    </w:p>
    <w:p w:rsidR="00DB596F" w:rsidRPr="008257F3" w:rsidRDefault="00DB596F" w:rsidP="00DB596F">
      <w:pPr>
        <w:pStyle w:val="NoSpacing"/>
        <w:rPr>
          <w:rFonts w:cs="Times New Roman"/>
          <w:sz w:val="22"/>
          <w:szCs w:val="22"/>
        </w:rPr>
      </w:pP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Handle Social Media Marketing through Pinterest, Google Plus, Stumble Upon, Twitter and Facebook for AvactisNext and SiteBuyr.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Create Email Campaigns by Campaign Monitor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Facebook Ad Management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Tweet Management through HootSuite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Write Blogs in Tumblr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Handle Company blogs through WordPress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Forum posting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Analysis through Google and Clicky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Banner Ads/Video Ads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Write Articles/Web Content/Guest Posts</w:t>
      </w:r>
    </w:p>
    <w:p w:rsidR="00DB596F" w:rsidRDefault="00DB596F" w:rsidP="00DB596F">
      <w:pPr>
        <w:pStyle w:val="NoSpacing"/>
        <w:rPr>
          <w:rFonts w:cs="Times New Roman"/>
          <w:b/>
          <w:bCs/>
          <w:i/>
          <w:iCs/>
        </w:rPr>
      </w:pPr>
    </w:p>
    <w:p w:rsidR="00DB596F" w:rsidRDefault="00DB596F" w:rsidP="00DB596F">
      <w:pPr>
        <w:pStyle w:val="NoSpacing"/>
        <w:rPr>
          <w:rFonts w:cs="Times New Roman"/>
          <w:b/>
          <w:bCs/>
          <w:i/>
          <w:iCs/>
        </w:rPr>
      </w:pPr>
    </w:p>
    <w:p w:rsidR="00DB596F" w:rsidRPr="005C0789" w:rsidRDefault="00DB596F" w:rsidP="00DB596F">
      <w:pPr>
        <w:pStyle w:val="NoSpacing"/>
        <w:rPr>
          <w:rFonts w:cs="Times New Roman"/>
          <w:b/>
          <w:bCs/>
          <w:i/>
          <w:iCs/>
          <w:color w:val="1F4E79" w:themeColor="accent1" w:themeShade="80"/>
        </w:rPr>
      </w:pPr>
      <w:r w:rsidRPr="005C0789">
        <w:rPr>
          <w:rFonts w:cs="Times New Roman"/>
          <w:b/>
          <w:bCs/>
          <w:i/>
          <w:iCs/>
          <w:color w:val="1F4E79" w:themeColor="accent1" w:themeShade="80"/>
        </w:rPr>
        <w:t>i-Value Bridge Software and Solutions</w:t>
      </w:r>
      <w:r w:rsidRPr="005C0789">
        <w:rPr>
          <w:rFonts w:cs="Times New Roman"/>
          <w:b/>
          <w:i/>
          <w:color w:val="1F4E79" w:themeColor="accent1" w:themeShade="80"/>
        </w:rPr>
        <w:t>, Pune</w:t>
      </w:r>
    </w:p>
    <w:p w:rsidR="00DB596F" w:rsidRPr="005C0789" w:rsidRDefault="00DB596F" w:rsidP="00DB596F">
      <w:pPr>
        <w:pStyle w:val="NoSpacing"/>
        <w:rPr>
          <w:rFonts w:cs="Times New Roman"/>
          <w:b/>
          <w:bCs/>
          <w:i/>
          <w:iCs/>
          <w:color w:val="1F4E79" w:themeColor="accent1" w:themeShade="80"/>
        </w:rPr>
      </w:pPr>
      <w:r w:rsidRPr="005C0789">
        <w:rPr>
          <w:rFonts w:cs="Times New Roman"/>
          <w:b/>
          <w:bCs/>
          <w:i/>
          <w:iCs/>
          <w:color w:val="1F4E79" w:themeColor="accent1" w:themeShade="80"/>
        </w:rPr>
        <w:t>Project</w:t>
      </w:r>
      <w:r w:rsidRPr="005C0789">
        <w:rPr>
          <w:rFonts w:cs="Times New Roman"/>
          <w:b/>
          <w:i/>
          <w:color w:val="1F4E79" w:themeColor="accent1" w:themeShade="80"/>
        </w:rPr>
        <w:t xml:space="preserve"> Coordinator </w:t>
      </w:r>
    </w:p>
    <w:p w:rsidR="00DB596F" w:rsidRPr="005C0789" w:rsidRDefault="00DB596F" w:rsidP="00DB596F">
      <w:pPr>
        <w:pStyle w:val="NoSpacing"/>
        <w:rPr>
          <w:rFonts w:cs="Times New Roman"/>
          <w:b/>
          <w:i/>
          <w:color w:val="1F4E79" w:themeColor="accent1" w:themeShade="80"/>
        </w:rPr>
      </w:pPr>
      <w:r w:rsidRPr="005C0789">
        <w:rPr>
          <w:rFonts w:cs="Times New Roman"/>
          <w:b/>
          <w:bCs/>
          <w:i/>
          <w:iCs/>
          <w:color w:val="1F4E79" w:themeColor="accent1" w:themeShade="80"/>
        </w:rPr>
        <w:t>17</w:t>
      </w:r>
      <w:r w:rsidRPr="005C0789">
        <w:rPr>
          <w:rFonts w:cs="Times New Roman"/>
          <w:b/>
          <w:bCs/>
          <w:i/>
          <w:iCs/>
          <w:color w:val="1F4E79" w:themeColor="accent1" w:themeShade="80"/>
          <w:vertAlign w:val="superscript"/>
        </w:rPr>
        <w:t>th</w:t>
      </w:r>
      <w:r w:rsidRPr="005C0789">
        <w:rPr>
          <w:rFonts w:cs="Times New Roman"/>
          <w:b/>
          <w:bCs/>
          <w:i/>
          <w:iCs/>
          <w:color w:val="1F4E79" w:themeColor="accent1" w:themeShade="80"/>
        </w:rPr>
        <w:t xml:space="preserve"> June 2013 till 22</w:t>
      </w:r>
      <w:r w:rsidRPr="005C0789">
        <w:rPr>
          <w:rFonts w:cs="Times New Roman"/>
          <w:b/>
          <w:bCs/>
          <w:i/>
          <w:iCs/>
          <w:color w:val="1F4E79" w:themeColor="accent1" w:themeShade="80"/>
          <w:vertAlign w:val="superscript"/>
        </w:rPr>
        <w:t>nd</w:t>
      </w:r>
      <w:r w:rsidRPr="005C0789">
        <w:rPr>
          <w:rFonts w:cs="Times New Roman"/>
          <w:b/>
          <w:bCs/>
          <w:i/>
          <w:iCs/>
          <w:color w:val="1F4E79" w:themeColor="accent1" w:themeShade="80"/>
        </w:rPr>
        <w:t xml:space="preserve"> Oct 2013</w:t>
      </w:r>
    </w:p>
    <w:p w:rsidR="00DB596F" w:rsidRDefault="00DB596F" w:rsidP="00DB596F">
      <w:pPr>
        <w:pStyle w:val="NoSpacing"/>
        <w:rPr>
          <w:rFonts w:cs="Times New Roman"/>
        </w:rPr>
      </w:pPr>
      <w:r>
        <w:rPr>
          <w:rFonts w:cs="Times New Roman"/>
        </w:rPr>
        <w:t>Job Profile:</w:t>
      </w:r>
    </w:p>
    <w:p w:rsidR="00DB596F" w:rsidRDefault="00DB596F" w:rsidP="00DB596F">
      <w:pPr>
        <w:pStyle w:val="NoSpacing"/>
        <w:rPr>
          <w:rFonts w:cs="Times New Roman"/>
          <w:iCs/>
        </w:rPr>
      </w:pP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iCs/>
          <w:sz w:val="22"/>
          <w:szCs w:val="22"/>
        </w:rPr>
      </w:pPr>
      <w:r w:rsidRPr="008257F3">
        <w:rPr>
          <w:rFonts w:cs="Times New Roman"/>
          <w:iCs/>
          <w:sz w:val="22"/>
          <w:szCs w:val="22"/>
        </w:rPr>
        <w:t>Responsible to coordinate five Client projects Biometric, CAD CAM, Operational Support, IT &amp; Collaboration Setup and SEO e-Marketing.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iCs/>
          <w:sz w:val="22"/>
          <w:szCs w:val="22"/>
        </w:rPr>
      </w:pPr>
      <w:r w:rsidRPr="008257F3">
        <w:rPr>
          <w:rFonts w:cs="Times New Roman"/>
          <w:iCs/>
          <w:sz w:val="22"/>
          <w:szCs w:val="22"/>
        </w:rPr>
        <w:t>SEO off page and SEO on page activities for clients Syntec Optics and Wordingham Technologies.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iCs/>
          <w:sz w:val="22"/>
          <w:szCs w:val="22"/>
        </w:rPr>
      </w:pPr>
      <w:r w:rsidRPr="008257F3">
        <w:rPr>
          <w:rFonts w:cs="Times New Roman"/>
          <w:iCs/>
          <w:sz w:val="22"/>
          <w:szCs w:val="22"/>
        </w:rPr>
        <w:t>Handle Ad campaigns through Google Adwords.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iCs/>
          <w:sz w:val="22"/>
          <w:szCs w:val="22"/>
        </w:rPr>
      </w:pPr>
      <w:r w:rsidRPr="008257F3">
        <w:rPr>
          <w:rFonts w:cs="Times New Roman"/>
          <w:iCs/>
          <w:sz w:val="22"/>
          <w:szCs w:val="22"/>
        </w:rPr>
        <w:t>Analysis of activities by Google Analytics.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iCs/>
          <w:sz w:val="22"/>
          <w:szCs w:val="22"/>
        </w:rPr>
      </w:pPr>
      <w:r w:rsidRPr="008257F3">
        <w:rPr>
          <w:rFonts w:cs="Times New Roman"/>
          <w:iCs/>
          <w:sz w:val="22"/>
          <w:szCs w:val="22"/>
        </w:rPr>
        <w:t>Handled Company website in Wordpress.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  <w:lang w:eastAsia="en-US"/>
        </w:rPr>
      </w:pPr>
      <w:r w:rsidRPr="008257F3">
        <w:rPr>
          <w:rFonts w:cs="Times New Roman"/>
          <w:iCs/>
          <w:sz w:val="22"/>
          <w:szCs w:val="22"/>
        </w:rPr>
        <w:t>Created Facebook, LinkedIn, Twitter Pages for the client and managed them</w:t>
      </w:r>
    </w:p>
    <w:p w:rsidR="00DB596F" w:rsidRPr="008257F3" w:rsidRDefault="00DB596F" w:rsidP="00DB596F">
      <w:pPr>
        <w:pStyle w:val="NoSpacing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  <w:lang w:eastAsia="en-US"/>
        </w:rPr>
        <w:t>Write Blogs/Web Content</w:t>
      </w:r>
      <w:r w:rsidRPr="008257F3">
        <w:rPr>
          <w:rFonts w:cs="Times New Roman"/>
          <w:color w:val="222222"/>
          <w:sz w:val="22"/>
          <w:szCs w:val="22"/>
        </w:rPr>
        <w:t>.</w:t>
      </w:r>
    </w:p>
    <w:p w:rsidR="00DB596F" w:rsidRDefault="00DB596F" w:rsidP="00DB596F">
      <w:pPr>
        <w:pStyle w:val="NoSpacing"/>
        <w:rPr>
          <w:rFonts w:cs="Times New Roman"/>
          <w:b/>
          <w:bCs/>
          <w:i/>
          <w:iCs/>
        </w:rPr>
      </w:pPr>
    </w:p>
    <w:p w:rsidR="00DB596F" w:rsidRDefault="00DB596F" w:rsidP="00DB596F">
      <w:pPr>
        <w:pStyle w:val="NoSpacing"/>
        <w:rPr>
          <w:rFonts w:cs="Times New Roman"/>
          <w:b/>
          <w:bCs/>
          <w:i/>
          <w:iCs/>
        </w:rPr>
      </w:pPr>
    </w:p>
    <w:p w:rsidR="00DB596F" w:rsidRPr="005C0789" w:rsidRDefault="00DB596F" w:rsidP="00DB596F">
      <w:pPr>
        <w:pStyle w:val="NoSpacing"/>
        <w:rPr>
          <w:rFonts w:cs="Times New Roman"/>
          <w:b/>
          <w:i/>
          <w:color w:val="1F4E79" w:themeColor="accent1" w:themeShade="80"/>
        </w:rPr>
      </w:pPr>
      <w:r w:rsidRPr="005C0789">
        <w:rPr>
          <w:rFonts w:cs="Times New Roman"/>
          <w:b/>
          <w:bCs/>
          <w:i/>
          <w:iCs/>
          <w:color w:val="1F4E79" w:themeColor="accent1" w:themeShade="80"/>
        </w:rPr>
        <w:t>Cubix Micro Systems I. Pvt. Ltd., Pune</w:t>
      </w:r>
    </w:p>
    <w:p w:rsidR="00DB596F" w:rsidRPr="005C0789" w:rsidRDefault="00DB596F" w:rsidP="00DB596F">
      <w:pPr>
        <w:pStyle w:val="NoSpacing"/>
        <w:rPr>
          <w:rFonts w:cs="Times New Roman"/>
          <w:b/>
          <w:i/>
          <w:color w:val="1F4E79" w:themeColor="accent1" w:themeShade="80"/>
        </w:rPr>
      </w:pPr>
      <w:r w:rsidRPr="005C0789">
        <w:rPr>
          <w:rFonts w:cs="Times New Roman"/>
          <w:b/>
          <w:i/>
          <w:color w:val="1F4E79" w:themeColor="accent1" w:themeShade="80"/>
        </w:rPr>
        <w:t>Senior Marketing Coordinator- Marketing</w:t>
      </w:r>
    </w:p>
    <w:p w:rsidR="00DB596F" w:rsidRPr="005C0789" w:rsidRDefault="00DB596F" w:rsidP="00DB596F">
      <w:pPr>
        <w:pStyle w:val="NoSpacing"/>
        <w:rPr>
          <w:rFonts w:cs="Times New Roman"/>
          <w:b/>
          <w:i/>
          <w:color w:val="1F4E79" w:themeColor="accent1" w:themeShade="80"/>
        </w:rPr>
      </w:pPr>
      <w:r w:rsidRPr="005C0789">
        <w:rPr>
          <w:rFonts w:cs="Times New Roman"/>
          <w:b/>
          <w:i/>
          <w:color w:val="1F4E79" w:themeColor="accent1" w:themeShade="80"/>
        </w:rPr>
        <w:t>21</w:t>
      </w:r>
      <w:r w:rsidRPr="005C0789">
        <w:rPr>
          <w:rFonts w:cs="Times New Roman"/>
          <w:b/>
          <w:i/>
          <w:color w:val="1F4E79" w:themeColor="accent1" w:themeShade="80"/>
          <w:vertAlign w:val="superscript"/>
        </w:rPr>
        <w:t>st</w:t>
      </w:r>
      <w:r w:rsidRPr="005C0789">
        <w:rPr>
          <w:rFonts w:cs="Times New Roman"/>
          <w:b/>
          <w:i/>
          <w:color w:val="1F4E79" w:themeColor="accent1" w:themeShade="80"/>
        </w:rPr>
        <w:t xml:space="preserve"> October 2010 to 15</w:t>
      </w:r>
      <w:r w:rsidRPr="005C0789">
        <w:rPr>
          <w:rFonts w:cs="Times New Roman"/>
          <w:b/>
          <w:i/>
          <w:color w:val="1F4E79" w:themeColor="accent1" w:themeShade="80"/>
          <w:vertAlign w:val="superscript"/>
        </w:rPr>
        <w:t>th</w:t>
      </w:r>
      <w:r w:rsidRPr="005C0789">
        <w:rPr>
          <w:rFonts w:cs="Times New Roman"/>
          <w:b/>
          <w:i/>
          <w:color w:val="1F4E79" w:themeColor="accent1" w:themeShade="80"/>
        </w:rPr>
        <w:t xml:space="preserve"> June 2013</w:t>
      </w:r>
    </w:p>
    <w:p w:rsidR="00DB596F" w:rsidRDefault="00DB596F" w:rsidP="00DB596F">
      <w:pPr>
        <w:pStyle w:val="NoSpacing"/>
        <w:rPr>
          <w:rFonts w:cs="Times New Roman"/>
        </w:rPr>
      </w:pPr>
      <w:r>
        <w:rPr>
          <w:rFonts w:cs="Times New Roman"/>
        </w:rPr>
        <w:t xml:space="preserve">Job Profile: </w:t>
      </w:r>
    </w:p>
    <w:p w:rsidR="00DB596F" w:rsidRPr="008257F3" w:rsidRDefault="00DB596F" w:rsidP="00DB596F">
      <w:pPr>
        <w:pStyle w:val="NoSpacing"/>
        <w:rPr>
          <w:rFonts w:cs="Times New Roman"/>
          <w:color w:val="222222"/>
          <w:sz w:val="22"/>
          <w:szCs w:val="22"/>
        </w:rPr>
      </w:pPr>
    </w:p>
    <w:p w:rsidR="00DB596F" w:rsidRPr="008257F3" w:rsidRDefault="00DB596F" w:rsidP="00DB596F">
      <w:pPr>
        <w:pStyle w:val="NoSpacing"/>
        <w:numPr>
          <w:ilvl w:val="0"/>
          <w:numId w:val="3"/>
        </w:numPr>
        <w:rPr>
          <w:rFonts w:cs="Times New Roman"/>
          <w:bCs/>
          <w:color w:val="222222"/>
          <w:sz w:val="22"/>
          <w:szCs w:val="22"/>
        </w:rPr>
      </w:pPr>
      <w:r w:rsidRPr="008257F3">
        <w:rPr>
          <w:rFonts w:cs="Times New Roman"/>
          <w:color w:val="222222"/>
          <w:sz w:val="22"/>
          <w:szCs w:val="22"/>
        </w:rPr>
        <w:t>Responsible to handle the marketing of networking brands as a distributor like:</w:t>
      </w:r>
    </w:p>
    <w:p w:rsidR="00DB596F" w:rsidRPr="008257F3" w:rsidRDefault="00DB596F" w:rsidP="00DB596F">
      <w:pPr>
        <w:pStyle w:val="NoSpacing"/>
        <w:ind w:left="720"/>
        <w:rPr>
          <w:rFonts w:cs="Times New Roman"/>
          <w:bCs/>
          <w:color w:val="222222"/>
          <w:sz w:val="22"/>
          <w:szCs w:val="22"/>
        </w:rPr>
      </w:pPr>
      <w:r w:rsidRPr="008257F3">
        <w:rPr>
          <w:rFonts w:cs="Times New Roman"/>
          <w:bCs/>
          <w:color w:val="222222"/>
          <w:sz w:val="22"/>
          <w:szCs w:val="22"/>
        </w:rPr>
        <w:t>ATEN</w:t>
      </w:r>
      <w:r w:rsidRPr="008257F3">
        <w:rPr>
          <w:rFonts w:cs="Times New Roman"/>
          <w:color w:val="222222"/>
          <w:sz w:val="22"/>
          <w:szCs w:val="22"/>
        </w:rPr>
        <w:t>: KVM Switches, Data centers infrastructure services,</w:t>
      </w:r>
    </w:p>
    <w:p w:rsidR="00DB596F" w:rsidRPr="008257F3" w:rsidRDefault="00DB596F" w:rsidP="00DB596F">
      <w:pPr>
        <w:pStyle w:val="NoSpacing"/>
        <w:ind w:left="720"/>
        <w:rPr>
          <w:rFonts w:cs="Times New Roman"/>
          <w:bCs/>
          <w:color w:val="222222"/>
          <w:sz w:val="22"/>
          <w:szCs w:val="22"/>
        </w:rPr>
      </w:pPr>
      <w:r w:rsidRPr="008257F3">
        <w:rPr>
          <w:rFonts w:cs="Times New Roman"/>
          <w:bCs/>
          <w:color w:val="222222"/>
          <w:sz w:val="22"/>
          <w:szCs w:val="22"/>
        </w:rPr>
        <w:t>Juniper</w:t>
      </w:r>
      <w:r w:rsidRPr="008257F3">
        <w:rPr>
          <w:rFonts w:cs="Times New Roman"/>
          <w:color w:val="222222"/>
          <w:sz w:val="22"/>
          <w:szCs w:val="22"/>
        </w:rPr>
        <w:t>: Firewall / UTM Services,</w:t>
      </w:r>
    </w:p>
    <w:p w:rsidR="00DB596F" w:rsidRPr="008257F3" w:rsidRDefault="00DB596F" w:rsidP="00DB596F">
      <w:pPr>
        <w:pStyle w:val="NoSpacing"/>
        <w:ind w:left="720"/>
        <w:rPr>
          <w:rFonts w:cs="Times New Roman"/>
          <w:bCs/>
          <w:color w:val="222222"/>
          <w:sz w:val="22"/>
          <w:szCs w:val="22"/>
        </w:rPr>
      </w:pPr>
      <w:r w:rsidRPr="008257F3">
        <w:rPr>
          <w:rFonts w:cs="Times New Roman"/>
          <w:bCs/>
          <w:color w:val="222222"/>
          <w:sz w:val="22"/>
          <w:szCs w:val="22"/>
        </w:rPr>
        <w:t>F5</w:t>
      </w:r>
      <w:r w:rsidRPr="008257F3">
        <w:rPr>
          <w:rFonts w:cs="Times New Roman"/>
          <w:color w:val="222222"/>
          <w:sz w:val="22"/>
          <w:szCs w:val="22"/>
        </w:rPr>
        <w:t>: Application Management Services</w:t>
      </w:r>
    </w:p>
    <w:p w:rsidR="00DB596F" w:rsidRPr="008257F3" w:rsidRDefault="00DB596F" w:rsidP="00DB596F">
      <w:pPr>
        <w:pStyle w:val="NoSpacing"/>
        <w:ind w:left="720"/>
        <w:rPr>
          <w:rFonts w:cs="Times New Roman"/>
          <w:bCs/>
          <w:color w:val="222222"/>
          <w:sz w:val="22"/>
          <w:szCs w:val="22"/>
        </w:rPr>
      </w:pPr>
      <w:r w:rsidRPr="008257F3">
        <w:rPr>
          <w:rFonts w:cs="Times New Roman"/>
          <w:bCs/>
          <w:color w:val="222222"/>
          <w:sz w:val="22"/>
          <w:szCs w:val="22"/>
        </w:rPr>
        <w:t>Allot</w:t>
      </w:r>
      <w:r w:rsidRPr="008257F3">
        <w:rPr>
          <w:rFonts w:cs="Times New Roman"/>
          <w:color w:val="222222"/>
          <w:sz w:val="22"/>
          <w:szCs w:val="22"/>
        </w:rPr>
        <w:t>: Bandwidth Management,</w:t>
      </w:r>
    </w:p>
    <w:p w:rsidR="00DB596F" w:rsidRPr="008257F3" w:rsidRDefault="00DB596F" w:rsidP="00DB596F">
      <w:pPr>
        <w:pStyle w:val="NoSpacing"/>
        <w:ind w:left="720"/>
        <w:rPr>
          <w:rFonts w:cs="Times New Roman"/>
          <w:sz w:val="22"/>
          <w:szCs w:val="22"/>
        </w:rPr>
      </w:pPr>
      <w:r w:rsidRPr="008257F3">
        <w:rPr>
          <w:rFonts w:cs="Times New Roman"/>
          <w:bCs/>
          <w:color w:val="222222"/>
          <w:sz w:val="22"/>
          <w:szCs w:val="22"/>
        </w:rPr>
        <w:t>Peplink</w:t>
      </w:r>
      <w:r w:rsidRPr="008257F3">
        <w:rPr>
          <w:rFonts w:cs="Times New Roman"/>
          <w:color w:val="222222"/>
          <w:sz w:val="22"/>
          <w:szCs w:val="22"/>
        </w:rPr>
        <w:t>: Link Aggregation Solution</w:t>
      </w:r>
    </w:p>
    <w:p w:rsidR="00DB596F" w:rsidRPr="008257F3" w:rsidRDefault="00DB596F" w:rsidP="00DB596F">
      <w:pPr>
        <w:pStyle w:val="NoSpacing"/>
        <w:numPr>
          <w:ilvl w:val="0"/>
          <w:numId w:val="3"/>
        </w:numPr>
        <w:rPr>
          <w:rFonts w:cs="Times New Roman"/>
          <w:iCs/>
          <w:sz w:val="22"/>
          <w:szCs w:val="22"/>
        </w:rPr>
      </w:pPr>
      <w:r w:rsidRPr="008257F3">
        <w:rPr>
          <w:rFonts w:cs="Times New Roman"/>
          <w:sz w:val="22"/>
          <w:szCs w:val="22"/>
        </w:rPr>
        <w:t>Market Research about the trends of the market for the products.</w:t>
      </w:r>
    </w:p>
    <w:p w:rsidR="00DB596F" w:rsidRPr="008257F3" w:rsidRDefault="00DB596F" w:rsidP="00DB596F">
      <w:pPr>
        <w:pStyle w:val="NoSpacing"/>
        <w:numPr>
          <w:ilvl w:val="0"/>
          <w:numId w:val="3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iCs/>
          <w:sz w:val="22"/>
          <w:szCs w:val="22"/>
        </w:rPr>
        <w:t xml:space="preserve">Internet Marketing, </w:t>
      </w:r>
      <w:r w:rsidRPr="008257F3">
        <w:rPr>
          <w:rFonts w:cs="Times New Roman"/>
          <w:color w:val="222222"/>
          <w:sz w:val="22"/>
          <w:szCs w:val="22"/>
          <w:shd w:val="clear" w:color="auto" w:fill="FFFFFF"/>
        </w:rPr>
        <w:t>Conceptualizing and Execution of Strategic and Tactic Marketing Campaigns like SMS Campaign, Email Campaign</w:t>
      </w:r>
      <w:r w:rsidRPr="008257F3">
        <w:rPr>
          <w:rFonts w:cs="Times New Roman"/>
          <w:sz w:val="22"/>
          <w:szCs w:val="22"/>
        </w:rPr>
        <w:t xml:space="preserve"> to project the products in the market.</w:t>
      </w:r>
    </w:p>
    <w:p w:rsidR="00DB596F" w:rsidRPr="008257F3" w:rsidRDefault="00DB596F" w:rsidP="00DB596F">
      <w:pPr>
        <w:pStyle w:val="NoSpacing"/>
        <w:numPr>
          <w:ilvl w:val="0"/>
          <w:numId w:val="3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 xml:space="preserve">Create Product Presentations </w:t>
      </w:r>
    </w:p>
    <w:p w:rsidR="00DB596F" w:rsidRPr="008257F3" w:rsidRDefault="00DB596F" w:rsidP="00DB596F">
      <w:pPr>
        <w:pStyle w:val="NoSpacing"/>
        <w:numPr>
          <w:ilvl w:val="0"/>
          <w:numId w:val="3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color w:val="222222"/>
          <w:sz w:val="22"/>
          <w:szCs w:val="22"/>
        </w:rPr>
        <w:t>IT Event management: IT Expo, partner training activities.</w:t>
      </w:r>
    </w:p>
    <w:p w:rsidR="00C053E6" w:rsidRDefault="00DB596F" w:rsidP="00C053E6">
      <w:pPr>
        <w:pStyle w:val="NoSpacing"/>
        <w:numPr>
          <w:ilvl w:val="0"/>
          <w:numId w:val="3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Make the report for the analysis in the market.</w:t>
      </w:r>
    </w:p>
    <w:p w:rsidR="00C053E6" w:rsidRPr="00307555" w:rsidRDefault="00DB596F" w:rsidP="00C053E6">
      <w:pPr>
        <w:pStyle w:val="NoSpacing"/>
        <w:numPr>
          <w:ilvl w:val="0"/>
          <w:numId w:val="3"/>
        </w:numPr>
        <w:rPr>
          <w:rFonts w:cs="Times New Roman"/>
          <w:sz w:val="22"/>
          <w:szCs w:val="22"/>
        </w:rPr>
      </w:pPr>
      <w:r w:rsidRPr="00C053E6">
        <w:rPr>
          <w:rFonts w:cs="Times New Roman"/>
          <w:sz w:val="22"/>
          <w:szCs w:val="22"/>
        </w:rPr>
        <w:t xml:space="preserve">Got </w:t>
      </w:r>
      <w:r w:rsidRPr="00C053E6">
        <w:rPr>
          <w:rFonts w:cs="Times New Roman"/>
          <w:b/>
          <w:sz w:val="22"/>
          <w:szCs w:val="22"/>
        </w:rPr>
        <w:t>Best Performer Award</w:t>
      </w:r>
      <w:r w:rsidRPr="00C053E6">
        <w:rPr>
          <w:rFonts w:cs="Times New Roman"/>
          <w:sz w:val="22"/>
          <w:szCs w:val="22"/>
        </w:rPr>
        <w:t xml:space="preserve"> and even got appreciated for dedication and hard work.</w:t>
      </w:r>
    </w:p>
    <w:p w:rsidR="00DB596F" w:rsidRPr="005C0789" w:rsidRDefault="00C053E6" w:rsidP="00C053E6">
      <w:pPr>
        <w:pStyle w:val="NoSpacing"/>
        <w:rPr>
          <w:rFonts w:cs="Times New Roman"/>
          <w:b/>
          <w:i/>
          <w:color w:val="1F4E79" w:themeColor="accent1" w:themeShade="80"/>
        </w:rPr>
      </w:pPr>
      <w:r w:rsidRPr="005C0789">
        <w:rPr>
          <w:rFonts w:cs="Times New Roman"/>
          <w:b/>
          <w:bCs/>
          <w:i/>
          <w:iCs/>
          <w:color w:val="1F4E79" w:themeColor="accent1" w:themeShade="80"/>
        </w:rPr>
        <w:lastRenderedPageBreak/>
        <w:t xml:space="preserve"> </w:t>
      </w:r>
      <w:r w:rsidR="00DB596F" w:rsidRPr="005C0789">
        <w:rPr>
          <w:rFonts w:cs="Times New Roman"/>
          <w:b/>
          <w:bCs/>
          <w:i/>
          <w:iCs/>
          <w:color w:val="1F4E79" w:themeColor="accent1" w:themeShade="80"/>
        </w:rPr>
        <w:t>Aeron Systems Pvt. Ltd.</w:t>
      </w:r>
      <w:r w:rsidR="00DB596F" w:rsidRPr="005C0789">
        <w:rPr>
          <w:rFonts w:cs="Times New Roman"/>
          <w:b/>
          <w:i/>
          <w:color w:val="1F4E79" w:themeColor="accent1" w:themeShade="80"/>
        </w:rPr>
        <w:t>, Pune</w:t>
      </w:r>
    </w:p>
    <w:p w:rsidR="00DB596F" w:rsidRPr="005C0789" w:rsidRDefault="004F7B1A" w:rsidP="00DB596F">
      <w:pPr>
        <w:pStyle w:val="NoSpacing"/>
        <w:rPr>
          <w:rFonts w:cs="Times New Roman"/>
          <w:b/>
          <w:bCs/>
          <w:i/>
          <w:iCs/>
          <w:color w:val="1F4E79" w:themeColor="accent1" w:themeShade="80"/>
        </w:rPr>
      </w:pPr>
      <w:r>
        <w:rPr>
          <w:rFonts w:cs="Times New Roman"/>
          <w:b/>
          <w:i/>
          <w:color w:val="1F4E79" w:themeColor="accent1" w:themeShade="80"/>
        </w:rPr>
        <w:t>Sales and Marketing Engineer</w:t>
      </w:r>
    </w:p>
    <w:p w:rsidR="00DB596F" w:rsidRPr="00272D5C" w:rsidRDefault="00DB596F" w:rsidP="00DB596F">
      <w:pPr>
        <w:pStyle w:val="NoSpacing"/>
        <w:rPr>
          <w:rFonts w:cs="Times New Roman"/>
        </w:rPr>
      </w:pPr>
      <w:r w:rsidRPr="005C0789">
        <w:rPr>
          <w:rFonts w:cs="Times New Roman"/>
          <w:b/>
          <w:bCs/>
          <w:i/>
          <w:iCs/>
          <w:color w:val="1F4E79" w:themeColor="accent1" w:themeShade="80"/>
        </w:rPr>
        <w:t>10</w:t>
      </w:r>
      <w:r w:rsidRPr="005C0789">
        <w:rPr>
          <w:rFonts w:cs="Times New Roman"/>
          <w:b/>
          <w:bCs/>
          <w:i/>
          <w:iCs/>
          <w:color w:val="1F4E79" w:themeColor="accent1" w:themeShade="80"/>
          <w:vertAlign w:val="superscript"/>
        </w:rPr>
        <w:t>th</w:t>
      </w:r>
      <w:r w:rsidRPr="005C0789">
        <w:rPr>
          <w:rFonts w:cs="Times New Roman"/>
          <w:b/>
          <w:bCs/>
          <w:i/>
          <w:iCs/>
          <w:color w:val="1F4E79" w:themeColor="accent1" w:themeShade="80"/>
        </w:rPr>
        <w:t xml:space="preserve"> May 2010 to 20</w:t>
      </w:r>
      <w:r w:rsidRPr="005C0789">
        <w:rPr>
          <w:rFonts w:cs="Times New Roman"/>
          <w:b/>
          <w:bCs/>
          <w:i/>
          <w:iCs/>
          <w:color w:val="1F4E79" w:themeColor="accent1" w:themeShade="80"/>
          <w:vertAlign w:val="superscript"/>
        </w:rPr>
        <w:t>th</w:t>
      </w:r>
      <w:r w:rsidRPr="005C0789">
        <w:rPr>
          <w:rFonts w:cs="Times New Roman"/>
          <w:b/>
          <w:bCs/>
          <w:i/>
          <w:iCs/>
          <w:color w:val="1F4E79" w:themeColor="accent1" w:themeShade="80"/>
        </w:rPr>
        <w:t xml:space="preserve"> Oct 2010</w:t>
      </w:r>
      <w:r w:rsidRPr="005C0789">
        <w:rPr>
          <w:rFonts w:cs="Times New Roman"/>
          <w:b/>
          <w:i/>
          <w:iCs/>
          <w:color w:val="1F4E79" w:themeColor="accent1" w:themeShade="80"/>
        </w:rPr>
        <w:t>.</w:t>
      </w:r>
      <w:r>
        <w:rPr>
          <w:rFonts w:cs="Times New Roman"/>
          <w:b/>
          <w:bCs/>
          <w:i/>
          <w:iCs/>
        </w:rPr>
        <w:tab/>
        <w:t xml:space="preserve">        </w:t>
      </w:r>
    </w:p>
    <w:p w:rsidR="00DB596F" w:rsidRDefault="00DB596F" w:rsidP="00DB596F">
      <w:pPr>
        <w:pStyle w:val="NoSpacing"/>
        <w:rPr>
          <w:rFonts w:cs="Times New Roman"/>
        </w:rPr>
      </w:pPr>
      <w:r>
        <w:rPr>
          <w:rFonts w:cs="Times New Roman"/>
        </w:rPr>
        <w:t>Job Profile:</w:t>
      </w:r>
    </w:p>
    <w:p w:rsidR="00DB596F" w:rsidRDefault="00DB596F" w:rsidP="00DB596F">
      <w:pPr>
        <w:pStyle w:val="NoSpacing"/>
        <w:rPr>
          <w:rFonts w:cs="Times New Roman"/>
        </w:rPr>
      </w:pPr>
    </w:p>
    <w:p w:rsidR="00DB596F" w:rsidRPr="008257F3" w:rsidRDefault="00DB596F" w:rsidP="00DB596F">
      <w:pPr>
        <w:pStyle w:val="NoSpacing"/>
        <w:numPr>
          <w:ilvl w:val="0"/>
          <w:numId w:val="4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Responsible for the analysis of the market.</w:t>
      </w:r>
    </w:p>
    <w:p w:rsidR="00DB596F" w:rsidRPr="008257F3" w:rsidRDefault="00DB596F" w:rsidP="00DB596F">
      <w:pPr>
        <w:pStyle w:val="NoSpacing"/>
        <w:numPr>
          <w:ilvl w:val="0"/>
          <w:numId w:val="4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Make strategies to explore the market for the new products to be launched.</w:t>
      </w:r>
    </w:p>
    <w:p w:rsidR="00DB596F" w:rsidRPr="008257F3" w:rsidRDefault="00DB596F" w:rsidP="00DB596F">
      <w:pPr>
        <w:pStyle w:val="NoSpacing"/>
        <w:numPr>
          <w:ilvl w:val="0"/>
          <w:numId w:val="4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Send EDM’s to the clients by email campaigns.</w:t>
      </w:r>
    </w:p>
    <w:p w:rsidR="00DB596F" w:rsidRPr="008257F3" w:rsidRDefault="00DB596F" w:rsidP="00DB596F">
      <w:pPr>
        <w:pStyle w:val="NoSpacing"/>
        <w:numPr>
          <w:ilvl w:val="0"/>
          <w:numId w:val="4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 xml:space="preserve">Give demo of the products (GPS, Tilt Sensors, Wireless Control Systems, etc) </w:t>
      </w:r>
    </w:p>
    <w:p w:rsidR="00DB596F" w:rsidRPr="008257F3" w:rsidRDefault="00DB596F" w:rsidP="00DB596F">
      <w:pPr>
        <w:pStyle w:val="NoSpacing"/>
        <w:numPr>
          <w:ilvl w:val="0"/>
          <w:numId w:val="4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Send quotations of the product.</w:t>
      </w:r>
    </w:p>
    <w:p w:rsidR="00DB596F" w:rsidRPr="008257F3" w:rsidRDefault="00DB596F" w:rsidP="00DB596F">
      <w:pPr>
        <w:pStyle w:val="NoSpacing"/>
        <w:numPr>
          <w:ilvl w:val="0"/>
          <w:numId w:val="4"/>
        </w:numPr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Coordinate with material dispatch, after sales support.</w:t>
      </w:r>
    </w:p>
    <w:p w:rsidR="00DB596F" w:rsidRPr="005C0789" w:rsidRDefault="00DB596F" w:rsidP="00DB596F">
      <w:pPr>
        <w:pStyle w:val="NoSpacing"/>
        <w:ind w:left="720"/>
        <w:rPr>
          <w:rFonts w:cs="Times New Roman"/>
          <w:color w:val="1F4E79" w:themeColor="accent1" w:themeShade="80"/>
        </w:rPr>
      </w:pPr>
    </w:p>
    <w:p w:rsidR="00DB596F" w:rsidRPr="005C0789" w:rsidRDefault="00DB596F" w:rsidP="00DB596F">
      <w:pPr>
        <w:pBdr>
          <w:bottom w:val="single" w:sz="18" w:space="1" w:color="000000"/>
        </w:pBdr>
        <w:rPr>
          <w:rFonts w:cs="Times New Roman"/>
          <w:color w:val="1F4E79" w:themeColor="accent1" w:themeShade="80"/>
        </w:rPr>
      </w:pPr>
      <w:r w:rsidRPr="005C0789">
        <w:rPr>
          <w:b/>
          <w:color w:val="1F4E79" w:themeColor="accent1" w:themeShade="80"/>
        </w:rPr>
        <w:t>ACADEMIC PROJECT</w:t>
      </w:r>
    </w:p>
    <w:p w:rsidR="00DB596F" w:rsidRPr="008257F3" w:rsidRDefault="00DB596F" w:rsidP="00DB596F">
      <w:pPr>
        <w:tabs>
          <w:tab w:val="left" w:pos="3060"/>
          <w:tab w:val="left" w:pos="3600"/>
        </w:tabs>
        <w:jc w:val="both"/>
        <w:rPr>
          <w:rFonts w:cs="Times New Roman"/>
        </w:rPr>
      </w:pPr>
      <w:r w:rsidRPr="008257F3">
        <w:rPr>
          <w:rFonts w:cs="Times New Roman"/>
        </w:rPr>
        <w:t xml:space="preserve">Title               : </w:t>
      </w:r>
      <w:r w:rsidRPr="008257F3">
        <w:rPr>
          <w:rFonts w:cs="Times New Roman"/>
          <w:b/>
        </w:rPr>
        <w:t>Survey of Promotional Schemes of Pepsi for its retailers</w:t>
      </w:r>
    </w:p>
    <w:p w:rsidR="00DB596F" w:rsidRPr="008257F3" w:rsidRDefault="00DB596F" w:rsidP="00DB596F">
      <w:pPr>
        <w:tabs>
          <w:tab w:val="left" w:pos="3060"/>
          <w:tab w:val="left" w:pos="3600"/>
        </w:tabs>
        <w:jc w:val="both"/>
        <w:rPr>
          <w:rFonts w:cs="Times New Roman"/>
        </w:rPr>
      </w:pPr>
      <w:r w:rsidRPr="008257F3">
        <w:rPr>
          <w:rFonts w:cs="Times New Roman"/>
        </w:rPr>
        <w:t>Organisation   : Varun Beverages India ltd</w:t>
      </w:r>
    </w:p>
    <w:p w:rsidR="00DB596F" w:rsidRPr="008257F3" w:rsidRDefault="00DB596F" w:rsidP="00DB596F">
      <w:pPr>
        <w:tabs>
          <w:tab w:val="left" w:pos="3060"/>
          <w:tab w:val="left" w:pos="3600"/>
        </w:tabs>
        <w:jc w:val="both"/>
        <w:rPr>
          <w:b/>
        </w:rPr>
      </w:pPr>
      <w:r w:rsidRPr="008257F3">
        <w:rPr>
          <w:rFonts w:cs="Times New Roman"/>
        </w:rPr>
        <w:t>Duration         : 60 Days</w:t>
      </w:r>
    </w:p>
    <w:p w:rsidR="00DB596F" w:rsidRPr="003965CB" w:rsidRDefault="00DB596F" w:rsidP="00DB596F">
      <w:pPr>
        <w:pBdr>
          <w:bottom w:val="single" w:sz="18" w:space="1" w:color="000000"/>
        </w:pBdr>
        <w:rPr>
          <w:rFonts w:cs="Times New Roman"/>
          <w:bCs/>
          <w:color w:val="5B9BD5"/>
        </w:rPr>
      </w:pPr>
      <w:r>
        <w:rPr>
          <w:b/>
        </w:rPr>
        <w:br/>
      </w:r>
      <w:r w:rsidRPr="005C0789">
        <w:rPr>
          <w:b/>
          <w:color w:val="1F4E79" w:themeColor="accent1" w:themeShade="80"/>
        </w:rPr>
        <w:t>CERTIFICATION</w:t>
      </w:r>
    </w:p>
    <w:p w:rsidR="00307555" w:rsidRDefault="00307555" w:rsidP="00DB596F">
      <w:pPr>
        <w:rPr>
          <w:rFonts w:cs="Times New Roman"/>
          <w:bCs/>
        </w:rPr>
      </w:pPr>
      <w:r>
        <w:rPr>
          <w:rFonts w:cs="Times New Roman"/>
          <w:bCs/>
        </w:rPr>
        <w:t>Google Display Ads Certified</w:t>
      </w:r>
    </w:p>
    <w:p w:rsidR="00F829C4" w:rsidRDefault="00F829C4" w:rsidP="00DB596F">
      <w:pPr>
        <w:rPr>
          <w:rFonts w:cs="Times New Roman"/>
          <w:bCs/>
        </w:rPr>
      </w:pPr>
      <w:r>
        <w:rPr>
          <w:rFonts w:cs="Times New Roman"/>
          <w:bCs/>
        </w:rPr>
        <w:t xml:space="preserve">Google </w:t>
      </w:r>
      <w:r>
        <w:rPr>
          <w:rFonts w:cs="Times New Roman"/>
          <w:bCs/>
        </w:rPr>
        <w:t>Tag Manager</w:t>
      </w:r>
      <w:r>
        <w:rPr>
          <w:rFonts w:cs="Times New Roman"/>
          <w:bCs/>
        </w:rPr>
        <w:t xml:space="preserve"> Certified</w:t>
      </w:r>
      <w:r w:rsidR="003274A7">
        <w:rPr>
          <w:rFonts w:cs="Times New Roman"/>
          <w:bCs/>
        </w:rPr>
        <w:t xml:space="preserve">, </w:t>
      </w:r>
      <w:bookmarkStart w:id="1" w:name="_GoBack"/>
      <w:bookmarkEnd w:id="1"/>
      <w:r>
        <w:rPr>
          <w:rFonts w:cs="Times New Roman"/>
          <w:bCs/>
        </w:rPr>
        <w:t>Google Advanced Analytics Certified</w:t>
      </w:r>
    </w:p>
    <w:p w:rsidR="004758C0" w:rsidRDefault="004758C0" w:rsidP="00DB596F">
      <w:pPr>
        <w:rPr>
          <w:rFonts w:cs="Times New Roman"/>
          <w:bCs/>
        </w:rPr>
      </w:pPr>
      <w:r>
        <w:rPr>
          <w:rFonts w:cs="Times New Roman"/>
          <w:bCs/>
        </w:rPr>
        <w:t>Google Digital Unlocked-The Fundamentals of Digital Marketing</w:t>
      </w:r>
    </w:p>
    <w:p w:rsidR="004758C0" w:rsidRDefault="004758C0" w:rsidP="00DB596F">
      <w:pPr>
        <w:rPr>
          <w:rFonts w:cs="Times New Roman"/>
          <w:bCs/>
        </w:rPr>
      </w:pPr>
      <w:r>
        <w:rPr>
          <w:rFonts w:cs="Times New Roman"/>
          <w:bCs/>
        </w:rPr>
        <w:t>C</w:t>
      </w:r>
      <w:r w:rsidR="00DB596F">
        <w:rPr>
          <w:rFonts w:cs="Times New Roman"/>
          <w:bCs/>
        </w:rPr>
        <w:t>ertified Di</w:t>
      </w:r>
      <w:r>
        <w:rPr>
          <w:rFonts w:cs="Times New Roman"/>
          <w:bCs/>
        </w:rPr>
        <w:t>gital Marketing Expert from GenC Learning Solutions Pvt.</w:t>
      </w:r>
      <w:r w:rsidR="00DB596F">
        <w:rPr>
          <w:rFonts w:cs="Times New Roman"/>
          <w:bCs/>
        </w:rPr>
        <w:t xml:space="preserve"> Ltd., Pune.</w:t>
      </w:r>
    </w:p>
    <w:p w:rsidR="005C0789" w:rsidRDefault="005C0789" w:rsidP="00DB596F">
      <w:pPr>
        <w:rPr>
          <w:rFonts w:cs="Times New Roman"/>
          <w:bCs/>
        </w:rPr>
      </w:pPr>
      <w:r>
        <w:rPr>
          <w:rFonts w:cs="Times New Roman"/>
          <w:bCs/>
        </w:rPr>
        <w:t xml:space="preserve">Completed </w:t>
      </w:r>
      <w:r w:rsidRPr="005C0789">
        <w:rPr>
          <w:rFonts w:cs="Times New Roman"/>
          <w:bCs/>
        </w:rPr>
        <w:t>SMstudy® Marketing Strategy Associate certification course</w:t>
      </w:r>
      <w:r>
        <w:rPr>
          <w:rFonts w:cs="Times New Roman"/>
          <w:bCs/>
        </w:rPr>
        <w:t>.</w:t>
      </w:r>
    </w:p>
    <w:p w:rsidR="00DB596F" w:rsidRPr="003965CB" w:rsidRDefault="00DB596F" w:rsidP="00DB596F">
      <w:pPr>
        <w:pBdr>
          <w:bottom w:val="single" w:sz="18" w:space="1" w:color="000000"/>
        </w:pBdr>
        <w:rPr>
          <w:b/>
          <w:color w:val="5B9BD5"/>
        </w:rPr>
      </w:pPr>
    </w:p>
    <w:p w:rsidR="00DB596F" w:rsidRPr="005C0789" w:rsidRDefault="00DB596F" w:rsidP="005C0789">
      <w:pPr>
        <w:pBdr>
          <w:bottom w:val="single" w:sz="18" w:space="1" w:color="000000"/>
        </w:pBdr>
        <w:rPr>
          <w:b/>
          <w:color w:val="1F4E79" w:themeColor="accent1" w:themeShade="80"/>
        </w:rPr>
      </w:pPr>
      <w:r w:rsidRPr="005C0789">
        <w:rPr>
          <w:b/>
          <w:color w:val="1F4E79" w:themeColor="accent1" w:themeShade="80"/>
        </w:rPr>
        <w:t>ACADEMIA</w:t>
      </w:r>
    </w:p>
    <w:tbl>
      <w:tblPr>
        <w:tblW w:w="972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2340"/>
        <w:gridCol w:w="2233"/>
        <w:gridCol w:w="1134"/>
        <w:gridCol w:w="1559"/>
        <w:gridCol w:w="2454"/>
      </w:tblGrid>
      <w:tr w:rsidR="00DB596F" w:rsidTr="004E7A0A">
        <w:trPr>
          <w:trHeight w:val="40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sz w:val="22"/>
                <w:szCs w:val="22"/>
              </w:rPr>
              <w:t>Examination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sz w:val="22"/>
                <w:szCs w:val="22"/>
              </w:rPr>
              <w:t xml:space="preserve">      University/Board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sz w:val="22"/>
                <w:szCs w:val="22"/>
              </w:rPr>
              <w:t xml:space="preserve">Year of Passing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sz w:val="22"/>
                <w:szCs w:val="22"/>
              </w:rPr>
              <w:t>Percentage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sz w:val="22"/>
                <w:szCs w:val="22"/>
              </w:rPr>
              <w:t>Class/Division</w:t>
            </w:r>
          </w:p>
        </w:tc>
      </w:tr>
      <w:tr w:rsidR="00DB596F" w:rsidTr="004E7A0A">
        <w:trPr>
          <w:trHeight w:val="31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MBA (Marketing)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Pune University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65.14%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First Class</w:t>
            </w:r>
          </w:p>
        </w:tc>
      </w:tr>
      <w:tr w:rsidR="00DB596F" w:rsidTr="004E7A0A">
        <w:trPr>
          <w:trHeight w:val="41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BE (E&amp;TC)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North Maharashtra University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A27DB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68..41</w:t>
            </w:r>
            <w:r w:rsidR="00DB596F" w:rsidRPr="008257F3">
              <w:rPr>
                <w:rFonts w:ascii="Times New Roman" w:hAnsi="Times New Roman"/>
                <w:b w:val="0"/>
                <w:sz w:val="22"/>
                <w:szCs w:val="22"/>
              </w:rPr>
              <w:t>%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6F" w:rsidRPr="008257F3" w:rsidRDefault="0054159E" w:rsidP="0054159E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First Class</w:t>
            </w:r>
          </w:p>
        </w:tc>
      </w:tr>
      <w:tr w:rsidR="00DB596F" w:rsidTr="004E7A0A">
        <w:trPr>
          <w:trHeight w:val="20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HSC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J&amp;K STATE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73.83%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First Class</w:t>
            </w:r>
          </w:p>
        </w:tc>
      </w:tr>
      <w:tr w:rsidR="00DB596F" w:rsidTr="004E7A0A">
        <w:trPr>
          <w:trHeight w:val="7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SSC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J&amp;K STATE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2001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76.80%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6F" w:rsidRPr="008257F3" w:rsidRDefault="00DB596F" w:rsidP="004E7A0A">
            <w:pPr>
              <w:pStyle w:val="Heading2"/>
              <w:snapToGrid w:val="0"/>
              <w:jc w:val="center"/>
              <w:rPr>
                <w:sz w:val="22"/>
                <w:szCs w:val="22"/>
              </w:rPr>
            </w:pPr>
            <w:r w:rsidRPr="008257F3">
              <w:rPr>
                <w:rFonts w:ascii="Times New Roman" w:hAnsi="Times New Roman"/>
                <w:b w:val="0"/>
                <w:sz w:val="22"/>
                <w:szCs w:val="22"/>
              </w:rPr>
              <w:t>Distinction</w:t>
            </w:r>
          </w:p>
        </w:tc>
      </w:tr>
    </w:tbl>
    <w:p w:rsidR="00DB596F" w:rsidRDefault="00DB596F" w:rsidP="00DB596F"/>
    <w:p w:rsidR="00DB596F" w:rsidRPr="003965CB" w:rsidRDefault="00DB596F" w:rsidP="00DB596F">
      <w:pPr>
        <w:pBdr>
          <w:bottom w:val="single" w:sz="18" w:space="1" w:color="000000"/>
        </w:pBdr>
        <w:rPr>
          <w:b/>
          <w:color w:val="5B9BD5"/>
        </w:rPr>
      </w:pPr>
    </w:p>
    <w:p w:rsidR="00DB596F" w:rsidRPr="003965CB" w:rsidRDefault="00DB596F" w:rsidP="00DB596F">
      <w:pPr>
        <w:pBdr>
          <w:bottom w:val="single" w:sz="18" w:space="1" w:color="000000"/>
        </w:pBdr>
        <w:rPr>
          <w:rFonts w:cs="Times New Roman"/>
          <w:b/>
          <w:bCs/>
          <w:color w:val="5B9BD5"/>
        </w:rPr>
      </w:pPr>
      <w:r w:rsidRPr="005C0789">
        <w:rPr>
          <w:b/>
          <w:color w:val="1F4E79" w:themeColor="accent1" w:themeShade="80"/>
        </w:rPr>
        <w:t>SKILL SET</w:t>
      </w:r>
      <w:r w:rsidRPr="003965CB">
        <w:rPr>
          <w:rFonts w:cs="Times New Roman"/>
          <w:bCs/>
          <w:color w:val="5B9BD5"/>
        </w:rPr>
        <w:tab/>
      </w:r>
    </w:p>
    <w:p w:rsidR="00DB596F" w:rsidRDefault="00DB596F" w:rsidP="00DB596F">
      <w:pPr>
        <w:numPr>
          <w:ilvl w:val="0"/>
          <w:numId w:val="5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>Windows Features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: </w:t>
      </w:r>
      <w:r>
        <w:rPr>
          <w:rFonts w:cs="Times New Roman"/>
          <w:bCs/>
        </w:rPr>
        <w:t>MS Office, CRM Dynamics</w:t>
      </w:r>
    </w:p>
    <w:p w:rsidR="00DB596F" w:rsidRPr="000006C5" w:rsidRDefault="00DB596F" w:rsidP="00DB596F">
      <w:pPr>
        <w:numPr>
          <w:ilvl w:val="0"/>
          <w:numId w:val="5"/>
        </w:numPr>
        <w:rPr>
          <w:rFonts w:cs="Times New Roman"/>
          <w:b/>
          <w:bCs/>
        </w:rPr>
      </w:pPr>
      <w:r w:rsidRPr="000006C5">
        <w:rPr>
          <w:b/>
        </w:rPr>
        <w:t>Skills</w:t>
      </w:r>
      <w:r w:rsidRPr="000006C5">
        <w:rPr>
          <w:b/>
        </w:rPr>
        <w:tab/>
      </w:r>
      <w:r w:rsidRPr="000006C5">
        <w:rPr>
          <w:b/>
        </w:rPr>
        <w:tab/>
      </w:r>
      <w:r w:rsidRPr="000006C5">
        <w:rPr>
          <w:b/>
        </w:rPr>
        <w:tab/>
      </w:r>
      <w:r w:rsidRPr="000006C5">
        <w:rPr>
          <w:b/>
        </w:rPr>
        <w:tab/>
        <w:t>:</w:t>
      </w:r>
      <w:r w:rsidRPr="00A5318B">
        <w:t xml:space="preserve"> SMO, SMM,</w:t>
      </w:r>
      <w:r>
        <w:t xml:space="preserve"> SEO, Google AdWords, Bing Ads,       </w:t>
      </w:r>
    </w:p>
    <w:p w:rsidR="00DB596F" w:rsidRPr="000006C5" w:rsidRDefault="00DB596F" w:rsidP="00DB596F">
      <w:pPr>
        <w:rPr>
          <w:rFonts w:cs="Times New Roman"/>
          <w:b/>
          <w:bCs/>
        </w:rPr>
      </w:pPr>
      <w:r>
        <w:t xml:space="preserve">                                                              Google Analytics, Branding</w:t>
      </w:r>
      <w:r w:rsidR="004758C0">
        <w:t>, Performance Measurement</w:t>
      </w:r>
      <w:r w:rsidRPr="000006C5">
        <w:t xml:space="preserve">      </w:t>
      </w:r>
    </w:p>
    <w:p w:rsidR="00DB596F" w:rsidRDefault="00DB596F" w:rsidP="00DB596F">
      <w:pPr>
        <w:numPr>
          <w:ilvl w:val="0"/>
          <w:numId w:val="5"/>
        </w:num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Social Media Tools Used    </w:t>
      </w:r>
      <w:r>
        <w:rPr>
          <w:rFonts w:cs="Times New Roman"/>
          <w:b/>
          <w:bCs/>
        </w:rPr>
        <w:tab/>
        <w:t>:</w:t>
      </w:r>
      <w:r>
        <w:rPr>
          <w:rFonts w:cs="Times New Roman"/>
          <w:bCs/>
        </w:rPr>
        <w:t xml:space="preserve"> HootSuite, Sprinklr, GaggleAmp, Google Analytics, Clicky Analysis, Buffer, WordPress, Leadformix, Mail Chimp, Create and Send, Adobe Omniture</w:t>
      </w:r>
    </w:p>
    <w:p w:rsidR="005C0789" w:rsidRDefault="005C0789" w:rsidP="00DB596F">
      <w:pPr>
        <w:rPr>
          <w:rFonts w:cs="Times New Roman"/>
          <w:b/>
        </w:rPr>
      </w:pPr>
    </w:p>
    <w:p w:rsidR="00DB596F" w:rsidRPr="00DB596F" w:rsidRDefault="00DB596F" w:rsidP="00DB596F">
      <w:pPr>
        <w:rPr>
          <w:rFonts w:cs="Times New Roman"/>
          <w:b/>
          <w:color w:val="5B9BD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cs="Times New Roman"/>
          <w:b/>
        </w:rPr>
        <w:br/>
      </w:r>
      <w:r w:rsidRPr="005C0789">
        <w:rPr>
          <w:b/>
          <w:color w:val="1F4E79" w:themeColor="accent1" w:themeShade="80"/>
        </w:rPr>
        <w:t>EXTRA CURRICULAR ACTIVITIES</w:t>
      </w:r>
    </w:p>
    <w:p w:rsidR="00DB596F" w:rsidRPr="00DB596F" w:rsidRDefault="00DB596F" w:rsidP="00DB596F">
      <w:pPr>
        <w:pBdr>
          <w:top w:val="single" w:sz="20" w:space="1" w:color="000000"/>
        </w:pBdr>
        <w:rPr>
          <w:rFonts w:cs="Times New Roman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B596F" w:rsidRPr="003965CB" w:rsidRDefault="00DB596F" w:rsidP="00DB596F">
      <w:pPr>
        <w:numPr>
          <w:ilvl w:val="0"/>
          <w:numId w:val="6"/>
        </w:numPr>
        <w:rPr>
          <w:rFonts w:cs="Times New Roman"/>
          <w:sz w:val="22"/>
          <w:szCs w:val="22"/>
        </w:rPr>
      </w:pPr>
      <w:r w:rsidRPr="003965CB">
        <w:rPr>
          <w:rFonts w:cs="Times New Roman"/>
          <w:sz w:val="22"/>
          <w:szCs w:val="22"/>
        </w:rPr>
        <w:t>Won Second Prize for All-rounder Student Award (2010)</w:t>
      </w:r>
    </w:p>
    <w:p w:rsidR="00DB596F" w:rsidRPr="003965CB" w:rsidRDefault="00DB596F" w:rsidP="00DB596F">
      <w:pPr>
        <w:numPr>
          <w:ilvl w:val="0"/>
          <w:numId w:val="6"/>
        </w:numPr>
        <w:rPr>
          <w:rFonts w:cs="Times New Roman"/>
          <w:sz w:val="22"/>
          <w:szCs w:val="22"/>
        </w:rPr>
      </w:pPr>
      <w:r w:rsidRPr="003965CB">
        <w:rPr>
          <w:rFonts w:cs="Times New Roman"/>
          <w:sz w:val="22"/>
          <w:szCs w:val="22"/>
        </w:rPr>
        <w:t>Won Second prize in Inter College Ad-Mad competition (2009)</w:t>
      </w:r>
    </w:p>
    <w:p w:rsidR="00DB596F" w:rsidRPr="003965CB" w:rsidRDefault="00DB596F" w:rsidP="00DB596F">
      <w:pPr>
        <w:numPr>
          <w:ilvl w:val="0"/>
          <w:numId w:val="6"/>
        </w:numPr>
        <w:rPr>
          <w:rFonts w:cs="Times New Roman"/>
          <w:sz w:val="22"/>
          <w:szCs w:val="22"/>
        </w:rPr>
      </w:pPr>
      <w:r w:rsidRPr="003965CB">
        <w:rPr>
          <w:sz w:val="22"/>
          <w:szCs w:val="22"/>
        </w:rPr>
        <w:t>Won second prize in National level Wrocketry at K.I.E.T. Kakinada (A.P, 2006)</w:t>
      </w:r>
    </w:p>
    <w:p w:rsidR="00DB596F" w:rsidRPr="003965CB" w:rsidRDefault="00DB596F" w:rsidP="00DB596F">
      <w:pPr>
        <w:pStyle w:val="ListParagraph"/>
        <w:numPr>
          <w:ilvl w:val="0"/>
          <w:numId w:val="6"/>
        </w:numPr>
        <w:rPr>
          <w:rFonts w:cs="Times New Roman"/>
          <w:sz w:val="22"/>
          <w:szCs w:val="22"/>
        </w:rPr>
      </w:pPr>
      <w:r w:rsidRPr="003965CB">
        <w:rPr>
          <w:rFonts w:cs="Times New Roman"/>
          <w:sz w:val="22"/>
          <w:szCs w:val="22"/>
        </w:rPr>
        <w:t>Won second prize in Regional Level Paper Presentation at K.I.T. Kolhapur (2005)</w:t>
      </w:r>
    </w:p>
    <w:p w:rsidR="00DB596F" w:rsidRPr="003965CB" w:rsidRDefault="00DB596F" w:rsidP="00DB596F">
      <w:pPr>
        <w:pStyle w:val="ListParagraph"/>
        <w:numPr>
          <w:ilvl w:val="0"/>
          <w:numId w:val="6"/>
        </w:numPr>
        <w:rPr>
          <w:rFonts w:cs="Times New Roman"/>
          <w:sz w:val="22"/>
          <w:szCs w:val="22"/>
        </w:rPr>
      </w:pPr>
      <w:r w:rsidRPr="003965CB">
        <w:rPr>
          <w:rFonts w:cs="Times New Roman"/>
          <w:sz w:val="22"/>
          <w:szCs w:val="22"/>
        </w:rPr>
        <w:lastRenderedPageBreak/>
        <w:t>Organized University level paper presentation in the college (2005)</w:t>
      </w:r>
    </w:p>
    <w:p w:rsidR="00DB596F" w:rsidRPr="003965CB" w:rsidRDefault="00DB596F" w:rsidP="00DB596F">
      <w:pPr>
        <w:rPr>
          <w:b/>
          <w:color w:val="5B9BD5"/>
        </w:rPr>
      </w:pPr>
    </w:p>
    <w:p w:rsidR="00DB596F" w:rsidRPr="005C0789" w:rsidRDefault="00DB596F" w:rsidP="00DB596F">
      <w:pPr>
        <w:rPr>
          <w:rFonts w:cs="Times New Roman"/>
          <w:b/>
          <w:color w:val="1F4E79" w:themeColor="accent1" w:themeShade="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C0789">
        <w:rPr>
          <w:b/>
          <w:color w:val="1F4E79" w:themeColor="accent1" w:themeShade="80"/>
        </w:rPr>
        <w:t>PERSONAL VITAE</w:t>
      </w:r>
    </w:p>
    <w:p w:rsidR="00DB596F" w:rsidRPr="00DB596F" w:rsidRDefault="00DB596F" w:rsidP="00DB596F">
      <w:pPr>
        <w:pBdr>
          <w:top w:val="single" w:sz="20" w:space="1" w:color="000000"/>
        </w:pBdr>
        <w:rPr>
          <w:rFonts w:cs="Times New Roman"/>
          <w:b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B596F" w:rsidRPr="008257F3" w:rsidRDefault="00DB596F" w:rsidP="00DB596F">
      <w:pPr>
        <w:pStyle w:val="ListParagraph"/>
        <w:numPr>
          <w:ilvl w:val="0"/>
          <w:numId w:val="7"/>
        </w:numPr>
        <w:spacing w:after="200"/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Father’s Name                  : Mr. P. N. Bhat</w:t>
      </w:r>
      <w:r w:rsidRPr="008257F3">
        <w:rPr>
          <w:rFonts w:cs="Times New Roman"/>
          <w:sz w:val="22"/>
          <w:szCs w:val="22"/>
        </w:rPr>
        <w:tab/>
      </w:r>
    </w:p>
    <w:p w:rsidR="00DB596F" w:rsidRPr="008257F3" w:rsidRDefault="00DB596F" w:rsidP="00DB596F">
      <w:pPr>
        <w:pStyle w:val="ListParagraph"/>
        <w:numPr>
          <w:ilvl w:val="0"/>
          <w:numId w:val="7"/>
        </w:numPr>
        <w:spacing w:after="200"/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Marital Status                   : Married</w:t>
      </w:r>
    </w:p>
    <w:p w:rsidR="00DB596F" w:rsidRPr="008257F3" w:rsidRDefault="00DB596F" w:rsidP="00DB596F">
      <w:pPr>
        <w:pStyle w:val="ListParagraph"/>
        <w:numPr>
          <w:ilvl w:val="0"/>
          <w:numId w:val="7"/>
        </w:numPr>
        <w:spacing w:after="200"/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Languages Known           : English, Hindi, Kashmiri, Marathi</w:t>
      </w:r>
    </w:p>
    <w:p w:rsidR="00DB596F" w:rsidRPr="008257F3" w:rsidRDefault="00DB596F" w:rsidP="00DB596F">
      <w:pPr>
        <w:pStyle w:val="ListParagraph"/>
        <w:numPr>
          <w:ilvl w:val="0"/>
          <w:numId w:val="7"/>
        </w:numPr>
        <w:spacing w:after="200"/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Hobbies                            : Web Browsing, Travelling, Reading, Listening Music</w:t>
      </w:r>
    </w:p>
    <w:p w:rsidR="00DB596F" w:rsidRPr="008257F3" w:rsidRDefault="00DB596F" w:rsidP="00DB596F">
      <w:pPr>
        <w:pStyle w:val="ListParagraph"/>
        <w:numPr>
          <w:ilvl w:val="0"/>
          <w:numId w:val="7"/>
        </w:numPr>
        <w:spacing w:after="200"/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Permanent Address</w:t>
      </w:r>
      <w:r w:rsidRPr="008257F3">
        <w:rPr>
          <w:rFonts w:cs="Times New Roman"/>
          <w:sz w:val="22"/>
          <w:szCs w:val="22"/>
        </w:rPr>
        <w:tab/>
        <w:t xml:space="preserve">      : House No: 307, Rehari Colony, Jammu-180005</w:t>
      </w:r>
    </w:p>
    <w:p w:rsidR="00DB596F" w:rsidRPr="008257F3" w:rsidRDefault="00DB596F" w:rsidP="00DB596F">
      <w:pPr>
        <w:pStyle w:val="ListParagraph"/>
        <w:numPr>
          <w:ilvl w:val="0"/>
          <w:numId w:val="7"/>
        </w:numPr>
        <w:spacing w:after="200"/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 xml:space="preserve">Correspondence Address  : Flat No. S-2, Sapthagiri Nilaya, Krishnappa Garden, </w:t>
      </w:r>
    </w:p>
    <w:p w:rsidR="00DB596F" w:rsidRPr="008257F3" w:rsidRDefault="00DB596F" w:rsidP="00DB596F">
      <w:pPr>
        <w:pStyle w:val="ListParagraph"/>
        <w:spacing w:after="200"/>
        <w:ind w:left="810"/>
        <w:jc w:val="center"/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 xml:space="preserve">   CV Raman Nagar, Bangalore-560093</w:t>
      </w:r>
    </w:p>
    <w:p w:rsidR="00DB596F" w:rsidRPr="008257F3" w:rsidRDefault="00DB596F" w:rsidP="00DB596F">
      <w:pPr>
        <w:pStyle w:val="ListParagraph"/>
        <w:numPr>
          <w:ilvl w:val="0"/>
          <w:numId w:val="7"/>
        </w:numPr>
        <w:spacing w:after="200"/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Date of Birth</w:t>
      </w:r>
      <w:r w:rsidRPr="008257F3">
        <w:rPr>
          <w:rFonts w:cs="Times New Roman"/>
          <w:sz w:val="22"/>
          <w:szCs w:val="22"/>
        </w:rPr>
        <w:tab/>
      </w:r>
      <w:r w:rsidRPr="008257F3">
        <w:rPr>
          <w:rFonts w:cs="Times New Roman"/>
          <w:sz w:val="22"/>
          <w:szCs w:val="22"/>
        </w:rPr>
        <w:tab/>
        <w:t xml:space="preserve">      : </w:t>
      </w:r>
      <w:r w:rsidRPr="008257F3">
        <w:rPr>
          <w:rFonts w:cs="Times New Roman"/>
          <w:bCs/>
          <w:sz w:val="22"/>
          <w:szCs w:val="22"/>
        </w:rPr>
        <w:t>08</w:t>
      </w:r>
      <w:r w:rsidRPr="008257F3">
        <w:rPr>
          <w:rFonts w:cs="Times New Roman"/>
          <w:bCs/>
          <w:sz w:val="22"/>
          <w:szCs w:val="22"/>
          <w:vertAlign w:val="superscript"/>
        </w:rPr>
        <w:t>th</w:t>
      </w:r>
      <w:r w:rsidRPr="008257F3">
        <w:rPr>
          <w:rFonts w:cs="Times New Roman"/>
          <w:bCs/>
          <w:sz w:val="22"/>
          <w:szCs w:val="22"/>
        </w:rPr>
        <w:t>, April 1986</w:t>
      </w:r>
    </w:p>
    <w:p w:rsidR="00DB596F" w:rsidRPr="005C0789" w:rsidRDefault="00DB596F" w:rsidP="00DB596F">
      <w:pPr>
        <w:rPr>
          <w:rFonts w:cs="Times New Roman"/>
          <w:b/>
          <w:color w:val="1F4E79" w:themeColor="accent1" w:themeShade="80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C0789">
        <w:rPr>
          <w:b/>
          <w:color w:val="1F4E79" w:themeColor="accent1" w:themeShade="80"/>
          <w:sz w:val="22"/>
          <w:szCs w:val="22"/>
        </w:rPr>
        <w:t>DECLARATION</w:t>
      </w:r>
    </w:p>
    <w:p w:rsidR="00DB596F" w:rsidRPr="00DB596F" w:rsidRDefault="00DB596F" w:rsidP="00DB596F">
      <w:pPr>
        <w:pBdr>
          <w:top w:val="single" w:sz="20" w:space="1" w:color="000000"/>
        </w:pBdr>
        <w:ind w:firstLine="720"/>
        <w:rPr>
          <w:rFonts w:cs="Times New Roman"/>
          <w:b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B596F" w:rsidRPr="008257F3" w:rsidRDefault="00DB596F" w:rsidP="00DB596F">
      <w:pPr>
        <w:ind w:left="360"/>
        <w:rPr>
          <w:rFonts w:cs="Times New Roman"/>
          <w:sz w:val="22"/>
          <w:szCs w:val="22"/>
        </w:rPr>
      </w:pPr>
      <w:r w:rsidRPr="008257F3">
        <w:rPr>
          <w:rFonts w:cs="Times New Roman"/>
          <w:sz w:val="22"/>
          <w:szCs w:val="22"/>
        </w:rPr>
        <w:t>I hereby declare that the above-mentioned information is correct up to my knowledge and I bear the responsibility for the correctness of the above-mentioned particulars.</w:t>
      </w:r>
    </w:p>
    <w:p w:rsidR="00DB596F" w:rsidRPr="008257F3" w:rsidRDefault="00DB596F" w:rsidP="00DB596F">
      <w:pPr>
        <w:ind w:left="360"/>
        <w:rPr>
          <w:rFonts w:cs="Times New Roman"/>
          <w:sz w:val="22"/>
          <w:szCs w:val="22"/>
        </w:rPr>
      </w:pPr>
    </w:p>
    <w:p w:rsidR="00DB596F" w:rsidRPr="008257F3" w:rsidRDefault="00DB596F" w:rsidP="00DB596F">
      <w:pPr>
        <w:rPr>
          <w:sz w:val="22"/>
          <w:szCs w:val="22"/>
        </w:rPr>
      </w:pPr>
      <w:r w:rsidRPr="008257F3">
        <w:rPr>
          <w:rFonts w:cs="Times New Roman"/>
          <w:b/>
          <w:sz w:val="22"/>
          <w:szCs w:val="22"/>
        </w:rPr>
        <w:t>Place:</w:t>
      </w:r>
      <w:r w:rsidRPr="008257F3">
        <w:rPr>
          <w:rFonts w:cs="Times New Roman"/>
          <w:sz w:val="22"/>
          <w:szCs w:val="22"/>
        </w:rPr>
        <w:t xml:space="preserve"> Bengaluru                                                                                                     (</w:t>
      </w:r>
      <w:r w:rsidRPr="008257F3">
        <w:rPr>
          <w:rFonts w:cs="Times New Roman"/>
          <w:b/>
          <w:sz w:val="22"/>
          <w:szCs w:val="22"/>
        </w:rPr>
        <w:t>Urvashi Bhat)</w:t>
      </w:r>
    </w:p>
    <w:p w:rsidR="00C25609" w:rsidRDefault="00F67C19"/>
    <w:sectPr w:rsidR="00C25609">
      <w:pgSz w:w="11906" w:h="16838"/>
      <w:pgMar w:top="1152" w:right="1152" w:bottom="90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C19" w:rsidRDefault="00F67C19" w:rsidP="00C053E6">
      <w:r>
        <w:separator/>
      </w:r>
    </w:p>
  </w:endnote>
  <w:endnote w:type="continuationSeparator" w:id="0">
    <w:p w:rsidR="00F67C19" w:rsidRDefault="00F67C19" w:rsidP="00C0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C19" w:rsidRDefault="00F67C19" w:rsidP="00C053E6">
      <w:r>
        <w:separator/>
      </w:r>
    </w:p>
  </w:footnote>
  <w:footnote w:type="continuationSeparator" w:id="0">
    <w:p w:rsidR="00F67C19" w:rsidRDefault="00F67C19" w:rsidP="00C0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"/>
      <w:lvlJc w:val="left"/>
      <w:pPr>
        <w:tabs>
          <w:tab w:val="num" w:pos="360"/>
        </w:tabs>
        <w:ind w:left="360" w:hanging="360"/>
      </w:pPr>
      <w:rPr>
        <w:rFonts w:ascii="Wingdings 2" w:hAnsi="Wingdings 2" w:cs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"/>
      <w:lvlJc w:val="left"/>
      <w:pPr>
        <w:tabs>
          <w:tab w:val="num" w:pos="0"/>
        </w:tabs>
        <w:ind w:left="81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bullet"/>
      <w:lvlText w:val="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color w:val="000000"/>
      </w:r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bullet"/>
      <w:lvlText w:val="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bullet"/>
      <w:lvlText w:val=""/>
      <w:lvlJc w:val="left"/>
      <w:pPr>
        <w:tabs>
          <w:tab w:val="num" w:pos="0"/>
        </w:tabs>
        <w:ind w:left="720" w:hanging="360"/>
      </w:pPr>
      <w:rPr>
        <w:rFonts w:ascii="Wingdings" w:hAnsi="Wingdings" w:cs="Wingdings 2"/>
      </w:rPr>
    </w:lvl>
  </w:abstractNum>
  <w:abstractNum w:abstractNumId="5" w15:restartNumberingAfterBreak="0">
    <w:nsid w:val="00000008"/>
    <w:multiLevelType w:val="singleLevel"/>
    <w:tmpl w:val="00000008"/>
    <w:lvl w:ilvl="0">
      <w:start w:val="1"/>
      <w:numFmt w:val="bullet"/>
      <w:lvlText w:val="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bullet"/>
      <w:lvlText w:val=""/>
      <w:lvlJc w:val="left"/>
      <w:pPr>
        <w:tabs>
          <w:tab w:val="num" w:pos="-218"/>
        </w:tabs>
        <w:ind w:left="502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6F"/>
    <w:rsid w:val="000631DF"/>
    <w:rsid w:val="001B6964"/>
    <w:rsid w:val="001E2668"/>
    <w:rsid w:val="00255267"/>
    <w:rsid w:val="00307555"/>
    <w:rsid w:val="003274A7"/>
    <w:rsid w:val="00445163"/>
    <w:rsid w:val="004758C0"/>
    <w:rsid w:val="004C62B1"/>
    <w:rsid w:val="004F7B1A"/>
    <w:rsid w:val="005013EC"/>
    <w:rsid w:val="00523249"/>
    <w:rsid w:val="0054159E"/>
    <w:rsid w:val="005A2802"/>
    <w:rsid w:val="005C0789"/>
    <w:rsid w:val="005D750C"/>
    <w:rsid w:val="005F35D5"/>
    <w:rsid w:val="00642670"/>
    <w:rsid w:val="00751DF0"/>
    <w:rsid w:val="00767845"/>
    <w:rsid w:val="007D54ED"/>
    <w:rsid w:val="00A27DBF"/>
    <w:rsid w:val="00A50FD1"/>
    <w:rsid w:val="00A73512"/>
    <w:rsid w:val="00B34F5C"/>
    <w:rsid w:val="00BE6C33"/>
    <w:rsid w:val="00BF75C3"/>
    <w:rsid w:val="00C053E6"/>
    <w:rsid w:val="00C634B6"/>
    <w:rsid w:val="00C72264"/>
    <w:rsid w:val="00D027B1"/>
    <w:rsid w:val="00D51535"/>
    <w:rsid w:val="00DB596F"/>
    <w:rsid w:val="00DD35EF"/>
    <w:rsid w:val="00DE71E1"/>
    <w:rsid w:val="00E02946"/>
    <w:rsid w:val="00F36F35"/>
    <w:rsid w:val="00F67C19"/>
    <w:rsid w:val="00F829C4"/>
    <w:rsid w:val="00F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BADF0-354B-478F-8542-D15214FF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6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rsid w:val="00DB596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596F"/>
    <w:rPr>
      <w:rFonts w:ascii="Cambria" w:eastAsia="Times New Roman" w:hAnsi="Cambria" w:cs="Times New Roman"/>
      <w:b/>
      <w:bCs/>
      <w:i/>
      <w:iCs/>
      <w:sz w:val="28"/>
      <w:szCs w:val="28"/>
      <w:lang w:val="en-GB" w:eastAsia="zh-CN"/>
    </w:rPr>
  </w:style>
  <w:style w:type="character" w:styleId="Hyperlink">
    <w:name w:val="Hyperlink"/>
    <w:rsid w:val="00DB596F"/>
    <w:rPr>
      <w:color w:val="0000FF"/>
      <w:u w:val="single"/>
    </w:rPr>
  </w:style>
  <w:style w:type="paragraph" w:styleId="ListParagraph">
    <w:name w:val="List Paragraph"/>
    <w:basedOn w:val="Normal"/>
    <w:qFormat/>
    <w:rsid w:val="00DB596F"/>
    <w:pPr>
      <w:ind w:left="720"/>
    </w:pPr>
  </w:style>
  <w:style w:type="paragraph" w:styleId="NoSpacing">
    <w:name w:val="No Spacing"/>
    <w:qFormat/>
    <w:rsid w:val="00DB596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Style0">
    <w:name w:val="_Style 0"/>
    <w:qFormat/>
    <w:rsid w:val="00DB596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05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3E6"/>
    <w:rPr>
      <w:rFonts w:ascii="Times New Roman" w:eastAsia="Times New Roman" w:hAnsi="Times New Roman" w:cs="Calibri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05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3E6"/>
    <w:rPr>
      <w:rFonts w:ascii="Times New Roman" w:eastAsia="Times New Roman" w:hAnsi="Times New Roman" w:cs="Calibri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deworx.com/spadeworx-blo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vashibhat.r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eacomb.com/resources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 Kalan</dc:creator>
  <cp:keywords/>
  <dc:description/>
  <cp:lastModifiedBy>Prasad Kalan</cp:lastModifiedBy>
  <cp:revision>24</cp:revision>
  <dcterms:created xsi:type="dcterms:W3CDTF">2019-11-07T07:28:00Z</dcterms:created>
  <dcterms:modified xsi:type="dcterms:W3CDTF">2020-04-14T06:05:00Z</dcterms:modified>
</cp:coreProperties>
</file>