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000000" w:rsidRDefault="000243CC">
      <w:pPr>
        <w:pStyle w:val="Heading1"/>
        <w:tabs>
          <w:tab w:val="left" w:pos="10530"/>
        </w:tabs>
        <w:ind w:left="-810" w:right="-180" w:firstLine="0"/>
        <w:jc w:val="center"/>
      </w:pPr>
      <w:r>
        <w:rPr>
          <w:sz w:val="40"/>
          <w:szCs w:val="40"/>
          <w:u w:val="single"/>
        </w:rPr>
        <w:softHyphen/>
        <w:t>CURRICULUM VITAE</w:t>
      </w:r>
    </w:p>
    <w:p w:rsidR="00000000" w:rsidRDefault="000243CC">
      <w:pPr>
        <w:ind w:left="8640"/>
      </w:pPr>
    </w:p>
    <w:p w:rsidR="00000000" w:rsidRDefault="000243CC">
      <w:pPr>
        <w:ind w:left="8640"/>
      </w:pPr>
    </w:p>
    <w:p w:rsidR="00000000" w:rsidRDefault="004B2C26">
      <w:pPr>
        <w:ind w:left="8640"/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41275</wp:posOffset>
                </wp:positionV>
                <wp:extent cx="4255770" cy="935990"/>
                <wp:effectExtent l="0" t="0" r="11430" b="16510"/>
                <wp:wrapNone/>
                <wp:docPr id="1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577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95B3D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000000" w:rsidRDefault="000243CC"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PREM CHAND UPADHYAY</w:t>
                            </w:r>
                          </w:p>
                          <w:p w:rsidR="00000000" w:rsidRDefault="000243CC">
                            <w:r>
                              <w:rPr>
                                <w:sz w:val="26"/>
                                <w:szCs w:val="26"/>
                              </w:rPr>
                              <w:t>Newada Dihawa, Jalalpur, Jaunpur, 222136 (U.P.)</w:t>
                            </w:r>
                          </w:p>
                          <w:p w:rsidR="00000000" w:rsidRDefault="000243CC">
                            <w:r>
                              <w:rPr>
                                <w:sz w:val="26"/>
                                <w:szCs w:val="26"/>
                              </w:rPr>
                              <w:t>Email id: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premcu6</w:t>
                              </w:r>
                              <w:r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@gmail.com</w:t>
                              </w:r>
                            </w:hyperlink>
                            <w:r>
                              <w:rPr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, 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premcu2@gmail.com</w:t>
                            </w:r>
                          </w:p>
                          <w:p w:rsidR="00000000" w:rsidRDefault="000243CC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single" w:sz="12" w:space="0" w:color="000000"/>
                                <w:right w:val="none" w:sz="0" w:space="0" w:color="000000"/>
                              </w:pBd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Mobile no: +919450686866,+917624060577</w:t>
                            </w:r>
                          </w:p>
                          <w:p w:rsidR="00000000" w:rsidRDefault="000243CC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single" w:sz="12" w:space="0" w:color="000000"/>
                                <w:right w:val="none" w:sz="0" w:space="0" w:color="000000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0243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left:0;text-align:left;margin-left:4.15pt;margin-top:3.25pt;width:335.1pt;height:73.7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" strokecolor="#95b3d7" strokeweight="1pt">
                <v:shadow on="t" color="#243f60" offset="1.35pt,1.35pt"/>
                <v:path arrowok="t"/>
                <v:textbox>
                  <w:txbxContent>
                    <w:p w:rsidR="00000000" w:rsidRDefault="000243CC">
                      <w:r>
                        <w:rPr>
                          <w:b/>
                          <w:sz w:val="26"/>
                          <w:szCs w:val="26"/>
                        </w:rPr>
                        <w:t>PREM CHAND UPADHYAY</w:t>
                      </w:r>
                    </w:p>
                    <w:p w:rsidR="00000000" w:rsidRDefault="000243CC">
                      <w:r>
                        <w:rPr>
                          <w:sz w:val="26"/>
                          <w:szCs w:val="26"/>
                        </w:rPr>
                        <w:t>Newada Dihawa, Jalalpur, Jaunpur, 222136 (U.P.)</w:t>
                      </w:r>
                    </w:p>
                    <w:p w:rsidR="00000000" w:rsidRDefault="000243CC">
                      <w:r>
                        <w:rPr>
                          <w:sz w:val="26"/>
                          <w:szCs w:val="26"/>
                        </w:rPr>
                        <w:t>Email id: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sz w:val="26"/>
                            <w:szCs w:val="26"/>
                          </w:rPr>
                          <w:t>premcu6</w:t>
                        </w:r>
                        <w:r>
                          <w:rPr>
                            <w:rStyle w:val="Hyperlink"/>
                            <w:sz w:val="26"/>
                            <w:szCs w:val="26"/>
                          </w:rPr>
                          <w:t>@gmail.com</w:t>
                        </w:r>
                      </w:hyperlink>
                      <w:r>
                        <w:rPr>
                          <w:color w:val="00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, 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>premcu2@gmail.com</w:t>
                      </w:r>
                    </w:p>
                    <w:p w:rsidR="00000000" w:rsidRDefault="000243CC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single" w:sz="12" w:space="0" w:color="000000"/>
                          <w:right w:val="none" w:sz="0" w:space="0" w:color="000000"/>
                        </w:pBdr>
                      </w:pPr>
                      <w:r>
                        <w:rPr>
                          <w:sz w:val="26"/>
                          <w:szCs w:val="26"/>
                        </w:rPr>
                        <w:t>Mobile no: +919450686866,+917624060577</w:t>
                      </w:r>
                    </w:p>
                    <w:p w:rsidR="00000000" w:rsidRDefault="000243CC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single" w:sz="12" w:space="0" w:color="000000"/>
                          <w:right w:val="none" w:sz="0" w:space="0" w:color="000000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000000" w:rsidRDefault="000243C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3CC">
        <w:rPr>
          <w:b/>
          <w:sz w:val="30"/>
          <w:szCs w:val="30"/>
        </w:rPr>
        <w:t xml:space="preserve">       </w:t>
      </w:r>
      <w:r>
        <w:rPr>
          <w:b/>
          <w:noProof/>
          <w:sz w:val="30"/>
          <w:szCs w:val="30"/>
        </w:rPr>
        <w:drawing>
          <wp:inline distT="0" distB="0" distL="0" distR="0">
            <wp:extent cx="1002030" cy="103759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37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2C26">
      <w:pPr>
        <w:ind w:left="8640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32385</wp:posOffset>
                </wp:positionV>
                <wp:extent cx="7208520" cy="331470"/>
                <wp:effectExtent l="0" t="0" r="11430" b="11430"/>
                <wp:wrapNone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0852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95B3D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000000" w:rsidRDefault="000243CC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single" w:sz="12" w:space="5" w:color="000000"/>
                                <w:right w:val="none" w:sz="0" w:space="0" w:color="000000"/>
                              </w:pBdr>
                              <w:ind w:left="1440" w:hanging="1440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OBJECTIVE:</w:t>
                            </w:r>
                          </w:p>
                          <w:p w:rsidR="00000000" w:rsidRDefault="000243CC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7" type="#_x0000_t202" style="position:absolute;left:0;text-align:left;margin-left:3.45pt;margin-top:2.55pt;width:567.6pt;height:26.1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" strokecolor="#95b3d7" strokeweight="1pt">
                <v:shadow on="t" color="#243f60" offset="1.35pt,1.35pt"/>
                <v:path arrowok="t"/>
                <v:textbox>
                  <w:txbxContent>
                    <w:p w:rsidR="00000000" w:rsidRDefault="000243CC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single" w:sz="12" w:space="5" w:color="000000"/>
                          <w:right w:val="none" w:sz="0" w:space="0" w:color="000000"/>
                        </w:pBdr>
                        <w:ind w:left="1440" w:hanging="1440"/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OBJECTIVE:</w:t>
                      </w:r>
                    </w:p>
                    <w:p w:rsidR="00000000" w:rsidRDefault="000243CC">
                      <w:pPr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Default="000243CC">
      <w:pPr>
        <w:pBdr>
          <w:top w:val="none" w:sz="0" w:space="0" w:color="000000"/>
          <w:left w:val="none" w:sz="0" w:space="0" w:color="000000"/>
          <w:bottom w:val="single" w:sz="12" w:space="5" w:color="000000"/>
          <w:right w:val="none" w:sz="0" w:space="0" w:color="000000"/>
        </w:pBdr>
        <w:ind w:left="1440" w:hanging="1440"/>
      </w:pPr>
      <w:r>
        <w:rPr>
          <w:sz w:val="30"/>
          <w:szCs w:val="30"/>
        </w:rPr>
        <w:t xml:space="preserve">             </w:t>
      </w:r>
    </w:p>
    <w:p w:rsidR="00000000" w:rsidRDefault="000243CC">
      <w:pPr>
        <w:pBdr>
          <w:top w:val="none" w:sz="0" w:space="0" w:color="000000"/>
          <w:left w:val="none" w:sz="0" w:space="0" w:color="000000"/>
          <w:bottom w:val="single" w:sz="12" w:space="5" w:color="000000"/>
          <w:right w:val="none" w:sz="0" w:space="0" w:color="000000"/>
        </w:pBdr>
        <w:ind w:left="1440" w:hanging="1440"/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To couple my knowledge and skills towards a challenging career with</w:t>
      </w:r>
    </w:p>
    <w:p w:rsidR="00000000" w:rsidRDefault="000243CC">
      <w:pPr>
        <w:pBdr>
          <w:top w:val="none" w:sz="0" w:space="0" w:color="000000"/>
          <w:left w:val="none" w:sz="0" w:space="0" w:color="000000"/>
          <w:bottom w:val="single" w:sz="12" w:space="5" w:color="000000"/>
          <w:right w:val="none" w:sz="0" w:space="0" w:color="000000"/>
        </w:pBdr>
        <w:ind w:left="1440" w:hanging="1440"/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agrowth oriented and esteemed organization that recognizes individual</w:t>
      </w:r>
    </w:p>
    <w:p w:rsidR="00000000" w:rsidRDefault="000243CC">
      <w:pPr>
        <w:pBdr>
          <w:top w:val="none" w:sz="0" w:space="0" w:color="000000"/>
          <w:left w:val="none" w:sz="0" w:space="0" w:color="000000"/>
          <w:bottom w:val="single" w:sz="12" w:space="5" w:color="000000"/>
          <w:right w:val="none" w:sz="0" w:space="0" w:color="000000"/>
        </w:pBdr>
        <w:ind w:left="1440" w:hanging="1440"/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contribution and renders an opportunity for advancement.      </w:t>
      </w:r>
    </w:p>
    <w:p w:rsidR="00000000" w:rsidRDefault="004B2C26">
      <w:pPr>
        <w:pBdr>
          <w:top w:val="none" w:sz="0" w:space="0" w:color="000000"/>
          <w:left w:val="none" w:sz="0" w:space="0" w:color="000000"/>
          <w:bottom w:val="single" w:sz="12" w:space="5" w:color="000000"/>
          <w:right w:val="none" w:sz="0" w:space="0" w:color="000000"/>
        </w:pBdr>
        <w:ind w:left="1440" w:hanging="1440"/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88900</wp:posOffset>
                </wp:positionV>
                <wp:extent cx="7256780" cy="357505"/>
                <wp:effectExtent l="0" t="0" r="20320" b="23495"/>
                <wp:wrapNone/>
                <wp:docPr id="9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5678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95B3D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000000" w:rsidRDefault="000243CC"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PERSONAL:</w:t>
                            </w:r>
                          </w:p>
                          <w:p w:rsidR="00000000" w:rsidRDefault="000243CC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8" type="#_x0000_t202" style="position:absolute;left:0;text-align:left;margin-left:-.35pt;margin-top:7pt;width:571.4pt;height:28.1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" strokecolor="#95b3d7" strokeweight="1pt">
                <v:shadow on="t" color="#243f60" offset="1.35pt,1.35pt"/>
                <v:path arrowok="t"/>
                <v:textbox>
                  <w:txbxContent>
                    <w:p w:rsidR="00000000" w:rsidRDefault="000243CC"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PERSONAL:</w:t>
                      </w:r>
                    </w:p>
                    <w:p w:rsidR="00000000" w:rsidRDefault="000243CC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3CC">
        <w:rPr>
          <w:sz w:val="30"/>
          <w:szCs w:val="30"/>
        </w:rPr>
        <w:t xml:space="preserve">     </w:t>
      </w:r>
      <w:r w:rsidR="000243CC">
        <w:rPr>
          <w:sz w:val="30"/>
          <w:szCs w:val="30"/>
        </w:rPr>
        <w:t xml:space="preserve">                                                                                                                                                  </w:t>
      </w:r>
    </w:p>
    <w:p w:rsidR="00000000" w:rsidRDefault="000243CC">
      <w:pPr>
        <w:ind w:left="720"/>
        <w:rPr>
          <w:sz w:val="30"/>
          <w:szCs w:val="30"/>
        </w:rPr>
      </w:pPr>
    </w:p>
    <w:p w:rsidR="00000000" w:rsidRDefault="000243CC">
      <w:pPr>
        <w:numPr>
          <w:ilvl w:val="0"/>
          <w:numId w:val="2"/>
        </w:numPr>
      </w:pPr>
      <w:r>
        <w:rPr>
          <w:sz w:val="30"/>
          <w:szCs w:val="30"/>
        </w:rPr>
        <w:t>Active, outgoing person who shares views and gets along with people.</w:t>
      </w:r>
    </w:p>
    <w:p w:rsidR="00000000" w:rsidRDefault="000243CC">
      <w:pPr>
        <w:numPr>
          <w:ilvl w:val="0"/>
          <w:numId w:val="2"/>
        </w:numPr>
      </w:pPr>
      <w:r>
        <w:rPr>
          <w:sz w:val="30"/>
          <w:szCs w:val="30"/>
        </w:rPr>
        <w:t>Person who is adaptable to new environm</w:t>
      </w:r>
      <w:r>
        <w:rPr>
          <w:sz w:val="30"/>
          <w:szCs w:val="30"/>
        </w:rPr>
        <w:t>ents.</w:t>
      </w:r>
    </w:p>
    <w:p w:rsidR="00000000" w:rsidRDefault="000243CC">
      <w:pPr>
        <w:numPr>
          <w:ilvl w:val="0"/>
          <w:numId w:val="2"/>
        </w:numPr>
      </w:pPr>
      <w:r>
        <w:rPr>
          <w:sz w:val="30"/>
          <w:szCs w:val="30"/>
        </w:rPr>
        <w:t>Good Communication while working.</w:t>
      </w:r>
    </w:p>
    <w:p w:rsidR="00000000" w:rsidRDefault="000243CC">
      <w:pPr>
        <w:numPr>
          <w:ilvl w:val="0"/>
          <w:numId w:val="2"/>
        </w:numPr>
      </w:pPr>
      <w:r>
        <w:rPr>
          <w:sz w:val="30"/>
          <w:szCs w:val="30"/>
        </w:rPr>
        <w:t>Organized and Systematic way of working.</w:t>
      </w:r>
    </w:p>
    <w:p w:rsidR="00000000" w:rsidRDefault="000243CC">
      <w:pPr>
        <w:numPr>
          <w:ilvl w:val="0"/>
          <w:numId w:val="2"/>
        </w:numPr>
      </w:pPr>
      <w:r>
        <w:rPr>
          <w:sz w:val="30"/>
          <w:szCs w:val="30"/>
        </w:rPr>
        <w:t>Enthusiastic and co-operative team mate.</w:t>
      </w:r>
    </w:p>
    <w:p w:rsidR="00000000" w:rsidRDefault="000243CC">
      <w:pPr>
        <w:numPr>
          <w:ilvl w:val="0"/>
          <w:numId w:val="2"/>
        </w:numPr>
      </w:pPr>
      <w:r>
        <w:rPr>
          <w:sz w:val="30"/>
          <w:szCs w:val="30"/>
        </w:rPr>
        <w:t>Desire to learn more.</w:t>
      </w:r>
    </w:p>
    <w:p w:rsidR="00000000" w:rsidRDefault="000243CC">
      <w:pPr>
        <w:numPr>
          <w:ilvl w:val="0"/>
          <w:numId w:val="2"/>
        </w:numPr>
      </w:pPr>
      <w:r>
        <w:rPr>
          <w:sz w:val="30"/>
          <w:szCs w:val="30"/>
        </w:rPr>
        <w:t>Adjustable in terms of work.</w:t>
      </w:r>
    </w:p>
    <w:p w:rsidR="00000000" w:rsidRDefault="000243CC">
      <w:pPr>
        <w:ind w:left="720"/>
        <w:rPr>
          <w:sz w:val="30"/>
          <w:szCs w:val="30"/>
        </w:rPr>
      </w:pPr>
    </w:p>
    <w:p w:rsidR="00000000" w:rsidRDefault="004B2C26">
      <w:pPr>
        <w:rPr>
          <w:b/>
          <w:sz w:val="30"/>
          <w:szCs w:val="3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7227570" cy="367665"/>
                <wp:effectExtent l="0" t="0" r="11430" b="13335"/>
                <wp:wrapNone/>
                <wp:docPr id="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2757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95B3D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000000" w:rsidRDefault="000243CC"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EXPERIENCE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:rsidR="00000000" w:rsidRDefault="000243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9" type="#_x0000_t202" style="position:absolute;margin-left:-.3pt;margin-top:.8pt;width:569.1pt;height:28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" strokecolor="#95b3d7" strokeweight="1pt">
                <v:shadow on="t" color="#243f60" offset="1.35pt,1.35pt"/>
                <v:path arrowok="t"/>
                <v:textbox>
                  <w:txbxContent>
                    <w:p w:rsidR="00000000" w:rsidRDefault="000243CC"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EXPERIENCE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:</w:t>
                      </w:r>
                      <w:r>
                        <w:rPr>
                          <w:sz w:val="26"/>
                          <w:szCs w:val="26"/>
                        </w:rPr>
                        <w:t xml:space="preserve">   </w:t>
                      </w:r>
                    </w:p>
                    <w:p w:rsidR="00000000" w:rsidRDefault="000243C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Default="000243CC">
      <w:pPr>
        <w:ind w:left="720"/>
        <w:rPr>
          <w:b/>
          <w:sz w:val="30"/>
          <w:szCs w:val="30"/>
          <w:u w:val="single"/>
        </w:rPr>
      </w:pPr>
    </w:p>
    <w:p w:rsidR="00000000" w:rsidRDefault="000243CC">
      <w:pPr>
        <w:ind w:left="720"/>
        <w:rPr>
          <w:b/>
          <w:sz w:val="30"/>
          <w:szCs w:val="30"/>
          <w:u w:val="single"/>
        </w:rPr>
      </w:pPr>
    </w:p>
    <w:p w:rsidR="00000000" w:rsidRDefault="000243CC">
      <w:pPr>
        <w:numPr>
          <w:ilvl w:val="0"/>
          <w:numId w:val="4"/>
        </w:numPr>
      </w:pPr>
      <w:r>
        <w:rPr>
          <w:sz w:val="30"/>
          <w:szCs w:val="30"/>
        </w:rPr>
        <w:t>Three months experience in AEGIS+ BPO Company in Lucknow as a Customer Care Ex</w:t>
      </w:r>
      <w:r>
        <w:rPr>
          <w:sz w:val="30"/>
          <w:szCs w:val="30"/>
        </w:rPr>
        <w:t xml:space="preserve">ecutive </w:t>
      </w:r>
      <w:r>
        <w:rPr>
          <w:sz w:val="30"/>
          <w:szCs w:val="30"/>
        </w:rPr>
        <w:t>from Feb-2014 to Apr-2014.</w:t>
      </w:r>
    </w:p>
    <w:p w:rsidR="00000000" w:rsidRDefault="000243CC">
      <w:pPr>
        <w:numPr>
          <w:ilvl w:val="0"/>
          <w:numId w:val="4"/>
        </w:numPr>
      </w:pPr>
      <w:r>
        <w:rPr>
          <w:sz w:val="30"/>
          <w:szCs w:val="30"/>
        </w:rPr>
        <w:t>Two years experience in ARISE BHOOMI DEVELOPERS PVT.LTD. in jaunpur as an Office Assistant from Aug-2014 to Nov-2016.</w:t>
      </w:r>
    </w:p>
    <w:p w:rsidR="00000000" w:rsidRDefault="000243CC">
      <w:pPr>
        <w:numPr>
          <w:ilvl w:val="0"/>
          <w:numId w:val="3"/>
        </w:numPr>
        <w:ind w:left="680" w:right="-1020" w:hanging="340"/>
      </w:pPr>
      <w:r>
        <w:rPr>
          <w:sz w:val="30"/>
          <w:szCs w:val="30"/>
        </w:rPr>
        <w:t>One year experience in WELSPUN INDIA LIMITED ANJAR GUJRAT as a Supervisor</w:t>
      </w:r>
    </w:p>
    <w:p w:rsidR="00000000" w:rsidRDefault="000243CC">
      <w:pPr>
        <w:ind w:right="-1020"/>
      </w:pPr>
      <w:r>
        <w:rPr>
          <w:sz w:val="30"/>
          <w:szCs w:val="30"/>
        </w:rPr>
        <w:t xml:space="preserve">          </w:t>
      </w:r>
      <w:r>
        <w:rPr>
          <w:sz w:val="30"/>
          <w:szCs w:val="30"/>
        </w:rPr>
        <w:t>in Packing &amp; Stichi</w:t>
      </w:r>
      <w:r>
        <w:rPr>
          <w:sz w:val="30"/>
          <w:szCs w:val="30"/>
        </w:rPr>
        <w:t>ng Department from Dec-2016 To Dec-17.</w:t>
      </w:r>
    </w:p>
    <w:p w:rsidR="00000000" w:rsidRDefault="000243CC">
      <w:pPr>
        <w:numPr>
          <w:ilvl w:val="0"/>
          <w:numId w:val="3"/>
        </w:numPr>
      </w:pPr>
      <w:r>
        <w:rPr>
          <w:sz w:val="30"/>
          <w:szCs w:val="30"/>
        </w:rPr>
        <w:t xml:space="preserve">Currently Working in DELHIVERY PVT. LTD.(Logistic Company) As a </w:t>
      </w:r>
      <w:r>
        <w:rPr>
          <w:sz w:val="30"/>
          <w:szCs w:val="30"/>
        </w:rPr>
        <w:t>Team Lead</w:t>
      </w:r>
      <w:r>
        <w:rPr>
          <w:sz w:val="30"/>
          <w:szCs w:val="30"/>
        </w:rPr>
        <w:t xml:space="preserve"> from Apr-18 To till now.</w:t>
      </w:r>
    </w:p>
    <w:p w:rsidR="00000000" w:rsidRDefault="000243CC">
      <w:pPr>
        <w:rPr>
          <w:sz w:val="30"/>
          <w:szCs w:val="30"/>
        </w:rPr>
      </w:pPr>
    </w:p>
    <w:p w:rsidR="00000000" w:rsidRDefault="000243CC">
      <w:pPr>
        <w:rPr>
          <w:sz w:val="30"/>
          <w:szCs w:val="30"/>
        </w:rPr>
      </w:pPr>
    </w:p>
    <w:p w:rsidR="00000000" w:rsidRDefault="000243CC">
      <w:pPr>
        <w:rPr>
          <w:sz w:val="30"/>
          <w:szCs w:val="30"/>
        </w:rPr>
      </w:pPr>
    </w:p>
    <w:p w:rsidR="00000000" w:rsidRDefault="004B2C26">
      <w:pPr>
        <w:ind w:left="720"/>
        <w:rPr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36195</wp:posOffset>
                </wp:positionV>
                <wp:extent cx="7235825" cy="306705"/>
                <wp:effectExtent l="0" t="0" r="22225" b="17145"/>
                <wp:wrapNone/>
                <wp:docPr id="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358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95B3D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000000" w:rsidRDefault="000243CC"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EDUCATIONAL QUALIFICATION:</w:t>
                            </w:r>
                          </w:p>
                          <w:p w:rsidR="00000000" w:rsidRDefault="000243CC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30" type="#_x0000_t202" style="position:absolute;left:0;text-align:left;margin-left:.55pt;margin-top:2.85pt;width:569.75pt;height:24.1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" strokecolor="#95b3d7" strokeweight="1pt">
                <v:shadow on="t" color="#243f60" offset="1.35pt,1.35pt"/>
                <v:path arrowok="t"/>
                <v:textbox>
                  <w:txbxContent>
                    <w:p w:rsidR="00000000" w:rsidRDefault="000243CC"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EDUCATIONAL QUALIFICATION:</w:t>
                      </w:r>
                    </w:p>
                    <w:p w:rsidR="00000000" w:rsidRDefault="000243CC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Default="000243CC">
      <w:pPr>
        <w:rPr>
          <w:sz w:val="30"/>
          <w:szCs w:val="30"/>
        </w:rPr>
      </w:pPr>
    </w:p>
    <w:p w:rsidR="00000000" w:rsidRDefault="000243CC">
      <w:pPr>
        <w:ind w:left="720"/>
        <w:rPr>
          <w:sz w:val="30"/>
          <w:szCs w:val="30"/>
        </w:rPr>
      </w:pPr>
    </w:p>
    <w:p w:rsidR="00000000" w:rsidRDefault="000243CC">
      <w:pPr>
        <w:numPr>
          <w:ilvl w:val="0"/>
          <w:numId w:val="5"/>
        </w:numPr>
      </w:pPr>
      <w:r>
        <w:rPr>
          <w:sz w:val="30"/>
          <w:szCs w:val="30"/>
        </w:rPr>
        <w:t>I have completed BCA-MCA Integrated  from IGNOU in 2006 To 2011 years .</w:t>
      </w:r>
    </w:p>
    <w:p w:rsidR="00000000" w:rsidRDefault="000243CC">
      <w:pPr>
        <w:numPr>
          <w:ilvl w:val="0"/>
          <w:numId w:val="5"/>
        </w:numPr>
      </w:pPr>
      <w:r>
        <w:rPr>
          <w:sz w:val="30"/>
          <w:szCs w:val="30"/>
        </w:rPr>
        <w:t>I have completed Intermediate from UP B</w:t>
      </w:r>
      <w:r>
        <w:rPr>
          <w:sz w:val="30"/>
          <w:szCs w:val="30"/>
        </w:rPr>
        <w:t>OARD in 2004 years .</w:t>
      </w:r>
    </w:p>
    <w:p w:rsidR="00000000" w:rsidRDefault="000243CC">
      <w:pPr>
        <w:numPr>
          <w:ilvl w:val="0"/>
          <w:numId w:val="5"/>
        </w:numPr>
      </w:pPr>
      <w:r>
        <w:rPr>
          <w:sz w:val="30"/>
          <w:szCs w:val="30"/>
        </w:rPr>
        <w:t>I have completed High School from UP BOARD in 2002 years .</w:t>
      </w:r>
    </w:p>
    <w:p w:rsidR="00000000" w:rsidRDefault="000243CC">
      <w:pPr>
        <w:rPr>
          <w:sz w:val="30"/>
          <w:szCs w:val="30"/>
        </w:rPr>
      </w:pPr>
    </w:p>
    <w:p w:rsidR="00000000" w:rsidRDefault="004B2C26">
      <w:pPr>
        <w:ind w:left="720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26670</wp:posOffset>
                </wp:positionV>
                <wp:extent cx="7237095" cy="347345"/>
                <wp:effectExtent l="0" t="0" r="20955" b="14605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3709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95B3D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000000" w:rsidRDefault="000243CC"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PERSONAL DETAILS:</w:t>
                            </w:r>
                          </w:p>
                          <w:p w:rsidR="00000000" w:rsidRDefault="000243CC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31" type="#_x0000_t202" style="position:absolute;left:0;text-align:left;margin-left:-.3pt;margin-top:2.1pt;width:569.85pt;height:27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" strokecolor="#95b3d7" strokeweight="1pt">
                <v:shadow on="t" color="#243f60" offset="1.35pt,1.35pt"/>
                <v:path arrowok="t"/>
                <v:textbox>
                  <w:txbxContent>
                    <w:p w:rsidR="00000000" w:rsidRDefault="000243CC"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PERSONAL DETAILS:</w:t>
                      </w:r>
                    </w:p>
                    <w:p w:rsidR="00000000" w:rsidRDefault="000243CC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Default="000243CC">
      <w:pPr>
        <w:rPr>
          <w:sz w:val="30"/>
          <w:szCs w:val="30"/>
        </w:rPr>
      </w:pPr>
    </w:p>
    <w:p w:rsidR="00000000" w:rsidRDefault="000243CC">
      <w:pPr>
        <w:ind w:firstLine="360"/>
        <w:rPr>
          <w:sz w:val="30"/>
          <w:szCs w:val="30"/>
        </w:rPr>
      </w:pPr>
    </w:p>
    <w:p w:rsidR="00000000" w:rsidRDefault="000243CC">
      <w:pPr>
        <w:ind w:firstLine="360"/>
      </w:pPr>
      <w:r>
        <w:rPr>
          <w:sz w:val="30"/>
          <w:szCs w:val="30"/>
        </w:rPr>
        <w:t>Name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:</w:t>
      </w:r>
      <w:r>
        <w:rPr>
          <w:sz w:val="30"/>
          <w:szCs w:val="30"/>
        </w:rPr>
        <w:tab/>
        <w:t>Prem Chand Upadhyay</w:t>
      </w:r>
    </w:p>
    <w:p w:rsidR="00000000" w:rsidRDefault="000243CC">
      <w:pPr>
        <w:ind w:right="170" w:firstLine="340"/>
      </w:pPr>
      <w:r>
        <w:rPr>
          <w:sz w:val="30"/>
          <w:szCs w:val="30"/>
        </w:rPr>
        <w:t>Father’s Name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:</w:t>
      </w:r>
      <w:r>
        <w:rPr>
          <w:sz w:val="30"/>
          <w:szCs w:val="30"/>
        </w:rPr>
        <w:tab/>
        <w:t>Mr.Awadhesh Kumar Upadhyay</w:t>
      </w:r>
    </w:p>
    <w:p w:rsidR="00000000" w:rsidRDefault="000243CC">
      <w:pPr>
        <w:ind w:firstLine="360"/>
      </w:pPr>
      <w:r>
        <w:rPr>
          <w:sz w:val="30"/>
          <w:szCs w:val="30"/>
        </w:rPr>
        <w:t>Date of Birth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:</w:t>
      </w:r>
      <w:r>
        <w:rPr>
          <w:sz w:val="30"/>
          <w:szCs w:val="30"/>
        </w:rPr>
        <w:tab/>
        <w:t>16-06-1987</w:t>
      </w:r>
    </w:p>
    <w:p w:rsidR="00000000" w:rsidRDefault="000243CC">
      <w:pPr>
        <w:ind w:firstLine="360"/>
      </w:pPr>
      <w:r>
        <w:rPr>
          <w:sz w:val="30"/>
          <w:szCs w:val="30"/>
        </w:rPr>
        <w:t>Contact no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:</w:t>
      </w:r>
      <w:r>
        <w:rPr>
          <w:sz w:val="30"/>
          <w:szCs w:val="30"/>
        </w:rPr>
        <w:tab/>
        <w:t>9450686866,7624060577</w:t>
      </w:r>
    </w:p>
    <w:p w:rsidR="00000000" w:rsidRDefault="000243CC">
      <w:pPr>
        <w:ind w:firstLine="360"/>
      </w:pPr>
      <w:r>
        <w:rPr>
          <w:sz w:val="30"/>
          <w:szCs w:val="30"/>
        </w:rPr>
        <w:t>Religion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:</w:t>
      </w:r>
      <w:r>
        <w:rPr>
          <w:sz w:val="30"/>
          <w:szCs w:val="30"/>
        </w:rPr>
        <w:tab/>
        <w:t>Hindu</w:t>
      </w:r>
    </w:p>
    <w:p w:rsidR="00000000" w:rsidRDefault="000243CC">
      <w:pPr>
        <w:ind w:firstLine="360"/>
      </w:pPr>
      <w:r>
        <w:rPr>
          <w:sz w:val="30"/>
          <w:szCs w:val="30"/>
        </w:rPr>
        <w:t>Nationalit</w:t>
      </w:r>
      <w:r>
        <w:rPr>
          <w:sz w:val="30"/>
          <w:szCs w:val="30"/>
        </w:rPr>
        <w:t>y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:</w:t>
      </w:r>
      <w:r>
        <w:rPr>
          <w:sz w:val="30"/>
          <w:szCs w:val="30"/>
        </w:rPr>
        <w:tab/>
        <w:t>Indian</w:t>
      </w:r>
    </w:p>
    <w:p w:rsidR="00000000" w:rsidRDefault="000243CC">
      <w:pPr>
        <w:ind w:firstLine="360"/>
      </w:pPr>
      <w:r>
        <w:rPr>
          <w:sz w:val="30"/>
          <w:szCs w:val="30"/>
        </w:rPr>
        <w:t>Marital status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:</w:t>
      </w:r>
      <w:r>
        <w:rPr>
          <w:sz w:val="30"/>
          <w:szCs w:val="30"/>
        </w:rPr>
        <w:tab/>
        <w:t>Married</w:t>
      </w:r>
    </w:p>
    <w:p w:rsidR="00000000" w:rsidRDefault="000243CC">
      <w:pPr>
        <w:ind w:firstLine="360"/>
      </w:pPr>
      <w:r>
        <w:rPr>
          <w:sz w:val="30"/>
          <w:szCs w:val="30"/>
        </w:rPr>
        <w:t>Language Known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:</w:t>
      </w:r>
      <w:r>
        <w:rPr>
          <w:sz w:val="30"/>
          <w:szCs w:val="30"/>
        </w:rPr>
        <w:tab/>
        <w:t>Hindi &amp; English</w:t>
      </w:r>
    </w:p>
    <w:p w:rsidR="00000000" w:rsidRDefault="000243CC">
      <w:pPr>
        <w:ind w:right="270" w:firstLine="360"/>
      </w:pPr>
      <w:r>
        <w:rPr>
          <w:sz w:val="30"/>
          <w:szCs w:val="30"/>
        </w:rPr>
        <w:t>Hobbies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:</w:t>
      </w:r>
      <w:r>
        <w:rPr>
          <w:sz w:val="30"/>
          <w:szCs w:val="30"/>
        </w:rPr>
        <w:tab/>
        <w:t>Playing Cricket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000000" w:rsidRDefault="000243CC">
      <w:pPr>
        <w:ind w:firstLine="360"/>
      </w:pPr>
      <w:r>
        <w:rPr>
          <w:sz w:val="30"/>
          <w:szCs w:val="30"/>
        </w:rPr>
        <w:t>Place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:</w:t>
      </w:r>
      <w:r>
        <w:rPr>
          <w:sz w:val="30"/>
          <w:szCs w:val="30"/>
        </w:rPr>
        <w:tab/>
        <w:t>Jalalpur Jaunpur</w:t>
      </w:r>
    </w:p>
    <w:p w:rsidR="00000000" w:rsidRDefault="000243CC">
      <w:pPr>
        <w:ind w:firstLine="360"/>
      </w:pPr>
      <w:r>
        <w:rPr>
          <w:sz w:val="30"/>
          <w:szCs w:val="30"/>
        </w:rPr>
        <w:t>Address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:</w:t>
      </w:r>
      <w:r>
        <w:rPr>
          <w:sz w:val="30"/>
          <w:szCs w:val="30"/>
        </w:rPr>
        <w:tab/>
        <w:t xml:space="preserve">Vill: Newada Dihawa, Post: jalalpur, </w:t>
      </w:r>
    </w:p>
    <w:p w:rsidR="00000000" w:rsidRDefault="000243CC"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Dist: Jaunpur(U.P.),222136</w:t>
      </w:r>
    </w:p>
    <w:p w:rsidR="00000000" w:rsidRDefault="004B2C26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197485</wp:posOffset>
                </wp:positionV>
                <wp:extent cx="7221855" cy="347345"/>
                <wp:effectExtent l="0" t="0" r="17145" b="14605"/>
                <wp:wrapNone/>
                <wp:docPr id="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2185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95B3D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000000" w:rsidRDefault="000243CC"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SALARY:</w:t>
                            </w:r>
                          </w:p>
                          <w:p w:rsidR="00000000" w:rsidRDefault="000243CC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32" type="#_x0000_t202" style="position:absolute;margin-left:1.95pt;margin-top:15.55pt;width:568.65pt;height:27.3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" strokecolor="#95b3d7" strokeweight="1pt">
                <v:shadow on="t" color="#243f60" offset="1.35pt,1.35pt"/>
                <v:path arrowok="t"/>
                <v:textbox>
                  <w:txbxContent>
                    <w:p w:rsidR="00000000" w:rsidRDefault="000243CC"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SALARY:</w:t>
                      </w:r>
                    </w:p>
                    <w:p w:rsidR="00000000" w:rsidRDefault="000243CC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Default="000243CC">
      <w:pPr>
        <w:rPr>
          <w:sz w:val="30"/>
          <w:szCs w:val="30"/>
        </w:rPr>
      </w:pPr>
    </w:p>
    <w:p w:rsidR="00000000" w:rsidRDefault="000243CC"/>
    <w:p w:rsidR="00000000" w:rsidRDefault="000243CC">
      <w:pPr>
        <w:numPr>
          <w:ilvl w:val="0"/>
          <w:numId w:val="6"/>
        </w:numPr>
      </w:pPr>
      <w:r>
        <w:rPr>
          <w:sz w:val="30"/>
          <w:szCs w:val="30"/>
        </w:rPr>
        <w:t>Expected Salary-  25,000/-Pm.</w:t>
      </w:r>
    </w:p>
    <w:p w:rsidR="00000000" w:rsidRDefault="000243CC">
      <w:pPr>
        <w:ind w:firstLine="360"/>
        <w:rPr>
          <w:sz w:val="30"/>
          <w:szCs w:val="30"/>
        </w:rPr>
      </w:pPr>
    </w:p>
    <w:p w:rsidR="00000000" w:rsidRDefault="000243CC">
      <w:pPr>
        <w:ind w:left="5760" w:firstLine="720"/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</w:p>
    <w:p w:rsidR="00000000" w:rsidRDefault="000243CC">
      <w:pPr>
        <w:ind w:left="5760"/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</w:p>
    <w:p w:rsidR="00000000" w:rsidRDefault="000243CC">
      <w:pPr>
        <w:ind w:left="5760"/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>Prem Chand Upadhyay</w:t>
      </w:r>
    </w:p>
    <w:p w:rsidR="00000000" w:rsidRDefault="000243CC">
      <w:pPr>
        <w:ind w:left="5760" w:firstLine="720"/>
      </w:pP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08" w:right="473" w:bottom="1508" w:left="398" w:header="720" w:footer="720" w:gutter="0"/>
      <w:pgBorders>
        <w:top w:val="single" w:sz="16" w:space="1" w:color="000000"/>
        <w:left w:val="single" w:sz="16" w:space="1" w:color="000000"/>
        <w:bottom w:val="single" w:sz="16" w:space="1" w:color="000000"/>
        <w:right w:val="single" w:sz="16" w:space="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2C26" w:rsidRDefault="004B2C26" w:rsidP="004B2C26">
      <w:r>
        <w:separator/>
      </w:r>
    </w:p>
  </w:endnote>
  <w:endnote w:type="continuationSeparator" w:id="0">
    <w:p w:rsidR="004B2C26" w:rsidRDefault="004B2C26" w:rsidP="004B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C26" w:rsidRDefault="004B2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C26" w:rsidRDefault="004B2C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C26" w:rsidRDefault="004B2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2C26" w:rsidRDefault="004B2C26" w:rsidP="004B2C26">
      <w:r>
        <w:separator/>
      </w:r>
    </w:p>
  </w:footnote>
  <w:footnote w:type="continuationSeparator" w:id="0">
    <w:p w:rsidR="004B2C26" w:rsidRDefault="004B2C26" w:rsidP="004B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C26" w:rsidRDefault="004B2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C26" w:rsidRDefault="004B2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C26" w:rsidRDefault="004B2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30"/>
        <w:szCs w:val="3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26"/>
    <w:rsid w:val="000243CC"/>
    <w:rsid w:val="004B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6FDF366-AAD6-394A-A826-E14F96E3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  <w:sz w:val="22"/>
      <w:szCs w:val="22"/>
    </w:rPr>
  </w:style>
  <w:style w:type="character" w:customStyle="1" w:styleId="WW8Num4z0">
    <w:name w:val="WW8Num4z0"/>
    <w:rPr>
      <w:rFonts w:ascii="Wingdings" w:hAnsi="Wingdings" w:cs="Wingdings" w:hint="default"/>
      <w:sz w:val="22"/>
      <w:szCs w:val="22"/>
    </w:rPr>
  </w:style>
  <w:style w:type="character" w:customStyle="1" w:styleId="WW8Num5z0">
    <w:name w:val="WW8Num5z0"/>
    <w:rPr>
      <w:rFonts w:ascii="Wingdings" w:hAnsi="Wingdings" w:cs="Wingdings" w:hint="default"/>
      <w:sz w:val="22"/>
      <w:szCs w:val="22"/>
    </w:rPr>
  </w:style>
  <w:style w:type="character" w:customStyle="1" w:styleId="WW8Num6z0">
    <w:name w:val="WW8Num6z0"/>
    <w:rPr>
      <w:rFonts w:ascii="Wingdings" w:hAnsi="Wingdings" w:cs="Wingdings"/>
      <w:sz w:val="30"/>
      <w:szCs w:val="30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styleId="Header">
    <w:name w:val="header"/>
    <w:basedOn w:val="Normal"/>
    <w:link w:val="HeaderChar"/>
    <w:uiPriority w:val="99"/>
    <w:unhideWhenUsed/>
    <w:rsid w:val="004B2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C26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B2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C26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0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cu2@yahoo.com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mailto:premcu2@yahoo.com" TargetMode="Externa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1.jpe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Prem Chand Upadhyay</dc:creator>
  <cp:keywords/>
  <dc:description/>
  <cp:lastModifiedBy>Guest User</cp:lastModifiedBy>
  <cp:revision>2</cp:revision>
  <cp:lastPrinted>2018-08-23T10:58:00Z</cp:lastPrinted>
  <dcterms:created xsi:type="dcterms:W3CDTF">2020-09-02T09:58:00Z</dcterms:created>
  <dcterms:modified xsi:type="dcterms:W3CDTF">2020-09-02T09:58:00Z</dcterms:modified>
</cp:coreProperties>
</file>