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19FA" w:rsidRDefault="00C2546A">
      <w:pPr>
        <w:pStyle w:val="Heading1"/>
        <w:ind w:left="0" w:firstLine="0"/>
        <w:rPr>
          <w:sz w:val="21"/>
          <w:szCs w:val="21"/>
        </w:rPr>
      </w:pPr>
      <w:r w:rsidRPr="00C254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</w:t>
      </w:r>
      <w:r w:rsidR="002E19FA" w:rsidRPr="00C2546A">
        <w:rPr>
          <w:color w:val="000000"/>
          <w:sz w:val="28"/>
          <w:szCs w:val="28"/>
        </w:rPr>
        <w:t>CURRICULUM VITAE</w:t>
      </w:r>
      <w:r>
        <w:rPr>
          <w:noProof/>
          <w:sz w:val="28"/>
          <w:szCs w:val="28"/>
          <w:lang w:val="en-IN" w:eastAsia="en-IN"/>
        </w:rPr>
        <w:t xml:space="preserve">     </w:t>
      </w:r>
      <w:r w:rsidR="009B7F95">
        <w:rPr>
          <w:noProof/>
          <w:sz w:val="28"/>
          <w:szCs w:val="28"/>
          <w:lang w:eastAsia="en-US"/>
        </w:rPr>
        <w:drawing>
          <wp:inline distT="0" distB="0" distL="0" distR="0">
            <wp:extent cx="1552575" cy="723900"/>
            <wp:effectExtent l="19050" t="0" r="9525" b="0"/>
            <wp:docPr id="8" name="Picture 1" descr="C:\Users\Administrato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9FA" w:rsidRDefault="002E19FA">
      <w:pPr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 w:rsidP="009B7F95">
      <w:pPr>
        <w:tabs>
          <w:tab w:val="left" w:pos="7515"/>
        </w:tabs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G. Madhukar</w:t>
      </w:r>
      <w:r w:rsidR="009B7F95">
        <w:rPr>
          <w:rFonts w:ascii="Verdana" w:hAnsi="Verdana" w:cs="Verdana"/>
          <w:b/>
          <w:bCs/>
          <w:sz w:val="21"/>
          <w:szCs w:val="21"/>
        </w:rPr>
        <w:tab/>
      </w:r>
    </w:p>
    <w:p w:rsidR="002E19FA" w:rsidRDefault="002E19FA">
      <w:pPr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Mobile No</w:t>
      </w:r>
      <w:r w:rsidR="00BE14DE"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>:9985445335</w:t>
      </w:r>
    </w:p>
    <w:p w:rsidR="002E19FA" w:rsidRDefault="002E19FA">
      <w:pPr>
        <w:pBdr>
          <w:bottom w:val="single" w:sz="8" w:space="1" w:color="000000"/>
        </w:pBdr>
        <w:ind w:right="-187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 Email</w:t>
      </w:r>
      <w:r w:rsidR="00385C91">
        <w:rPr>
          <w:rFonts w:ascii="Verdana" w:hAnsi="Verdana" w:cs="Verdana"/>
          <w:b/>
          <w:bCs/>
          <w:sz w:val="21"/>
          <w:szCs w:val="21"/>
        </w:rPr>
        <w:tab/>
        <w:t>: madhumar13@gmail.com</w:t>
      </w:r>
    </w:p>
    <w:p w:rsidR="002E19FA" w:rsidRDefault="002E19FA">
      <w:pPr>
        <w:pBdr>
          <w:bottom w:val="single" w:sz="8" w:space="1" w:color="000000"/>
        </w:pBdr>
        <w:ind w:right="-187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ab/>
      </w:r>
    </w:p>
    <w:p w:rsidR="002E19FA" w:rsidRDefault="002E19FA">
      <w:pPr>
        <w:pBdr>
          <w:bottom w:val="single" w:sz="8" w:space="1" w:color="000000"/>
        </w:pBdr>
        <w:ind w:right="-187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rPr>
          <w:rFonts w:ascii="Verdana" w:hAnsi="Verdana" w:cs="Verdana"/>
          <w:b/>
          <w:bCs/>
          <w:sz w:val="21"/>
          <w:szCs w:val="21"/>
        </w:rPr>
      </w:pPr>
    </w:p>
    <w:p w:rsidR="002E19FA" w:rsidRPr="00CB423F" w:rsidRDefault="002E19FA">
      <w:pPr>
        <w:pStyle w:val="Heading2"/>
        <w:numPr>
          <w:ilvl w:val="0"/>
          <w:numId w:val="1"/>
        </w:numPr>
        <w:pBdr>
          <w:top w:val="single" w:sz="4" w:space="1" w:color="C0C0C0" w:shadow="1"/>
          <w:left w:val="single" w:sz="4" w:space="4" w:color="C0C0C0" w:shadow="1"/>
          <w:bottom w:val="single" w:sz="4" w:space="1" w:color="C0C0C0" w:shadow="1"/>
          <w:right w:val="single" w:sz="4" w:space="4" w:color="C0C0C0" w:shadow="1"/>
        </w:pBdr>
        <w:shd w:val="clear" w:color="auto" w:fill="B3B3B3"/>
        <w:rPr>
          <w:b/>
        </w:rPr>
      </w:pPr>
      <w:r w:rsidRPr="00CB423F">
        <w:rPr>
          <w:rFonts w:ascii="Verdana" w:hAnsi="Verdana" w:cs="Verdana"/>
          <w:b/>
          <w:bCs/>
          <w:i w:val="0"/>
          <w:iCs/>
          <w:sz w:val="21"/>
          <w:szCs w:val="21"/>
        </w:rPr>
        <w:t>Career objective:</w:t>
      </w:r>
    </w:p>
    <w:p w:rsidR="002E19FA" w:rsidRDefault="002E19FA"/>
    <w:p w:rsidR="002E19FA" w:rsidRDefault="002E19FA">
      <w:pPr>
        <w:pStyle w:val="HTMLPreformatted"/>
        <w:tabs>
          <w:tab w:val="left" w:pos="9360"/>
        </w:tabs>
        <w:ind w:right="-4"/>
        <w:rPr>
          <w:rFonts w:ascii="Verdana" w:hAnsi="Verdana" w:cs="Verdana"/>
          <w:b/>
          <w:bCs/>
          <w:sz w:val="21"/>
          <w:szCs w:val="21"/>
        </w:rPr>
      </w:pPr>
      <w:r w:rsidRPr="003F5687">
        <w:rPr>
          <w:rFonts w:ascii="Verdana" w:hAnsi="Verdana"/>
        </w:rPr>
        <w:t xml:space="preserve">Seeking to work in </w:t>
      </w:r>
      <w:r w:rsidR="004617B3" w:rsidRPr="003F5687">
        <w:rPr>
          <w:rFonts w:ascii="Verdana" w:hAnsi="Verdana"/>
        </w:rPr>
        <w:t>challenging</w:t>
      </w:r>
      <w:r w:rsidRPr="003F5687">
        <w:rPr>
          <w:rFonts w:ascii="Verdana" w:hAnsi="Verdana"/>
        </w:rPr>
        <w:t xml:space="preserve"> environment delivering quality hardware and networking in the process contribute positively to the organization and add value to self.</w:t>
      </w:r>
    </w:p>
    <w:p w:rsidR="002E19FA" w:rsidRDefault="002E19FA">
      <w:pPr>
        <w:pStyle w:val="HTMLPreformatted"/>
        <w:tabs>
          <w:tab w:val="left" w:pos="9360"/>
        </w:tabs>
        <w:ind w:left="360" w:right="-4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pStyle w:val="HTMLPreformatted"/>
        <w:tabs>
          <w:tab w:val="left" w:pos="9360"/>
        </w:tabs>
        <w:ind w:right="-4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pStyle w:val="HTMLPreformatted"/>
        <w:tabs>
          <w:tab w:val="left" w:pos="9360"/>
        </w:tabs>
        <w:ind w:right="-4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Pr="00CB423F" w:rsidRDefault="002E19FA" w:rsidP="00CB423F">
      <w:pPr>
        <w:pStyle w:val="Heading3"/>
        <w:numPr>
          <w:ilvl w:val="0"/>
          <w:numId w:val="1"/>
        </w:numPr>
        <w:pBdr>
          <w:top w:val="single" w:sz="4" w:space="1" w:color="C0C0C0" w:shadow="1"/>
          <w:left w:val="single" w:sz="4" w:space="4" w:color="C0C0C0" w:shadow="1"/>
          <w:bottom w:val="single" w:sz="4" w:space="0" w:color="C0C0C0" w:shadow="1"/>
          <w:right w:val="single" w:sz="4" w:space="4" w:color="C0C0C0" w:shadow="1"/>
        </w:pBdr>
        <w:shd w:val="clear" w:color="auto" w:fill="B3B3B3"/>
        <w:rPr>
          <w:rFonts w:ascii="Verdana" w:hAnsi="Verdana" w:cs="Verdana"/>
          <w:b/>
          <w:bCs/>
          <w:sz w:val="21"/>
          <w:szCs w:val="21"/>
        </w:rPr>
      </w:pPr>
      <w:r w:rsidRPr="00CB423F">
        <w:rPr>
          <w:rFonts w:ascii="Verdana" w:hAnsi="Verdana" w:cs="Verdana"/>
          <w:b/>
          <w:bCs/>
          <w:i w:val="0"/>
          <w:iCs/>
          <w:sz w:val="21"/>
          <w:szCs w:val="21"/>
        </w:rPr>
        <w:t>Academic Profile:</w:t>
      </w:r>
    </w:p>
    <w:p w:rsidR="002E19FA" w:rsidRPr="003D0D9C" w:rsidRDefault="003D0D9C">
      <w:pPr>
        <w:numPr>
          <w:ilvl w:val="0"/>
          <w:numId w:val="4"/>
        </w:numPr>
        <w:spacing w:line="360" w:lineRule="auto"/>
        <w:jc w:val="both"/>
        <w:rPr>
          <w:rFonts w:ascii="Verdana" w:eastAsia="Courier New" w:hAnsi="Verdana" w:cs="Courier New"/>
          <w:sz w:val="20"/>
          <w:szCs w:val="20"/>
        </w:rPr>
      </w:pPr>
      <w:r w:rsidRPr="003D0D9C">
        <w:rPr>
          <w:rFonts w:ascii="Verdana" w:eastAsia="Courier New" w:hAnsi="Verdana" w:cs="Courier New"/>
          <w:sz w:val="20"/>
          <w:szCs w:val="20"/>
        </w:rPr>
        <w:t>B.Sc.</w:t>
      </w:r>
      <w:r w:rsidR="002E19FA" w:rsidRPr="003D0D9C">
        <w:rPr>
          <w:rFonts w:ascii="Verdana" w:eastAsia="Courier New" w:hAnsi="Verdana" w:cs="Courier New"/>
          <w:sz w:val="20"/>
          <w:szCs w:val="20"/>
        </w:rPr>
        <w:t xml:space="preserve"> (Computers) from </w:t>
      </w:r>
      <w:r w:rsidRPr="003D0D9C">
        <w:rPr>
          <w:rFonts w:ascii="Verdana" w:eastAsia="Courier New" w:hAnsi="Verdana" w:cs="Courier New"/>
          <w:sz w:val="20"/>
          <w:szCs w:val="20"/>
        </w:rPr>
        <w:t>Osmania University</w:t>
      </w:r>
      <w:r w:rsidR="002E19FA" w:rsidRPr="003D0D9C">
        <w:rPr>
          <w:rFonts w:ascii="Verdana" w:eastAsia="Courier New" w:hAnsi="Verdana" w:cs="Courier New"/>
          <w:sz w:val="20"/>
          <w:szCs w:val="20"/>
        </w:rPr>
        <w:t>, with aggregate of 70%</w:t>
      </w:r>
    </w:p>
    <w:p w:rsidR="002E19FA" w:rsidRPr="003D0D9C" w:rsidRDefault="002E19FA">
      <w:pPr>
        <w:numPr>
          <w:ilvl w:val="0"/>
          <w:numId w:val="4"/>
        </w:numPr>
        <w:spacing w:line="360" w:lineRule="auto"/>
        <w:jc w:val="both"/>
        <w:rPr>
          <w:rFonts w:ascii="Verdana" w:eastAsia="Courier New" w:hAnsi="Verdana" w:cs="Courier New"/>
          <w:sz w:val="20"/>
          <w:szCs w:val="20"/>
        </w:rPr>
      </w:pPr>
      <w:r w:rsidRPr="003D0D9C">
        <w:rPr>
          <w:rFonts w:ascii="Verdana" w:eastAsia="Courier New" w:hAnsi="Verdana" w:cs="Courier New"/>
          <w:sz w:val="20"/>
          <w:szCs w:val="20"/>
        </w:rPr>
        <w:t>Board of intermediate Education with aggregate of 45%</w:t>
      </w:r>
    </w:p>
    <w:p w:rsidR="006178A6" w:rsidRPr="003D0D9C" w:rsidRDefault="002E19FA" w:rsidP="000B5411">
      <w:pPr>
        <w:numPr>
          <w:ilvl w:val="0"/>
          <w:numId w:val="4"/>
        </w:numPr>
        <w:spacing w:line="360" w:lineRule="auto"/>
        <w:rPr>
          <w:rFonts w:ascii="Verdana" w:eastAsia="Courier New" w:hAnsi="Verdana" w:cs="Courier New"/>
          <w:sz w:val="20"/>
          <w:szCs w:val="20"/>
        </w:rPr>
      </w:pPr>
      <w:r w:rsidRPr="003D0D9C">
        <w:rPr>
          <w:rFonts w:ascii="Verdana" w:eastAsia="Courier New" w:hAnsi="Verdana" w:cs="Courier New"/>
          <w:sz w:val="20"/>
          <w:szCs w:val="20"/>
        </w:rPr>
        <w:t>Secondary School of Education with aggregate of 58%</w:t>
      </w:r>
    </w:p>
    <w:p w:rsidR="006178A6" w:rsidRPr="003D0D9C" w:rsidRDefault="003D0D9C" w:rsidP="006178A6">
      <w:pPr>
        <w:numPr>
          <w:ilvl w:val="0"/>
          <w:numId w:val="8"/>
        </w:numPr>
        <w:jc w:val="both"/>
        <w:rPr>
          <w:rFonts w:ascii="Verdana" w:eastAsia="Courier New" w:hAnsi="Verdana" w:cs="Courier New"/>
          <w:sz w:val="20"/>
          <w:szCs w:val="20"/>
        </w:rPr>
      </w:pPr>
      <w:r w:rsidRPr="003D0D9C">
        <w:rPr>
          <w:rFonts w:ascii="Verdana" w:eastAsia="Courier New" w:hAnsi="Verdana" w:cs="Courier New"/>
          <w:sz w:val="20"/>
          <w:szCs w:val="20"/>
        </w:rPr>
        <w:t>Undergone</w:t>
      </w:r>
      <w:r w:rsidR="006178A6" w:rsidRPr="003D0D9C">
        <w:rPr>
          <w:rFonts w:ascii="Verdana" w:eastAsia="Courier New" w:hAnsi="Verdana" w:cs="Courier New"/>
          <w:sz w:val="20"/>
          <w:szCs w:val="20"/>
        </w:rPr>
        <w:t xml:space="preserve"> training in Hardware, MCSA 2003 &amp; CCNA at CMSTechnologies.</w:t>
      </w:r>
    </w:p>
    <w:p w:rsidR="002E19FA" w:rsidRDefault="002E19FA">
      <w:pPr>
        <w:spacing w:line="360" w:lineRule="auto"/>
        <w:rPr>
          <w:rFonts w:ascii="Verdana" w:hAnsi="Verdana" w:cs="Verdana"/>
          <w:b/>
          <w:bCs/>
          <w:sz w:val="21"/>
          <w:szCs w:val="21"/>
        </w:rPr>
      </w:pPr>
    </w:p>
    <w:p w:rsidR="002E19FA" w:rsidRPr="00CB423F" w:rsidRDefault="002E19FA">
      <w:pPr>
        <w:pBdr>
          <w:top w:val="single" w:sz="4" w:space="1" w:color="C0C0C0" w:shadow="1"/>
          <w:left w:val="single" w:sz="4" w:space="4" w:color="C0C0C0" w:shadow="1"/>
          <w:bottom w:val="single" w:sz="4" w:space="1" w:color="C0C0C0" w:shadow="1"/>
          <w:right w:val="single" w:sz="4" w:space="4" w:color="C0C0C0" w:shadow="1"/>
        </w:pBdr>
        <w:shd w:val="clear" w:color="auto" w:fill="B3B3B3"/>
        <w:rPr>
          <w:rFonts w:ascii="Verdana" w:hAnsi="Verdana" w:cs="Verdana"/>
          <w:b/>
          <w:bCs/>
          <w:sz w:val="21"/>
          <w:szCs w:val="21"/>
        </w:rPr>
      </w:pPr>
      <w:r w:rsidRPr="00CB423F">
        <w:rPr>
          <w:rFonts w:ascii="Verdana" w:hAnsi="Verdana" w:cs="Verdana"/>
          <w:b/>
          <w:bCs/>
          <w:sz w:val="21"/>
          <w:szCs w:val="21"/>
        </w:rPr>
        <w:t xml:space="preserve">My Certifications: </w:t>
      </w:r>
    </w:p>
    <w:p w:rsidR="002E19FA" w:rsidRDefault="002E19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Verdana" w:hAnsi="Verdana" w:cs="Verdana"/>
          <w:b/>
          <w:bCs/>
        </w:rPr>
      </w:pPr>
      <w:r>
        <w:rPr>
          <w:rFonts w:ascii="Verdana" w:eastAsia="Times New Roman" w:hAnsi="Verdana" w:cs="Verdana"/>
          <w:b/>
          <w:bCs/>
          <w:sz w:val="21"/>
          <w:szCs w:val="21"/>
        </w:rPr>
        <w:tab/>
      </w:r>
    </w:p>
    <w:p w:rsidR="002E19FA" w:rsidRDefault="002E19FA" w:rsidP="00694AFA">
      <w:pPr>
        <w:numPr>
          <w:ilvl w:val="0"/>
          <w:numId w:val="5"/>
        </w:numPr>
        <w:jc w:val="both"/>
        <w:rPr>
          <w:rFonts w:ascii="Verdana" w:eastAsia="Courier New" w:hAnsi="Verdana" w:cs="Courier New"/>
          <w:sz w:val="20"/>
          <w:szCs w:val="20"/>
        </w:rPr>
      </w:pPr>
      <w:r w:rsidRPr="00694AFA">
        <w:rPr>
          <w:rFonts w:ascii="Verdana" w:eastAsia="Courier New" w:hAnsi="Verdana" w:cs="Courier New"/>
          <w:sz w:val="20"/>
          <w:szCs w:val="20"/>
        </w:rPr>
        <w:t xml:space="preserve">MCP </w:t>
      </w:r>
      <w:r w:rsidR="00694AFA" w:rsidRPr="00694AFA">
        <w:rPr>
          <w:rFonts w:ascii="Verdana" w:eastAsia="Courier New" w:hAnsi="Verdana" w:cs="Courier New"/>
          <w:sz w:val="20"/>
          <w:szCs w:val="20"/>
        </w:rPr>
        <w:t xml:space="preserve">ID: </w:t>
      </w:r>
      <w:r w:rsidR="001706C8" w:rsidRPr="00694AFA">
        <w:rPr>
          <w:rFonts w:ascii="Verdana" w:eastAsia="Courier New" w:hAnsi="Verdana" w:cs="Courier New"/>
          <w:sz w:val="20"/>
          <w:szCs w:val="20"/>
        </w:rPr>
        <w:t>- 6310436</w:t>
      </w:r>
    </w:p>
    <w:p w:rsidR="00D16D10" w:rsidRDefault="00D16D10" w:rsidP="00D16D10">
      <w:pPr>
        <w:ind w:left="720"/>
        <w:jc w:val="both"/>
        <w:rPr>
          <w:rFonts w:ascii="Verdana" w:eastAsia="Courier New" w:hAnsi="Verdana" w:cs="Courier New"/>
          <w:sz w:val="20"/>
          <w:szCs w:val="20"/>
        </w:rPr>
      </w:pPr>
    </w:p>
    <w:p w:rsidR="002E19FA" w:rsidRPr="00694AFA" w:rsidRDefault="002E19FA" w:rsidP="00694AFA">
      <w:pPr>
        <w:numPr>
          <w:ilvl w:val="0"/>
          <w:numId w:val="5"/>
        </w:numPr>
        <w:jc w:val="both"/>
        <w:rPr>
          <w:rFonts w:ascii="Verdana" w:eastAsia="Courier New" w:hAnsi="Verdana" w:cs="Courier New"/>
          <w:sz w:val="20"/>
          <w:szCs w:val="20"/>
        </w:rPr>
      </w:pPr>
      <w:r w:rsidRPr="00694AFA">
        <w:rPr>
          <w:rFonts w:ascii="Verdana" w:eastAsia="Courier New" w:hAnsi="Verdana" w:cs="Courier New"/>
          <w:sz w:val="20"/>
          <w:szCs w:val="20"/>
        </w:rPr>
        <w:t xml:space="preserve">Micro soft CANDIDATE </w:t>
      </w:r>
      <w:r w:rsidR="001706C8" w:rsidRPr="00694AFA">
        <w:rPr>
          <w:rFonts w:ascii="Verdana" w:eastAsia="Courier New" w:hAnsi="Verdana" w:cs="Courier New"/>
          <w:sz w:val="20"/>
          <w:szCs w:val="20"/>
        </w:rPr>
        <w:t>ID: - SR</w:t>
      </w:r>
      <w:r w:rsidRPr="00694AFA">
        <w:rPr>
          <w:rFonts w:ascii="Verdana" w:eastAsia="Courier New" w:hAnsi="Verdana" w:cs="Courier New"/>
          <w:sz w:val="20"/>
          <w:szCs w:val="20"/>
        </w:rPr>
        <w:t>3486116</w:t>
      </w:r>
    </w:p>
    <w:p w:rsidR="002E19FA" w:rsidRPr="00694AFA" w:rsidRDefault="002E19FA" w:rsidP="00694AFA">
      <w:pPr>
        <w:jc w:val="both"/>
        <w:rPr>
          <w:rFonts w:ascii="Verdana" w:eastAsia="Courier New" w:hAnsi="Verdana" w:cs="Courier New"/>
          <w:sz w:val="20"/>
          <w:szCs w:val="20"/>
        </w:rPr>
      </w:pPr>
    </w:p>
    <w:p w:rsidR="002E19FA" w:rsidRPr="00694AFA" w:rsidRDefault="002E19FA" w:rsidP="00694AFA">
      <w:pPr>
        <w:jc w:val="both"/>
        <w:rPr>
          <w:rFonts w:ascii="Verdana" w:eastAsia="Courier New" w:hAnsi="Verdana" w:cs="Courier New"/>
          <w:b/>
          <w:bCs/>
          <w:sz w:val="20"/>
          <w:szCs w:val="20"/>
        </w:rPr>
      </w:pPr>
      <w:r w:rsidRPr="00694AFA">
        <w:rPr>
          <w:rFonts w:ascii="Verdana" w:eastAsia="Courier New" w:hAnsi="Verdana" w:cs="Courier New"/>
          <w:b/>
          <w:bCs/>
          <w:sz w:val="20"/>
          <w:szCs w:val="20"/>
        </w:rPr>
        <w:t xml:space="preserve">EXAM </w:t>
      </w:r>
      <w:r w:rsidR="00694AFA" w:rsidRPr="00694AFA">
        <w:rPr>
          <w:rFonts w:ascii="Verdana" w:eastAsia="Courier New" w:hAnsi="Verdana" w:cs="Courier New"/>
          <w:b/>
          <w:bCs/>
          <w:sz w:val="20"/>
          <w:szCs w:val="20"/>
        </w:rPr>
        <w:t>CODES:</w:t>
      </w:r>
    </w:p>
    <w:p w:rsidR="002E19FA" w:rsidRPr="00694AFA" w:rsidRDefault="002E19FA" w:rsidP="00694AFA">
      <w:pPr>
        <w:jc w:val="both"/>
        <w:rPr>
          <w:rFonts w:ascii="Verdana" w:eastAsia="Courier New" w:hAnsi="Verdana" w:cs="Courier New"/>
          <w:sz w:val="20"/>
          <w:szCs w:val="20"/>
        </w:rPr>
      </w:pPr>
    </w:p>
    <w:p w:rsidR="002E19FA" w:rsidRPr="00694AFA" w:rsidRDefault="002E19FA" w:rsidP="00694AFA">
      <w:pPr>
        <w:numPr>
          <w:ilvl w:val="0"/>
          <w:numId w:val="5"/>
        </w:numPr>
        <w:jc w:val="both"/>
        <w:rPr>
          <w:rFonts w:ascii="Verdana" w:eastAsia="Courier New" w:hAnsi="Verdana" w:cs="Courier New"/>
          <w:sz w:val="20"/>
          <w:szCs w:val="20"/>
        </w:rPr>
      </w:pPr>
      <w:r w:rsidRPr="00694AFA">
        <w:rPr>
          <w:rFonts w:ascii="Verdana" w:eastAsia="Courier New" w:hAnsi="Verdana" w:cs="Courier New"/>
          <w:sz w:val="20"/>
          <w:szCs w:val="20"/>
        </w:rPr>
        <w:t>070-270(</w:t>
      </w:r>
      <w:r w:rsidR="00694AFA" w:rsidRPr="00694AFA">
        <w:rPr>
          <w:rFonts w:ascii="Verdana" w:eastAsia="Courier New" w:hAnsi="Verdana" w:cs="Courier New"/>
          <w:sz w:val="20"/>
          <w:szCs w:val="20"/>
        </w:rPr>
        <w:t>Installing</w:t>
      </w:r>
      <w:r w:rsidR="00694AFA">
        <w:rPr>
          <w:rFonts w:ascii="Verdana" w:eastAsia="Courier New" w:hAnsi="Verdana" w:cs="Courier New"/>
          <w:sz w:val="20"/>
          <w:szCs w:val="20"/>
        </w:rPr>
        <w:t>,</w:t>
      </w:r>
      <w:r w:rsidR="00694AFA" w:rsidRPr="00694AFA">
        <w:rPr>
          <w:rFonts w:ascii="Verdana" w:eastAsia="Courier New" w:hAnsi="Verdana" w:cs="Courier New"/>
          <w:sz w:val="20"/>
          <w:szCs w:val="20"/>
        </w:rPr>
        <w:t xml:space="preserve"> configuring</w:t>
      </w:r>
      <w:r w:rsidRPr="00694AFA">
        <w:rPr>
          <w:rFonts w:ascii="Verdana" w:eastAsia="Courier New" w:hAnsi="Verdana" w:cs="Courier New"/>
          <w:sz w:val="20"/>
          <w:szCs w:val="20"/>
        </w:rPr>
        <w:t>and</w:t>
      </w:r>
      <w:r w:rsidR="00694AFA">
        <w:rPr>
          <w:rFonts w:ascii="Verdana" w:eastAsia="Courier New" w:hAnsi="Verdana" w:cs="Courier New"/>
          <w:sz w:val="20"/>
          <w:szCs w:val="20"/>
        </w:rPr>
        <w:t xml:space="preserve"> a</w:t>
      </w:r>
      <w:r w:rsidRPr="00694AFA">
        <w:rPr>
          <w:rFonts w:ascii="Verdana" w:eastAsia="Courier New" w:hAnsi="Verdana" w:cs="Courier New"/>
          <w:sz w:val="20"/>
          <w:szCs w:val="20"/>
        </w:rPr>
        <w:t>dministering Microsoft@windows@</w:t>
      </w:r>
      <w:r w:rsidR="00694AFA">
        <w:rPr>
          <w:rFonts w:ascii="Verdana" w:eastAsia="Courier New" w:hAnsi="Verdana" w:cs="Courier New"/>
          <w:sz w:val="20"/>
          <w:szCs w:val="20"/>
        </w:rPr>
        <w:t xml:space="preserve"> XPPr</w:t>
      </w:r>
      <w:r w:rsidR="00694AFA" w:rsidRPr="00694AFA">
        <w:rPr>
          <w:rFonts w:ascii="Verdana" w:eastAsia="Courier New" w:hAnsi="Verdana" w:cs="Courier New"/>
          <w:sz w:val="20"/>
          <w:szCs w:val="20"/>
        </w:rPr>
        <w:t>ofessional</w:t>
      </w:r>
      <w:r w:rsidR="00694AFA">
        <w:rPr>
          <w:rFonts w:ascii="Verdana" w:eastAsia="Courier New" w:hAnsi="Verdana" w:cs="Courier New"/>
          <w:sz w:val="20"/>
          <w:szCs w:val="20"/>
        </w:rPr>
        <w:t>)</w:t>
      </w:r>
    </w:p>
    <w:p w:rsidR="002E19FA" w:rsidRPr="00694AFA" w:rsidRDefault="002E19FA" w:rsidP="00694AFA">
      <w:pPr>
        <w:jc w:val="both"/>
        <w:rPr>
          <w:rFonts w:ascii="Verdana" w:eastAsia="Courier New" w:hAnsi="Verdana" w:cs="Courier New"/>
          <w:sz w:val="20"/>
          <w:szCs w:val="20"/>
        </w:rPr>
      </w:pPr>
    </w:p>
    <w:p w:rsidR="002E19FA" w:rsidRPr="00694AFA" w:rsidRDefault="002E19FA" w:rsidP="00694AFA">
      <w:pPr>
        <w:numPr>
          <w:ilvl w:val="0"/>
          <w:numId w:val="5"/>
        </w:numPr>
        <w:jc w:val="both"/>
        <w:rPr>
          <w:rFonts w:ascii="Verdana" w:eastAsia="Courier New" w:hAnsi="Verdana" w:cs="Courier New"/>
          <w:sz w:val="20"/>
          <w:szCs w:val="20"/>
        </w:rPr>
      </w:pPr>
      <w:r w:rsidRPr="00694AFA">
        <w:rPr>
          <w:rFonts w:ascii="Verdana" w:eastAsia="Courier New" w:hAnsi="Verdana" w:cs="Courier New"/>
          <w:sz w:val="20"/>
          <w:szCs w:val="20"/>
        </w:rPr>
        <w:t>070-284(Implementing and Managing Microsoft® Exchange Server 2003</w:t>
      </w:r>
      <w:r w:rsidR="00D16D10">
        <w:rPr>
          <w:rFonts w:ascii="Verdana" w:eastAsia="Courier New" w:hAnsi="Verdana" w:cs="Courier New"/>
          <w:sz w:val="20"/>
          <w:szCs w:val="20"/>
        </w:rPr>
        <w:t>.</w:t>
      </w:r>
    </w:p>
    <w:p w:rsidR="002E19FA" w:rsidRPr="00694AFA" w:rsidRDefault="002E19FA" w:rsidP="00694AFA">
      <w:pPr>
        <w:jc w:val="both"/>
        <w:rPr>
          <w:rFonts w:ascii="Verdana" w:eastAsia="Courier New" w:hAnsi="Verdana" w:cs="Courier New"/>
          <w:sz w:val="20"/>
          <w:szCs w:val="20"/>
        </w:rPr>
      </w:pPr>
    </w:p>
    <w:p w:rsidR="002E19FA" w:rsidRPr="00694AFA" w:rsidRDefault="002E19FA" w:rsidP="00694AFA">
      <w:pPr>
        <w:numPr>
          <w:ilvl w:val="0"/>
          <w:numId w:val="5"/>
        </w:numPr>
        <w:jc w:val="both"/>
        <w:rPr>
          <w:rFonts w:ascii="Verdana" w:eastAsia="Courier New" w:hAnsi="Verdana" w:cs="Courier New"/>
          <w:sz w:val="20"/>
          <w:szCs w:val="20"/>
        </w:rPr>
      </w:pPr>
      <w:r w:rsidRPr="00694AFA">
        <w:rPr>
          <w:rFonts w:ascii="Verdana" w:eastAsia="Courier New" w:hAnsi="Verdana" w:cs="Courier New"/>
          <w:sz w:val="20"/>
          <w:szCs w:val="20"/>
        </w:rPr>
        <w:t>070-</w:t>
      </w:r>
      <w:r w:rsidR="00694AFA" w:rsidRPr="00694AFA">
        <w:rPr>
          <w:rFonts w:ascii="Verdana" w:eastAsia="Courier New" w:hAnsi="Verdana" w:cs="Courier New"/>
          <w:sz w:val="20"/>
          <w:szCs w:val="20"/>
        </w:rPr>
        <w:t>290:</w:t>
      </w:r>
      <w:r w:rsidRPr="00694AFA">
        <w:rPr>
          <w:rFonts w:ascii="Verdana" w:eastAsia="Courier New" w:hAnsi="Verdana" w:cs="Courier New"/>
          <w:sz w:val="20"/>
          <w:szCs w:val="20"/>
        </w:rPr>
        <w:t xml:space="preserve"> Managing and Maintaining a Microsoft® Windows Server® 2003 Environment</w:t>
      </w:r>
      <w:r w:rsidR="00D16D10">
        <w:rPr>
          <w:rFonts w:ascii="Verdana" w:eastAsia="Courier New" w:hAnsi="Verdana" w:cs="Courier New"/>
          <w:sz w:val="20"/>
          <w:szCs w:val="20"/>
        </w:rPr>
        <w:t>.</w:t>
      </w:r>
    </w:p>
    <w:p w:rsidR="002E19FA" w:rsidRPr="00694AFA" w:rsidRDefault="002E19FA" w:rsidP="00694AFA">
      <w:pPr>
        <w:jc w:val="both"/>
        <w:rPr>
          <w:rFonts w:ascii="Verdana" w:eastAsia="Courier New" w:hAnsi="Verdana" w:cs="Courier New"/>
          <w:sz w:val="20"/>
          <w:szCs w:val="20"/>
        </w:rPr>
      </w:pPr>
    </w:p>
    <w:p w:rsidR="002E19FA" w:rsidRPr="00694AFA" w:rsidRDefault="002E19FA" w:rsidP="00694AFA">
      <w:pPr>
        <w:numPr>
          <w:ilvl w:val="0"/>
          <w:numId w:val="5"/>
        </w:numPr>
        <w:jc w:val="both"/>
        <w:rPr>
          <w:rFonts w:ascii="Verdana" w:eastAsia="Courier New" w:hAnsi="Verdana" w:cs="Courier New"/>
          <w:sz w:val="20"/>
          <w:szCs w:val="20"/>
        </w:rPr>
      </w:pPr>
      <w:r w:rsidRPr="00694AFA">
        <w:rPr>
          <w:rFonts w:ascii="Verdana" w:eastAsia="Courier New" w:hAnsi="Verdana" w:cs="Courier New"/>
          <w:sz w:val="20"/>
          <w:szCs w:val="20"/>
        </w:rPr>
        <w:t>070-291 Implementing, Managing, and Maintaining a Microsoft Windows Server 2003</w:t>
      </w:r>
    </w:p>
    <w:p w:rsidR="002E19FA" w:rsidRPr="00694AFA" w:rsidRDefault="002E19FA" w:rsidP="00694AFA">
      <w:pPr>
        <w:jc w:val="both"/>
        <w:rPr>
          <w:rFonts w:ascii="Verdana" w:eastAsia="Courier New" w:hAnsi="Verdana" w:cs="Courier New"/>
          <w:sz w:val="20"/>
          <w:szCs w:val="20"/>
        </w:rPr>
      </w:pPr>
      <w:r w:rsidRPr="00694AFA">
        <w:rPr>
          <w:rFonts w:ascii="Verdana" w:eastAsia="Courier New" w:hAnsi="Verdana" w:cs="Courier New"/>
          <w:sz w:val="20"/>
          <w:szCs w:val="20"/>
        </w:rPr>
        <w:t xml:space="preserve">          Network Infrastructure</w:t>
      </w:r>
      <w:r w:rsidR="00D16D10">
        <w:rPr>
          <w:rFonts w:ascii="Verdana" w:eastAsia="Courier New" w:hAnsi="Verdana" w:cs="Courier New"/>
          <w:sz w:val="20"/>
          <w:szCs w:val="20"/>
        </w:rPr>
        <w:t>.</w:t>
      </w:r>
    </w:p>
    <w:p w:rsidR="002E19FA" w:rsidRDefault="002E19FA">
      <w:pPr>
        <w:rPr>
          <w:rFonts w:ascii="Verdana" w:hAnsi="Verdana" w:cs="Verdana"/>
          <w:b/>
          <w:bCs/>
          <w:sz w:val="21"/>
          <w:szCs w:val="21"/>
        </w:rPr>
      </w:pPr>
    </w:p>
    <w:p w:rsidR="002E19FA" w:rsidRPr="00CB423F" w:rsidRDefault="002E19FA">
      <w:pPr>
        <w:pBdr>
          <w:top w:val="single" w:sz="4" w:space="1" w:color="C0C0C0" w:shadow="1"/>
          <w:left w:val="single" w:sz="4" w:space="4" w:color="C0C0C0" w:shadow="1"/>
          <w:bottom w:val="single" w:sz="4" w:space="1" w:color="C0C0C0" w:shadow="1"/>
          <w:right w:val="single" w:sz="4" w:space="4" w:color="C0C0C0" w:shadow="1"/>
        </w:pBdr>
        <w:shd w:val="clear" w:color="auto" w:fill="B3B3B3"/>
        <w:tabs>
          <w:tab w:val="right" w:pos="9360"/>
        </w:tabs>
        <w:jc w:val="both"/>
        <w:rPr>
          <w:rFonts w:ascii="Verdana" w:hAnsi="Verdana" w:cs="Verdana"/>
          <w:b/>
          <w:bCs/>
          <w:sz w:val="21"/>
          <w:szCs w:val="21"/>
        </w:rPr>
      </w:pPr>
      <w:r w:rsidRPr="00CB423F">
        <w:rPr>
          <w:rFonts w:ascii="Verdana" w:hAnsi="Verdana" w:cs="Verdana"/>
          <w:b/>
          <w:bCs/>
          <w:sz w:val="21"/>
          <w:szCs w:val="21"/>
        </w:rPr>
        <w:t>Technical Proficiencies:</w:t>
      </w:r>
    </w:p>
    <w:p w:rsidR="002E19FA" w:rsidRDefault="002E19FA">
      <w:pPr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Pr="00AB0309" w:rsidRDefault="002E19FA">
      <w:pPr>
        <w:numPr>
          <w:ilvl w:val="0"/>
          <w:numId w:val="3"/>
        </w:numPr>
        <w:jc w:val="both"/>
        <w:rPr>
          <w:rFonts w:ascii="Verdana" w:eastAsia="Courier New" w:hAnsi="Verdana" w:cs="Courier New"/>
          <w:sz w:val="20"/>
          <w:szCs w:val="20"/>
        </w:rPr>
      </w:pPr>
      <w:r w:rsidRPr="00AB0309">
        <w:rPr>
          <w:rFonts w:ascii="Verdana" w:eastAsia="Courier New" w:hAnsi="Verdana" w:cs="Courier New"/>
          <w:sz w:val="20"/>
          <w:szCs w:val="20"/>
        </w:rPr>
        <w:t>Installation, Maintaining and Administration of Windows 2003.</w:t>
      </w:r>
    </w:p>
    <w:p w:rsidR="002E19FA" w:rsidRPr="00AB0309" w:rsidRDefault="002E19FA">
      <w:pPr>
        <w:ind w:left="360"/>
        <w:jc w:val="both"/>
        <w:rPr>
          <w:rFonts w:ascii="Verdana" w:eastAsia="Courier New" w:hAnsi="Verdana" w:cs="Courier New"/>
          <w:sz w:val="20"/>
          <w:szCs w:val="20"/>
        </w:rPr>
      </w:pPr>
    </w:p>
    <w:p w:rsidR="002E19FA" w:rsidRPr="00AB0309" w:rsidRDefault="002E19FA">
      <w:pPr>
        <w:numPr>
          <w:ilvl w:val="0"/>
          <w:numId w:val="3"/>
        </w:numPr>
        <w:rPr>
          <w:rFonts w:ascii="Verdana" w:eastAsia="Courier New" w:hAnsi="Verdana" w:cs="Courier New"/>
          <w:sz w:val="20"/>
          <w:szCs w:val="20"/>
        </w:rPr>
      </w:pPr>
      <w:r w:rsidRPr="00AB0309">
        <w:rPr>
          <w:rFonts w:ascii="Verdana" w:eastAsia="Courier New" w:hAnsi="Verdana" w:cs="Courier New"/>
          <w:sz w:val="20"/>
          <w:szCs w:val="20"/>
        </w:rPr>
        <w:t>Installing and configuring of Active directory, DHCP, DNS.</w:t>
      </w:r>
    </w:p>
    <w:p w:rsidR="002E19FA" w:rsidRPr="00AB0309" w:rsidRDefault="002E19FA">
      <w:pPr>
        <w:rPr>
          <w:rFonts w:ascii="Verdana" w:eastAsia="Courier New" w:hAnsi="Verdana" w:cs="Courier New"/>
          <w:sz w:val="20"/>
          <w:szCs w:val="20"/>
        </w:rPr>
      </w:pPr>
    </w:p>
    <w:p w:rsidR="002E19FA" w:rsidRPr="00AB0309" w:rsidRDefault="002E19FA">
      <w:pPr>
        <w:numPr>
          <w:ilvl w:val="0"/>
          <w:numId w:val="3"/>
        </w:numPr>
        <w:rPr>
          <w:rFonts w:ascii="Verdana" w:eastAsia="Courier New" w:hAnsi="Verdana" w:cs="Courier New"/>
          <w:sz w:val="20"/>
          <w:szCs w:val="20"/>
        </w:rPr>
      </w:pPr>
      <w:r w:rsidRPr="00AB0309">
        <w:rPr>
          <w:rFonts w:ascii="Verdana" w:eastAsia="Courier New" w:hAnsi="Verdana" w:cs="Courier New"/>
          <w:sz w:val="20"/>
          <w:szCs w:val="20"/>
        </w:rPr>
        <w:t>Good knowledge in installation, troubleshooting and maintaining of systems in LAN and WAN.</w:t>
      </w:r>
    </w:p>
    <w:p w:rsidR="002E19FA" w:rsidRPr="00AB0309" w:rsidRDefault="002E19FA">
      <w:pPr>
        <w:rPr>
          <w:rFonts w:ascii="Verdana" w:eastAsia="Courier New" w:hAnsi="Verdana" w:cs="Courier New"/>
          <w:sz w:val="20"/>
          <w:szCs w:val="20"/>
        </w:rPr>
      </w:pPr>
    </w:p>
    <w:p w:rsidR="002E19FA" w:rsidRPr="00AB0309" w:rsidRDefault="002E19FA">
      <w:pPr>
        <w:pStyle w:val="HTMLPreformatted"/>
        <w:numPr>
          <w:ilvl w:val="0"/>
          <w:numId w:val="3"/>
        </w:numPr>
        <w:tabs>
          <w:tab w:val="left" w:pos="9360"/>
        </w:tabs>
        <w:jc w:val="both"/>
        <w:rPr>
          <w:rFonts w:ascii="Verdana" w:hAnsi="Verdana"/>
        </w:rPr>
      </w:pPr>
      <w:r w:rsidRPr="00AB0309">
        <w:rPr>
          <w:rFonts w:ascii="Verdana" w:hAnsi="Verdana"/>
        </w:rPr>
        <w:lastRenderedPageBreak/>
        <w:t xml:space="preserve">   Good knowledge on Hubs and Switches and modems and routers</w:t>
      </w:r>
    </w:p>
    <w:p w:rsidR="002E19FA" w:rsidRPr="00AB0309" w:rsidRDefault="002E19FA">
      <w:pPr>
        <w:pStyle w:val="HTMLPreformatted"/>
        <w:tabs>
          <w:tab w:val="left" w:pos="9360"/>
        </w:tabs>
        <w:jc w:val="both"/>
        <w:rPr>
          <w:rFonts w:ascii="Verdana" w:hAnsi="Verdana"/>
        </w:rPr>
      </w:pPr>
    </w:p>
    <w:p w:rsidR="002E19FA" w:rsidRPr="00AB0309" w:rsidRDefault="00C2546A">
      <w:pPr>
        <w:pStyle w:val="HTMLPreformatted"/>
        <w:numPr>
          <w:ilvl w:val="0"/>
          <w:numId w:val="3"/>
        </w:numPr>
        <w:tabs>
          <w:tab w:val="lef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2E19FA" w:rsidRPr="00AB0309">
        <w:rPr>
          <w:rFonts w:ascii="Verdana" w:hAnsi="Verdana"/>
        </w:rPr>
        <w:t>Configuring and maintaining printers.</w:t>
      </w:r>
    </w:p>
    <w:p w:rsidR="002E19FA" w:rsidRPr="00AB0309" w:rsidRDefault="002E19FA" w:rsidP="007A12CC">
      <w:pPr>
        <w:pStyle w:val="HTMLPreformatted"/>
        <w:tabs>
          <w:tab w:val="left" w:pos="9360"/>
        </w:tabs>
        <w:jc w:val="both"/>
        <w:rPr>
          <w:rFonts w:ascii="Verdana" w:hAnsi="Verdana"/>
        </w:rPr>
      </w:pPr>
    </w:p>
    <w:p w:rsidR="00AB0309" w:rsidRPr="00AB0309" w:rsidRDefault="002E19FA">
      <w:pPr>
        <w:pStyle w:val="HTMLPreformatted"/>
        <w:tabs>
          <w:tab w:val="left" w:pos="9360"/>
        </w:tabs>
        <w:jc w:val="both"/>
        <w:rPr>
          <w:rFonts w:ascii="Verdana" w:hAnsi="Verdana"/>
          <w:b/>
          <w:bCs/>
        </w:rPr>
      </w:pPr>
      <w:r w:rsidRPr="00AB0309">
        <w:rPr>
          <w:rFonts w:ascii="Verdana" w:hAnsi="Verdana"/>
          <w:b/>
          <w:bCs/>
        </w:rPr>
        <w:t xml:space="preserve">Protocols/Standards: </w:t>
      </w:r>
    </w:p>
    <w:p w:rsidR="002E19FA" w:rsidRPr="00AB0309" w:rsidRDefault="002E19FA">
      <w:pPr>
        <w:pStyle w:val="HTMLPreformatted"/>
        <w:tabs>
          <w:tab w:val="left" w:pos="9360"/>
        </w:tabs>
        <w:jc w:val="both"/>
        <w:rPr>
          <w:rFonts w:ascii="Verdana" w:hAnsi="Verdana"/>
        </w:rPr>
      </w:pPr>
    </w:p>
    <w:p w:rsidR="002E19FA" w:rsidRPr="00AB0309" w:rsidRDefault="002E19FA">
      <w:pPr>
        <w:pStyle w:val="HTMLPreformatted"/>
        <w:numPr>
          <w:ilvl w:val="0"/>
          <w:numId w:val="3"/>
        </w:numPr>
        <w:tabs>
          <w:tab w:val="left" w:pos="9360"/>
        </w:tabs>
        <w:jc w:val="both"/>
        <w:rPr>
          <w:rFonts w:ascii="Verdana" w:hAnsi="Verdana"/>
        </w:rPr>
      </w:pPr>
      <w:r w:rsidRPr="00AB0309">
        <w:rPr>
          <w:rFonts w:ascii="Verdana" w:hAnsi="Verdana"/>
        </w:rPr>
        <w:t>TCP/IP, DHCP, DNS, TELNET, FTP, ROUTING PROTOCOLS.</w:t>
      </w:r>
    </w:p>
    <w:p w:rsidR="002E19FA" w:rsidRPr="00AB0309" w:rsidRDefault="002E19FA">
      <w:pPr>
        <w:pStyle w:val="HTMLPreformatted"/>
        <w:tabs>
          <w:tab w:val="left" w:pos="9360"/>
        </w:tabs>
        <w:jc w:val="both"/>
        <w:rPr>
          <w:rFonts w:ascii="Verdana" w:hAnsi="Verdana"/>
        </w:rPr>
      </w:pPr>
    </w:p>
    <w:p w:rsidR="002E19FA" w:rsidRPr="00AB0309" w:rsidRDefault="002E19FA">
      <w:pPr>
        <w:pStyle w:val="HTMLPreformatted"/>
        <w:numPr>
          <w:ilvl w:val="0"/>
          <w:numId w:val="3"/>
        </w:numPr>
        <w:tabs>
          <w:tab w:val="left" w:pos="9360"/>
        </w:tabs>
        <w:jc w:val="both"/>
        <w:rPr>
          <w:rFonts w:ascii="Verdana" w:hAnsi="Verdana"/>
        </w:rPr>
      </w:pPr>
      <w:r w:rsidRPr="00AB0309">
        <w:rPr>
          <w:rFonts w:ascii="Verdana" w:hAnsi="Verdana"/>
        </w:rPr>
        <w:t xml:space="preserve">Operating Systems:  </w:t>
      </w:r>
    </w:p>
    <w:p w:rsidR="002E19FA" w:rsidRPr="00AB0309" w:rsidRDefault="002E19FA">
      <w:pPr>
        <w:pStyle w:val="HTMLPreformatted"/>
        <w:tabs>
          <w:tab w:val="left" w:pos="9360"/>
        </w:tabs>
        <w:jc w:val="both"/>
        <w:rPr>
          <w:rFonts w:ascii="Verdana" w:hAnsi="Verdana"/>
        </w:rPr>
      </w:pPr>
    </w:p>
    <w:p w:rsidR="002E19FA" w:rsidRPr="00D16D10" w:rsidRDefault="009E58FC" w:rsidP="00D16D10">
      <w:pPr>
        <w:pStyle w:val="HTMLPreformatted"/>
        <w:numPr>
          <w:ilvl w:val="0"/>
          <w:numId w:val="3"/>
        </w:numPr>
        <w:tabs>
          <w:tab w:val="left" w:pos="9360"/>
        </w:tabs>
        <w:jc w:val="both"/>
        <w:rPr>
          <w:rFonts w:ascii="Verdana" w:hAnsi="Verdana" w:cs="Verdana"/>
          <w:b/>
          <w:bCs/>
          <w:sz w:val="21"/>
          <w:szCs w:val="21"/>
        </w:rPr>
      </w:pPr>
      <w:r w:rsidRPr="00AB0309">
        <w:rPr>
          <w:rFonts w:ascii="Verdana" w:hAnsi="Verdana"/>
        </w:rPr>
        <w:t>Windows</w:t>
      </w:r>
      <w:r w:rsidR="006A2A65" w:rsidRPr="00AB0309">
        <w:rPr>
          <w:rFonts w:ascii="Verdana" w:hAnsi="Verdana"/>
        </w:rPr>
        <w:t>XP, Windows 7</w:t>
      </w:r>
      <w:r w:rsidRPr="00AB0309">
        <w:rPr>
          <w:rFonts w:ascii="Verdana" w:hAnsi="Verdana"/>
        </w:rPr>
        <w:t>, windows8</w:t>
      </w:r>
      <w:r w:rsidR="00CB423F" w:rsidRPr="00AB0309">
        <w:rPr>
          <w:rFonts w:ascii="Verdana" w:hAnsi="Verdana"/>
        </w:rPr>
        <w:t>, windows10</w:t>
      </w:r>
      <w:r w:rsidR="00474126">
        <w:rPr>
          <w:rFonts w:ascii="Verdana" w:hAnsi="Verdana"/>
        </w:rPr>
        <w:t xml:space="preserve"> </w:t>
      </w:r>
      <w:r w:rsidR="006A2A65" w:rsidRPr="00AB0309">
        <w:rPr>
          <w:rFonts w:ascii="Verdana" w:hAnsi="Verdana"/>
        </w:rPr>
        <w:t>&amp;</w:t>
      </w:r>
      <w:r w:rsidR="00474126">
        <w:rPr>
          <w:rFonts w:ascii="Verdana" w:hAnsi="Verdana"/>
        </w:rPr>
        <w:t xml:space="preserve"> </w:t>
      </w:r>
      <w:r w:rsidR="006A2A65" w:rsidRPr="00AB0309">
        <w:rPr>
          <w:rFonts w:ascii="Verdana" w:hAnsi="Verdana"/>
        </w:rPr>
        <w:t>Windows 2003 Server</w:t>
      </w:r>
    </w:p>
    <w:p w:rsidR="00D16D10" w:rsidRDefault="00D16D10" w:rsidP="00D16D10">
      <w:pPr>
        <w:pStyle w:val="ListParagraph"/>
        <w:rPr>
          <w:rFonts w:ascii="Verdana" w:hAnsi="Verdana" w:cs="Verdana"/>
          <w:b/>
          <w:bCs/>
          <w:sz w:val="21"/>
          <w:szCs w:val="21"/>
        </w:rPr>
      </w:pPr>
    </w:p>
    <w:p w:rsidR="00D16D10" w:rsidRPr="00D16D10" w:rsidRDefault="00D16D10" w:rsidP="00D16D10">
      <w:pPr>
        <w:pStyle w:val="HTMLPreformatted"/>
        <w:tabs>
          <w:tab w:val="left" w:pos="9360"/>
        </w:tabs>
        <w:ind w:left="720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D16D10" w:rsidRDefault="00D16D10" w:rsidP="00D16D10">
      <w:pPr>
        <w:pStyle w:val="ListParagraph"/>
        <w:rPr>
          <w:rFonts w:ascii="Verdana" w:hAnsi="Verdana" w:cs="Verdana"/>
          <w:b/>
          <w:bCs/>
          <w:sz w:val="21"/>
          <w:szCs w:val="21"/>
        </w:rPr>
      </w:pPr>
    </w:p>
    <w:p w:rsidR="00D16D10" w:rsidRDefault="00D16D10" w:rsidP="00D16D10">
      <w:pPr>
        <w:pStyle w:val="HTMLPreformatted"/>
        <w:tabs>
          <w:tab w:val="left" w:pos="9360"/>
        </w:tabs>
        <w:ind w:left="720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Pr="00CB423F" w:rsidRDefault="002E19FA">
      <w:pPr>
        <w:pStyle w:val="Heading2"/>
        <w:numPr>
          <w:ilvl w:val="0"/>
          <w:numId w:val="1"/>
        </w:numPr>
        <w:pBdr>
          <w:top w:val="single" w:sz="4" w:space="1" w:color="C0C0C0" w:shadow="1"/>
          <w:left w:val="single" w:sz="4" w:space="4" w:color="C0C0C0" w:shadow="1"/>
          <w:bottom w:val="single" w:sz="4" w:space="1" w:color="C0C0C0" w:shadow="1"/>
          <w:right w:val="single" w:sz="4" w:space="2" w:color="C0C0C0" w:shadow="1"/>
        </w:pBdr>
        <w:shd w:val="clear" w:color="auto" w:fill="B3B3B3"/>
        <w:rPr>
          <w:rFonts w:ascii="Verdana" w:hAnsi="Verdana" w:cs="Verdana"/>
          <w:b/>
          <w:bCs/>
          <w:sz w:val="21"/>
          <w:szCs w:val="21"/>
        </w:rPr>
      </w:pPr>
      <w:r w:rsidRPr="00CB423F">
        <w:rPr>
          <w:rFonts w:ascii="Verdana" w:hAnsi="Verdana" w:cs="Verdana"/>
          <w:b/>
          <w:bCs/>
          <w:i w:val="0"/>
          <w:iCs/>
          <w:sz w:val="21"/>
          <w:szCs w:val="21"/>
        </w:rPr>
        <w:t>Professional Experience</w:t>
      </w:r>
    </w:p>
    <w:p w:rsidR="002E19FA" w:rsidRDefault="002E19FA">
      <w:pPr>
        <w:ind w:left="360" w:firstLine="360"/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pStyle w:val="BodyText3"/>
        <w:rPr>
          <w:rFonts w:ascii="Verdana" w:hAnsi="Verdana" w:cs="Verdana"/>
          <w:b/>
          <w:bCs/>
          <w:sz w:val="21"/>
          <w:szCs w:val="21"/>
        </w:rPr>
      </w:pPr>
    </w:p>
    <w:p w:rsidR="00AB0309" w:rsidRDefault="006A2A65">
      <w:pPr>
        <w:numPr>
          <w:ilvl w:val="0"/>
          <w:numId w:val="5"/>
        </w:numPr>
        <w:rPr>
          <w:rFonts w:ascii="Verdana" w:eastAsia="Courier New" w:hAnsi="Verdana" w:cs="Courier New"/>
          <w:sz w:val="20"/>
          <w:szCs w:val="20"/>
        </w:rPr>
      </w:pPr>
      <w:r w:rsidRPr="00AB0309">
        <w:rPr>
          <w:rFonts w:ascii="Verdana" w:eastAsia="Courier New" w:hAnsi="Verdana" w:cs="Courier New"/>
          <w:sz w:val="20"/>
          <w:szCs w:val="20"/>
        </w:rPr>
        <w:t xml:space="preserve">Six Months </w:t>
      </w:r>
      <w:r w:rsidR="00AB0309" w:rsidRPr="00AB0309">
        <w:rPr>
          <w:rFonts w:ascii="Verdana" w:eastAsia="Courier New" w:hAnsi="Verdana" w:cs="Courier New"/>
          <w:sz w:val="20"/>
          <w:szCs w:val="20"/>
        </w:rPr>
        <w:t>Undergone</w:t>
      </w:r>
      <w:r w:rsidR="00C2546A">
        <w:rPr>
          <w:rFonts w:ascii="Verdana" w:eastAsia="Courier New" w:hAnsi="Verdana" w:cs="Courier New"/>
          <w:sz w:val="20"/>
          <w:szCs w:val="20"/>
        </w:rPr>
        <w:t xml:space="preserve"> </w:t>
      </w:r>
      <w:r w:rsidR="00AB0309" w:rsidRPr="00AB0309">
        <w:rPr>
          <w:rFonts w:ascii="Verdana" w:eastAsia="Courier New" w:hAnsi="Verdana" w:cs="Courier New"/>
          <w:sz w:val="20"/>
          <w:szCs w:val="20"/>
        </w:rPr>
        <w:t>training in</w:t>
      </w:r>
      <w:r w:rsidR="00C2546A">
        <w:rPr>
          <w:rFonts w:ascii="Verdana" w:eastAsia="Courier New" w:hAnsi="Verdana" w:cs="Courier New"/>
          <w:sz w:val="20"/>
          <w:szCs w:val="20"/>
        </w:rPr>
        <w:t xml:space="preserve"> </w:t>
      </w:r>
      <w:r w:rsidR="003F5687" w:rsidRPr="00DD4F5B">
        <w:rPr>
          <w:rFonts w:ascii="Verdana" w:eastAsia="Courier New" w:hAnsi="Verdana" w:cs="Courier New"/>
          <w:b/>
          <w:bCs/>
          <w:sz w:val="20"/>
          <w:szCs w:val="20"/>
        </w:rPr>
        <w:t>CMS</w:t>
      </w:r>
      <w:r w:rsidR="00A116F3" w:rsidRPr="00DD4F5B">
        <w:rPr>
          <w:rFonts w:ascii="Verdana" w:eastAsia="Courier New" w:hAnsi="Verdana" w:cs="Courier New"/>
          <w:b/>
          <w:bCs/>
          <w:sz w:val="20"/>
          <w:szCs w:val="20"/>
        </w:rPr>
        <w:t xml:space="preserve"> technologies</w:t>
      </w:r>
    </w:p>
    <w:p w:rsidR="00A116F3" w:rsidRPr="00AB0309" w:rsidRDefault="00A116F3" w:rsidP="00DD4F5B">
      <w:pPr>
        <w:ind w:left="360"/>
        <w:rPr>
          <w:rFonts w:ascii="Verdana" w:eastAsia="Courier New" w:hAnsi="Verdana" w:cs="Courier New"/>
          <w:sz w:val="20"/>
          <w:szCs w:val="20"/>
        </w:rPr>
      </w:pPr>
    </w:p>
    <w:p w:rsidR="00AB0309" w:rsidRDefault="00066865" w:rsidP="00375D45">
      <w:pPr>
        <w:pStyle w:val="ListParagraph"/>
        <w:numPr>
          <w:ilvl w:val="0"/>
          <w:numId w:val="5"/>
        </w:numPr>
        <w:jc w:val="both"/>
        <w:rPr>
          <w:rFonts w:ascii="Verdana" w:eastAsia="Courier New" w:hAnsi="Verdana" w:cs="Courier New"/>
          <w:sz w:val="20"/>
          <w:szCs w:val="20"/>
        </w:rPr>
      </w:pPr>
      <w:r w:rsidRPr="00DD4F5B">
        <w:rPr>
          <w:rFonts w:ascii="Verdana" w:eastAsia="Courier New" w:hAnsi="Verdana" w:cs="Courier New"/>
          <w:b/>
          <w:bCs/>
          <w:sz w:val="20"/>
          <w:szCs w:val="20"/>
        </w:rPr>
        <w:t>HCL INFOSYSTEMS Pvt. Ltd</w:t>
      </w:r>
      <w:r w:rsidR="00AB0309" w:rsidRPr="00AB0309">
        <w:rPr>
          <w:rFonts w:ascii="Verdana" w:eastAsia="Courier New" w:hAnsi="Verdana" w:cs="Courier New"/>
          <w:sz w:val="20"/>
          <w:szCs w:val="20"/>
        </w:rPr>
        <w:t>,</w:t>
      </w:r>
      <w:r w:rsidRPr="00AB0309">
        <w:rPr>
          <w:rFonts w:ascii="Verdana" w:eastAsia="Courier New" w:hAnsi="Verdana" w:cs="Courier New"/>
          <w:sz w:val="20"/>
          <w:szCs w:val="20"/>
        </w:rPr>
        <w:t xml:space="preserve"> Hyderabad</w:t>
      </w:r>
      <w:r w:rsidR="00AB0309" w:rsidRPr="00AB0309">
        <w:rPr>
          <w:rFonts w:ascii="Verdana" w:eastAsia="Courier New" w:hAnsi="Verdana" w:cs="Courier New"/>
          <w:sz w:val="20"/>
          <w:szCs w:val="20"/>
        </w:rPr>
        <w:t>,</w:t>
      </w:r>
      <w:r w:rsidR="00CA30F3">
        <w:rPr>
          <w:rFonts w:eastAsia="Courier New" w:cs="Courier New"/>
          <w:sz w:val="20"/>
          <w:szCs w:val="20"/>
        </w:rPr>
        <w:t xml:space="preserve">TECHNICAL SUPPORT </w:t>
      </w:r>
      <w:r w:rsidRPr="00AB0309">
        <w:rPr>
          <w:rFonts w:eastAsia="Courier New" w:cs="Courier New"/>
          <w:sz w:val="20"/>
          <w:szCs w:val="20"/>
        </w:rPr>
        <w:t xml:space="preserve"> ENGINEER</w:t>
      </w:r>
      <w:r w:rsidRPr="00AB0309">
        <w:rPr>
          <w:rFonts w:ascii="Verdana" w:eastAsia="Courier New" w:hAnsi="Verdana" w:cs="Courier New"/>
          <w:sz w:val="20"/>
          <w:szCs w:val="20"/>
        </w:rPr>
        <w:t>.</w:t>
      </w:r>
    </w:p>
    <w:p w:rsidR="00066865" w:rsidRPr="00AB0309" w:rsidRDefault="00066865" w:rsidP="00AB0309">
      <w:pPr>
        <w:pStyle w:val="ListParagraph"/>
        <w:jc w:val="both"/>
        <w:rPr>
          <w:rFonts w:ascii="Verdana" w:eastAsia="Courier New" w:hAnsi="Verdana" w:cs="Courier New"/>
          <w:sz w:val="20"/>
          <w:szCs w:val="20"/>
        </w:rPr>
      </w:pPr>
      <w:r w:rsidRPr="00AB0309">
        <w:rPr>
          <w:rFonts w:ascii="Verdana" w:eastAsia="Courier New" w:hAnsi="Verdana" w:cs="Courier New"/>
          <w:sz w:val="20"/>
          <w:szCs w:val="20"/>
        </w:rPr>
        <w:t xml:space="preserve">October 2008 </w:t>
      </w:r>
      <w:r w:rsidR="00AB0309" w:rsidRPr="00AB0309">
        <w:rPr>
          <w:rFonts w:ascii="Verdana" w:eastAsia="Courier New" w:hAnsi="Verdana" w:cs="Courier New"/>
          <w:sz w:val="20"/>
          <w:szCs w:val="20"/>
        </w:rPr>
        <w:t>- July</w:t>
      </w:r>
      <w:r w:rsidRPr="00AB0309">
        <w:rPr>
          <w:rFonts w:ascii="Verdana" w:eastAsia="Courier New" w:hAnsi="Verdana" w:cs="Courier New"/>
          <w:sz w:val="20"/>
          <w:szCs w:val="20"/>
        </w:rPr>
        <w:t>-2017date.</w:t>
      </w:r>
    </w:p>
    <w:p w:rsidR="00066865" w:rsidRPr="00AB0309" w:rsidRDefault="00066865" w:rsidP="00066865">
      <w:pPr>
        <w:rPr>
          <w:rFonts w:ascii="Verdana" w:eastAsia="Courier New" w:hAnsi="Verdana" w:cs="Courier New"/>
          <w:sz w:val="20"/>
          <w:szCs w:val="20"/>
        </w:rPr>
      </w:pPr>
    </w:p>
    <w:p w:rsidR="00AB0309" w:rsidRPr="00AB0309" w:rsidRDefault="00066865" w:rsidP="00AB0309">
      <w:pPr>
        <w:pStyle w:val="ListParagraph"/>
        <w:numPr>
          <w:ilvl w:val="0"/>
          <w:numId w:val="5"/>
        </w:numPr>
        <w:jc w:val="both"/>
        <w:rPr>
          <w:rFonts w:ascii="Verdana" w:eastAsia="Courier New" w:hAnsi="Verdana" w:cs="Courier New"/>
          <w:sz w:val="20"/>
          <w:szCs w:val="20"/>
        </w:rPr>
      </w:pPr>
      <w:r w:rsidRPr="00DD4F5B">
        <w:rPr>
          <w:rFonts w:ascii="Verdana" w:eastAsia="Courier New" w:hAnsi="Verdana" w:cs="Courier New"/>
          <w:b/>
          <w:bCs/>
          <w:sz w:val="20"/>
          <w:szCs w:val="20"/>
        </w:rPr>
        <w:t>NETXCELL LTD</w:t>
      </w:r>
      <w:r w:rsidR="00AB0309" w:rsidRPr="00AB0309">
        <w:rPr>
          <w:rFonts w:ascii="Verdana" w:eastAsia="Courier New" w:hAnsi="Verdana" w:cs="Courier New"/>
          <w:sz w:val="20"/>
          <w:szCs w:val="20"/>
        </w:rPr>
        <w:t>,</w:t>
      </w:r>
      <w:r w:rsidRPr="00AB0309">
        <w:rPr>
          <w:rFonts w:ascii="Verdana" w:eastAsia="Courier New" w:hAnsi="Verdana" w:cs="Courier New"/>
          <w:sz w:val="20"/>
          <w:szCs w:val="20"/>
        </w:rPr>
        <w:t xml:space="preserve"> Hyderabad</w:t>
      </w:r>
      <w:r w:rsidR="00AB0309" w:rsidRPr="00AB0309">
        <w:rPr>
          <w:rFonts w:ascii="Verdana" w:eastAsia="Courier New" w:hAnsi="Verdana" w:cs="Courier New"/>
          <w:sz w:val="20"/>
          <w:szCs w:val="20"/>
        </w:rPr>
        <w:t>,</w:t>
      </w:r>
      <w:r w:rsidR="00CA30F3">
        <w:rPr>
          <w:rFonts w:eastAsia="Courier New" w:cs="Courier New"/>
          <w:sz w:val="20"/>
          <w:szCs w:val="20"/>
        </w:rPr>
        <w:t xml:space="preserve">TECHNICAL SUPPORT </w:t>
      </w:r>
      <w:r w:rsidRPr="00AB0309">
        <w:rPr>
          <w:rFonts w:eastAsia="Courier New" w:cs="Courier New"/>
          <w:sz w:val="20"/>
          <w:szCs w:val="20"/>
        </w:rPr>
        <w:t xml:space="preserve"> ENGINEER</w:t>
      </w:r>
      <w:r w:rsidRPr="00AB0309">
        <w:rPr>
          <w:rFonts w:ascii="Verdana" w:eastAsia="Courier New" w:hAnsi="Verdana" w:cs="Courier New"/>
          <w:sz w:val="20"/>
          <w:szCs w:val="20"/>
        </w:rPr>
        <w:t>.</w:t>
      </w:r>
      <w:r w:rsidRPr="00AB0309">
        <w:rPr>
          <w:rFonts w:ascii="Verdana" w:eastAsia="Courier New" w:hAnsi="Verdana" w:cs="Courier New"/>
          <w:sz w:val="20"/>
          <w:szCs w:val="20"/>
        </w:rPr>
        <w:tab/>
      </w:r>
    </w:p>
    <w:p w:rsidR="009E58FC" w:rsidRPr="00AB0309" w:rsidRDefault="00066865" w:rsidP="00AB0309">
      <w:pPr>
        <w:pStyle w:val="ListParagraph"/>
        <w:jc w:val="both"/>
        <w:rPr>
          <w:rFonts w:ascii="Verdana" w:eastAsia="Courier New" w:hAnsi="Verdana" w:cs="Courier New"/>
          <w:sz w:val="20"/>
          <w:szCs w:val="20"/>
        </w:rPr>
      </w:pPr>
      <w:r w:rsidRPr="00AB0309">
        <w:rPr>
          <w:rFonts w:ascii="Verdana" w:eastAsia="Courier New" w:hAnsi="Verdana" w:cs="Courier New"/>
          <w:sz w:val="20"/>
          <w:szCs w:val="20"/>
        </w:rPr>
        <w:t xml:space="preserve">October 2017 – Till date </w:t>
      </w:r>
    </w:p>
    <w:p w:rsidR="00066865" w:rsidRPr="00AB0309" w:rsidRDefault="00066865" w:rsidP="00AB0309">
      <w:pPr>
        <w:ind w:left="720"/>
        <w:rPr>
          <w:rFonts w:ascii="Verdana" w:eastAsia="Courier New" w:hAnsi="Verdana" w:cs="Courier New"/>
          <w:sz w:val="20"/>
          <w:szCs w:val="20"/>
        </w:rPr>
      </w:pPr>
    </w:p>
    <w:p w:rsidR="00066865" w:rsidRPr="00AB0309" w:rsidRDefault="00066865" w:rsidP="00AB0309">
      <w:pPr>
        <w:rPr>
          <w:rFonts w:ascii="Verdana" w:eastAsia="Courier New" w:hAnsi="Verdana" w:cs="Courier New"/>
          <w:b/>
          <w:bCs/>
          <w:sz w:val="20"/>
          <w:szCs w:val="20"/>
        </w:rPr>
      </w:pPr>
      <w:r w:rsidRPr="00AB0309">
        <w:rPr>
          <w:rFonts w:ascii="Verdana" w:eastAsia="Courier New" w:hAnsi="Verdana" w:cs="Courier New"/>
          <w:b/>
          <w:bCs/>
          <w:sz w:val="20"/>
          <w:szCs w:val="20"/>
        </w:rPr>
        <w:t xml:space="preserve">Job Profile: </w:t>
      </w:r>
    </w:p>
    <w:p w:rsidR="00066865" w:rsidRPr="00AB0309" w:rsidRDefault="00066865" w:rsidP="00AB0309">
      <w:pPr>
        <w:ind w:left="720"/>
        <w:rPr>
          <w:rFonts w:ascii="Verdana" w:eastAsia="Courier New" w:hAnsi="Verdana" w:cs="Courier New"/>
          <w:sz w:val="20"/>
          <w:szCs w:val="20"/>
        </w:rPr>
      </w:pPr>
    </w:p>
    <w:p w:rsidR="00066865" w:rsidRPr="00AB0309" w:rsidRDefault="00066865" w:rsidP="00066865">
      <w:pPr>
        <w:numPr>
          <w:ilvl w:val="0"/>
          <w:numId w:val="5"/>
        </w:numPr>
        <w:rPr>
          <w:rFonts w:ascii="Verdana" w:eastAsia="Courier New" w:hAnsi="Verdana" w:cs="Courier New"/>
          <w:sz w:val="20"/>
          <w:szCs w:val="20"/>
        </w:rPr>
      </w:pPr>
      <w:r w:rsidRPr="00AB0309">
        <w:rPr>
          <w:rFonts w:ascii="Verdana" w:eastAsia="Courier New" w:hAnsi="Verdana" w:cs="Courier New"/>
          <w:sz w:val="20"/>
          <w:szCs w:val="20"/>
        </w:rPr>
        <w:t xml:space="preserve">Installation and configuration of windows based operating systems (windows </w:t>
      </w:r>
      <w:r w:rsidR="00DD4F5B">
        <w:rPr>
          <w:rFonts w:ascii="Verdana" w:eastAsia="Courier New" w:hAnsi="Verdana" w:cs="Courier New"/>
          <w:sz w:val="20"/>
          <w:szCs w:val="20"/>
        </w:rPr>
        <w:t>XP</w:t>
      </w:r>
      <w:r w:rsidRPr="00AB0309">
        <w:rPr>
          <w:rFonts w:ascii="Verdana" w:eastAsia="Courier New" w:hAnsi="Verdana" w:cs="Courier New"/>
          <w:sz w:val="20"/>
          <w:szCs w:val="20"/>
        </w:rPr>
        <w:t>, vista,</w:t>
      </w:r>
      <w:r w:rsidR="00474126">
        <w:rPr>
          <w:rFonts w:ascii="Verdana" w:eastAsia="Courier New" w:hAnsi="Verdana" w:cs="Courier New"/>
          <w:sz w:val="20"/>
          <w:szCs w:val="20"/>
        </w:rPr>
        <w:t>Windows</w:t>
      </w:r>
      <w:r w:rsidRPr="00AB0309">
        <w:rPr>
          <w:rFonts w:ascii="Verdana" w:eastAsia="Courier New" w:hAnsi="Verdana" w:cs="Courier New"/>
          <w:sz w:val="20"/>
          <w:szCs w:val="20"/>
        </w:rPr>
        <w:t>7</w:t>
      </w:r>
      <w:r w:rsidR="00474126">
        <w:rPr>
          <w:rFonts w:ascii="Verdana" w:eastAsia="Courier New" w:hAnsi="Verdana" w:cs="Courier New"/>
          <w:sz w:val="20"/>
          <w:szCs w:val="20"/>
        </w:rPr>
        <w:t xml:space="preserve"> </w:t>
      </w:r>
      <w:r w:rsidRPr="00AB0309">
        <w:rPr>
          <w:rFonts w:ascii="Verdana" w:eastAsia="Courier New" w:hAnsi="Verdana" w:cs="Courier New"/>
          <w:sz w:val="20"/>
          <w:szCs w:val="20"/>
        </w:rPr>
        <w:t>&amp;</w:t>
      </w:r>
      <w:r w:rsidR="00474126">
        <w:rPr>
          <w:rFonts w:ascii="Verdana" w:eastAsia="Courier New" w:hAnsi="Verdana" w:cs="Courier New"/>
          <w:sz w:val="20"/>
          <w:szCs w:val="20"/>
        </w:rPr>
        <w:t xml:space="preserve"> Windows</w:t>
      </w:r>
      <w:r w:rsidRPr="00AB0309">
        <w:rPr>
          <w:rFonts w:ascii="Verdana" w:eastAsia="Courier New" w:hAnsi="Verdana" w:cs="Courier New"/>
          <w:sz w:val="20"/>
          <w:szCs w:val="20"/>
        </w:rPr>
        <w:t>8</w:t>
      </w:r>
      <w:r w:rsidR="00474126">
        <w:rPr>
          <w:rFonts w:ascii="Verdana" w:eastAsia="Courier New" w:hAnsi="Verdana" w:cs="Courier New"/>
          <w:sz w:val="20"/>
          <w:szCs w:val="20"/>
        </w:rPr>
        <w:t xml:space="preserve"> </w:t>
      </w:r>
      <w:r w:rsidRPr="00AB0309">
        <w:rPr>
          <w:rFonts w:ascii="Verdana" w:eastAsia="Courier New" w:hAnsi="Verdana" w:cs="Courier New"/>
          <w:sz w:val="20"/>
          <w:szCs w:val="20"/>
        </w:rPr>
        <w:t>&amp;</w:t>
      </w:r>
      <w:r w:rsidR="00474126">
        <w:rPr>
          <w:rFonts w:ascii="Verdana" w:eastAsia="Courier New" w:hAnsi="Verdana" w:cs="Courier New"/>
          <w:sz w:val="20"/>
          <w:szCs w:val="20"/>
        </w:rPr>
        <w:t xml:space="preserve"> Windows</w:t>
      </w:r>
      <w:r w:rsidRPr="00AB0309">
        <w:rPr>
          <w:rFonts w:ascii="Verdana" w:eastAsia="Courier New" w:hAnsi="Verdana" w:cs="Courier New"/>
          <w:sz w:val="20"/>
          <w:szCs w:val="20"/>
        </w:rPr>
        <w:t>10)</w:t>
      </w:r>
    </w:p>
    <w:p w:rsidR="00AB0309" w:rsidRPr="00AB0309" w:rsidRDefault="00066865" w:rsidP="00AB0309">
      <w:pPr>
        <w:pStyle w:val="ListParagraph"/>
        <w:numPr>
          <w:ilvl w:val="0"/>
          <w:numId w:val="8"/>
        </w:numPr>
        <w:suppressAutoHyphens w:val="0"/>
        <w:spacing w:line="270" w:lineRule="atLeast"/>
        <w:rPr>
          <w:rFonts w:ascii="Verdana" w:hAnsi="Verdana" w:cs="Verdana"/>
          <w:b/>
          <w:bCs/>
          <w:color w:val="666666"/>
          <w:sz w:val="21"/>
          <w:szCs w:val="21"/>
          <w:lang w:eastAsia="en-US"/>
        </w:rPr>
      </w:pPr>
      <w:r w:rsidRPr="00AB0309">
        <w:rPr>
          <w:rFonts w:ascii="Verdana" w:eastAsia="Courier New" w:hAnsi="Verdana" w:cs="Courier New"/>
          <w:sz w:val="20"/>
          <w:szCs w:val="20"/>
        </w:rPr>
        <w:t xml:space="preserve">Software installations and troubleshooting of all types of </w:t>
      </w:r>
      <w:r w:rsidR="00DD4F5B" w:rsidRPr="00AB0309">
        <w:rPr>
          <w:rFonts w:ascii="Verdana" w:eastAsia="Courier New" w:hAnsi="Verdana" w:cs="Courier New"/>
          <w:sz w:val="20"/>
          <w:szCs w:val="20"/>
        </w:rPr>
        <w:t>customer-oriented</w:t>
      </w:r>
      <w:r w:rsidRPr="00AB0309">
        <w:rPr>
          <w:rFonts w:ascii="Verdana" w:eastAsia="Courier New" w:hAnsi="Verdana" w:cs="Courier New"/>
          <w:sz w:val="20"/>
          <w:szCs w:val="20"/>
        </w:rPr>
        <w:t xml:space="preserve"> field problems, network setting for TCP/IP and Internet setup.</w:t>
      </w:r>
    </w:p>
    <w:p w:rsidR="00AB0309" w:rsidRPr="00AB0309" w:rsidRDefault="00066865" w:rsidP="00AB0309">
      <w:pPr>
        <w:pStyle w:val="ListParagraph"/>
        <w:numPr>
          <w:ilvl w:val="0"/>
          <w:numId w:val="8"/>
        </w:numPr>
        <w:suppressAutoHyphens w:val="0"/>
        <w:spacing w:line="270" w:lineRule="atLeast"/>
        <w:rPr>
          <w:rFonts w:ascii="Verdana" w:hAnsi="Verdana" w:cs="Verdana"/>
          <w:b/>
          <w:bCs/>
          <w:color w:val="666666"/>
          <w:sz w:val="21"/>
          <w:szCs w:val="21"/>
          <w:lang w:eastAsia="en-US"/>
        </w:rPr>
      </w:pPr>
      <w:r w:rsidRPr="00AB0309">
        <w:rPr>
          <w:rFonts w:ascii="Verdana" w:eastAsia="Courier New" w:hAnsi="Verdana" w:cs="Courier New"/>
          <w:sz w:val="20"/>
          <w:szCs w:val="20"/>
        </w:rPr>
        <w:t>Trouble shooting of all types of Hardware and software applications problems.</w:t>
      </w:r>
    </w:p>
    <w:p w:rsidR="00AB0309" w:rsidRPr="00AB0309" w:rsidRDefault="00066865" w:rsidP="00AB0309">
      <w:pPr>
        <w:pStyle w:val="ListParagraph"/>
        <w:numPr>
          <w:ilvl w:val="0"/>
          <w:numId w:val="8"/>
        </w:numPr>
        <w:suppressAutoHyphens w:val="0"/>
        <w:spacing w:line="270" w:lineRule="atLeast"/>
        <w:rPr>
          <w:rFonts w:ascii="Verdana" w:hAnsi="Verdana" w:cs="Verdana"/>
          <w:b/>
          <w:bCs/>
          <w:color w:val="666666"/>
          <w:sz w:val="21"/>
          <w:szCs w:val="21"/>
          <w:lang w:eastAsia="en-US"/>
        </w:rPr>
      </w:pPr>
      <w:r w:rsidRPr="00AB0309">
        <w:rPr>
          <w:rFonts w:ascii="Verdana" w:eastAsia="Courier New" w:hAnsi="Verdana" w:cs="Courier New"/>
          <w:sz w:val="20"/>
          <w:szCs w:val="20"/>
        </w:rPr>
        <w:t>Configuring &amp; troubleshooting of printer, scanner &amp; LAN related issues reported by users</w:t>
      </w:r>
      <w:r w:rsidR="00AB0309">
        <w:rPr>
          <w:rFonts w:ascii="Verdana" w:eastAsia="Courier New" w:hAnsi="Verdana" w:cs="Courier New"/>
          <w:sz w:val="20"/>
          <w:szCs w:val="20"/>
        </w:rPr>
        <w:t>.</w:t>
      </w:r>
    </w:p>
    <w:p w:rsidR="00AB0309" w:rsidRPr="00AB0309" w:rsidRDefault="00066865" w:rsidP="00AB0309">
      <w:pPr>
        <w:pStyle w:val="ListParagraph"/>
        <w:numPr>
          <w:ilvl w:val="0"/>
          <w:numId w:val="8"/>
        </w:numPr>
        <w:suppressAutoHyphens w:val="0"/>
        <w:spacing w:line="270" w:lineRule="atLeast"/>
        <w:rPr>
          <w:rFonts w:ascii="Verdana" w:hAnsi="Verdana" w:cs="Verdana"/>
          <w:b/>
          <w:bCs/>
          <w:color w:val="666666"/>
          <w:sz w:val="21"/>
          <w:szCs w:val="21"/>
          <w:lang w:eastAsia="en-US"/>
        </w:rPr>
      </w:pPr>
      <w:r w:rsidRPr="00AB0309">
        <w:rPr>
          <w:rFonts w:ascii="Verdana" w:eastAsia="Courier New" w:hAnsi="Verdana" w:cs="Courier New"/>
          <w:sz w:val="20"/>
          <w:szCs w:val="20"/>
        </w:rPr>
        <w:t xml:space="preserve">Installation and configuring of wireless Data Cards in </w:t>
      </w:r>
      <w:r w:rsidR="003B7E82" w:rsidRPr="00AB0309">
        <w:rPr>
          <w:rFonts w:ascii="Verdana" w:eastAsia="Courier New" w:hAnsi="Verdana" w:cs="Courier New"/>
          <w:sz w:val="20"/>
          <w:szCs w:val="20"/>
        </w:rPr>
        <w:t>user</w:t>
      </w:r>
      <w:r w:rsidR="003B7E82">
        <w:rPr>
          <w:rFonts w:ascii="Verdana" w:eastAsia="Courier New" w:hAnsi="Verdana" w:cs="Courier New"/>
          <w:sz w:val="20"/>
          <w:szCs w:val="20"/>
        </w:rPr>
        <w:t>’</w:t>
      </w:r>
      <w:r w:rsidR="003B7E82" w:rsidRPr="00AB0309">
        <w:rPr>
          <w:rFonts w:ascii="Verdana" w:eastAsia="Courier New" w:hAnsi="Verdana" w:cs="Courier New"/>
          <w:sz w:val="20"/>
          <w:szCs w:val="20"/>
        </w:rPr>
        <w:t>s</w:t>
      </w:r>
      <w:r w:rsidR="00C2546A">
        <w:rPr>
          <w:rFonts w:ascii="Verdana" w:eastAsia="Courier New" w:hAnsi="Verdana" w:cs="Courier New"/>
          <w:sz w:val="20"/>
          <w:szCs w:val="20"/>
        </w:rPr>
        <w:t xml:space="preserve"> </w:t>
      </w:r>
      <w:r w:rsidRPr="00AB0309">
        <w:rPr>
          <w:rFonts w:ascii="Verdana" w:eastAsia="Courier New" w:hAnsi="Verdana" w:cs="Courier New"/>
          <w:sz w:val="20"/>
          <w:szCs w:val="20"/>
        </w:rPr>
        <w:t>laptops.</w:t>
      </w:r>
    </w:p>
    <w:p w:rsidR="00364314" w:rsidRPr="00364314" w:rsidRDefault="00066865" w:rsidP="00AB0309">
      <w:pPr>
        <w:pStyle w:val="ListParagraph"/>
        <w:numPr>
          <w:ilvl w:val="0"/>
          <w:numId w:val="8"/>
        </w:numPr>
        <w:suppressAutoHyphens w:val="0"/>
        <w:spacing w:line="270" w:lineRule="atLeast"/>
        <w:rPr>
          <w:rFonts w:ascii="Verdana" w:hAnsi="Verdana" w:cs="Verdana"/>
          <w:b/>
          <w:bCs/>
          <w:color w:val="666666"/>
          <w:sz w:val="21"/>
          <w:szCs w:val="21"/>
          <w:lang w:eastAsia="en-US"/>
        </w:rPr>
      </w:pPr>
      <w:r w:rsidRPr="00AB0309">
        <w:rPr>
          <w:rFonts w:ascii="Verdana" w:eastAsia="Courier New" w:hAnsi="Verdana" w:cs="Courier New"/>
          <w:sz w:val="20"/>
          <w:szCs w:val="20"/>
        </w:rPr>
        <w:t>Maintenance and Troubleshooting of connectivity problems using Ping, Trace route.</w:t>
      </w:r>
    </w:p>
    <w:p w:rsidR="00364314" w:rsidRPr="00364314" w:rsidRDefault="00066865" w:rsidP="00AB0309">
      <w:pPr>
        <w:pStyle w:val="ListParagraph"/>
        <w:numPr>
          <w:ilvl w:val="0"/>
          <w:numId w:val="8"/>
        </w:numPr>
        <w:suppressAutoHyphens w:val="0"/>
        <w:spacing w:line="270" w:lineRule="atLeast"/>
        <w:rPr>
          <w:rFonts w:ascii="Verdana" w:hAnsi="Verdana" w:cs="Verdana"/>
          <w:b/>
          <w:bCs/>
          <w:color w:val="666666"/>
          <w:sz w:val="21"/>
          <w:szCs w:val="21"/>
          <w:lang w:eastAsia="en-US"/>
        </w:rPr>
      </w:pPr>
      <w:r w:rsidRPr="00AB0309">
        <w:rPr>
          <w:rFonts w:ascii="Verdana" w:eastAsia="Courier New" w:hAnsi="Verdana" w:cs="Courier New"/>
          <w:sz w:val="20"/>
          <w:szCs w:val="20"/>
        </w:rPr>
        <w:t>Troubleshooting hardware, software &amp; networking problems.</w:t>
      </w:r>
    </w:p>
    <w:p w:rsidR="00364314" w:rsidRPr="00364314" w:rsidRDefault="00066865" w:rsidP="00AB0309">
      <w:pPr>
        <w:pStyle w:val="ListParagraph"/>
        <w:numPr>
          <w:ilvl w:val="0"/>
          <w:numId w:val="8"/>
        </w:numPr>
        <w:suppressAutoHyphens w:val="0"/>
        <w:spacing w:line="270" w:lineRule="atLeast"/>
        <w:rPr>
          <w:rFonts w:ascii="Verdana" w:hAnsi="Verdana" w:cs="Verdana"/>
          <w:b/>
          <w:bCs/>
          <w:color w:val="666666"/>
          <w:sz w:val="21"/>
          <w:szCs w:val="21"/>
          <w:lang w:eastAsia="en-US"/>
        </w:rPr>
      </w:pPr>
      <w:r w:rsidRPr="00AB0309">
        <w:rPr>
          <w:rFonts w:ascii="Verdana" w:eastAsia="Courier New" w:hAnsi="Verdana" w:cs="Courier New"/>
          <w:sz w:val="20"/>
          <w:szCs w:val="20"/>
        </w:rPr>
        <w:t>Mon</w:t>
      </w:r>
      <w:r w:rsidR="00C2546A">
        <w:rPr>
          <w:rFonts w:ascii="Verdana" w:eastAsia="Courier New" w:hAnsi="Verdana" w:cs="Courier New"/>
          <w:sz w:val="20"/>
          <w:szCs w:val="20"/>
        </w:rPr>
        <w:t>itoring of virus issues through Mc</w:t>
      </w:r>
      <w:r w:rsidR="00AB0309" w:rsidRPr="00AB0309">
        <w:rPr>
          <w:rFonts w:ascii="Verdana" w:eastAsia="Courier New" w:hAnsi="Verdana" w:cs="Courier New"/>
          <w:sz w:val="20"/>
          <w:szCs w:val="20"/>
        </w:rPr>
        <w:t>Afee</w:t>
      </w:r>
      <w:r w:rsidRPr="00AB0309">
        <w:rPr>
          <w:rFonts w:ascii="Verdana" w:eastAsia="Courier New" w:hAnsi="Verdana" w:cs="Courier New"/>
          <w:sz w:val="20"/>
          <w:szCs w:val="20"/>
        </w:rPr>
        <w:t xml:space="preserve"> Endpoint Protection antivirus</w:t>
      </w:r>
      <w:r w:rsidR="00364314">
        <w:rPr>
          <w:rFonts w:ascii="Verdana" w:eastAsia="Courier New" w:hAnsi="Verdana" w:cs="Courier New"/>
          <w:sz w:val="20"/>
          <w:szCs w:val="20"/>
        </w:rPr>
        <w:t>.</w:t>
      </w:r>
    </w:p>
    <w:p w:rsidR="00364314" w:rsidRPr="00C542F2" w:rsidRDefault="00066865" w:rsidP="00C542F2">
      <w:pPr>
        <w:pStyle w:val="ListParagraph"/>
        <w:numPr>
          <w:ilvl w:val="0"/>
          <w:numId w:val="8"/>
        </w:numPr>
        <w:suppressAutoHyphens w:val="0"/>
        <w:spacing w:line="270" w:lineRule="atLeast"/>
        <w:rPr>
          <w:rFonts w:ascii="Verdana" w:hAnsi="Verdana" w:cs="Verdana"/>
          <w:b/>
          <w:bCs/>
          <w:color w:val="666666"/>
          <w:sz w:val="21"/>
          <w:szCs w:val="21"/>
          <w:lang w:eastAsia="en-US"/>
        </w:rPr>
      </w:pPr>
      <w:r w:rsidRPr="00C542F2">
        <w:rPr>
          <w:rFonts w:ascii="Verdana" w:eastAsia="Courier New" w:hAnsi="Verdana" w:cs="Courier New"/>
          <w:sz w:val="20"/>
          <w:szCs w:val="20"/>
        </w:rPr>
        <w:t>Remotely resolving application proble</w:t>
      </w:r>
      <w:r w:rsidR="00C542F2" w:rsidRPr="00C542F2">
        <w:rPr>
          <w:rFonts w:ascii="Verdana" w:eastAsia="Courier New" w:hAnsi="Verdana" w:cs="Courier New"/>
          <w:sz w:val="20"/>
          <w:szCs w:val="20"/>
        </w:rPr>
        <w:t xml:space="preserve">ms and network problems </w:t>
      </w:r>
    </w:p>
    <w:p w:rsidR="002E19FA" w:rsidRPr="00BB0A77" w:rsidRDefault="00066865" w:rsidP="00BB0A77">
      <w:pPr>
        <w:pStyle w:val="ListParagraph"/>
        <w:numPr>
          <w:ilvl w:val="0"/>
          <w:numId w:val="8"/>
        </w:numPr>
        <w:suppressAutoHyphens w:val="0"/>
        <w:spacing w:line="270" w:lineRule="atLeast"/>
        <w:rPr>
          <w:rFonts w:ascii="Verdana" w:hAnsi="Verdana" w:cs="Verdana"/>
          <w:b/>
          <w:bCs/>
          <w:sz w:val="21"/>
          <w:szCs w:val="21"/>
        </w:rPr>
      </w:pPr>
      <w:r w:rsidRPr="00BB0A77">
        <w:rPr>
          <w:rFonts w:ascii="Verdana" w:eastAsia="Courier New" w:hAnsi="Verdana" w:cs="Courier New"/>
          <w:sz w:val="20"/>
          <w:szCs w:val="20"/>
        </w:rPr>
        <w:t xml:space="preserve">Analysis of LAN/WAN to determine network performance </w:t>
      </w:r>
      <w:r w:rsidR="00364314" w:rsidRPr="00BB0A77">
        <w:rPr>
          <w:rFonts w:ascii="Verdana" w:eastAsia="Courier New" w:hAnsi="Verdana" w:cs="Courier New"/>
          <w:sz w:val="20"/>
          <w:szCs w:val="20"/>
        </w:rPr>
        <w:t xml:space="preserve">problems and </w:t>
      </w:r>
      <w:r w:rsidR="00C2546A" w:rsidRPr="00BB0A77">
        <w:rPr>
          <w:rFonts w:ascii="Verdana" w:eastAsia="Courier New" w:hAnsi="Verdana" w:cs="Courier New"/>
          <w:sz w:val="20"/>
          <w:szCs w:val="20"/>
        </w:rPr>
        <w:t>provided</w:t>
      </w:r>
      <w:r w:rsidRPr="00BB0A77">
        <w:rPr>
          <w:rFonts w:ascii="Verdana" w:eastAsia="Courier New" w:hAnsi="Verdana" w:cs="Courier New"/>
          <w:sz w:val="20"/>
          <w:szCs w:val="20"/>
        </w:rPr>
        <w:t xml:space="preserve"> solutions and documentation</w:t>
      </w:r>
      <w:r w:rsidR="00364314" w:rsidRPr="00BB0A77">
        <w:rPr>
          <w:rFonts w:ascii="Verdana" w:eastAsia="Courier New" w:hAnsi="Verdana" w:cs="Courier New"/>
          <w:sz w:val="20"/>
          <w:szCs w:val="20"/>
        </w:rPr>
        <w:t>.</w:t>
      </w:r>
    </w:p>
    <w:p w:rsidR="002E19FA" w:rsidRDefault="002E19FA">
      <w:pPr>
        <w:ind w:firstLine="720"/>
        <w:rPr>
          <w:rFonts w:ascii="Verdana" w:hAnsi="Verdana" w:cs="Verdana"/>
          <w:b/>
          <w:bCs/>
          <w:sz w:val="21"/>
          <w:szCs w:val="21"/>
        </w:rPr>
      </w:pPr>
    </w:p>
    <w:p w:rsidR="002E19FA" w:rsidRPr="00CB423F" w:rsidRDefault="002E19FA">
      <w:pPr>
        <w:pStyle w:val="Heading7"/>
        <w:numPr>
          <w:ilvl w:val="0"/>
          <w:numId w:val="1"/>
        </w:numPr>
        <w:rPr>
          <w:rFonts w:cs="Verdana"/>
          <w:bCs/>
          <w:color w:val="auto"/>
          <w:sz w:val="21"/>
          <w:szCs w:val="21"/>
        </w:rPr>
      </w:pPr>
      <w:r w:rsidRPr="00CB423F">
        <w:rPr>
          <w:rFonts w:cs="Verdana"/>
          <w:bCs/>
          <w:color w:val="auto"/>
          <w:sz w:val="21"/>
          <w:szCs w:val="21"/>
        </w:rPr>
        <w:t>Strengths:</w:t>
      </w:r>
    </w:p>
    <w:p w:rsidR="002E19FA" w:rsidRDefault="002E19FA">
      <w:pPr>
        <w:spacing w:line="360" w:lineRule="auto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Pr="003B7E82" w:rsidRDefault="002E19FA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="Verdana" w:eastAsia="Courier New" w:hAnsi="Verdana" w:cs="Courier New"/>
          <w:sz w:val="20"/>
          <w:szCs w:val="20"/>
        </w:rPr>
      </w:pPr>
      <w:r w:rsidRPr="003B7E82">
        <w:rPr>
          <w:rFonts w:ascii="Verdana" w:eastAsia="Courier New" w:hAnsi="Verdana" w:cs="Courier New"/>
          <w:sz w:val="20"/>
          <w:szCs w:val="20"/>
        </w:rPr>
        <w:t>I can perform very well in stiff conditions.</w:t>
      </w:r>
    </w:p>
    <w:p w:rsidR="002E19FA" w:rsidRPr="003B7E82" w:rsidRDefault="002E19FA">
      <w:pPr>
        <w:numPr>
          <w:ilvl w:val="0"/>
          <w:numId w:val="5"/>
        </w:numPr>
        <w:spacing w:line="360" w:lineRule="auto"/>
        <w:jc w:val="both"/>
        <w:rPr>
          <w:rFonts w:ascii="Verdana" w:eastAsia="Courier New" w:hAnsi="Verdana" w:cs="Courier New"/>
          <w:sz w:val="20"/>
          <w:szCs w:val="20"/>
        </w:rPr>
      </w:pPr>
      <w:r w:rsidRPr="003B7E82">
        <w:rPr>
          <w:rFonts w:ascii="Verdana" w:eastAsia="Courier New" w:hAnsi="Verdana" w:cs="Courier New"/>
          <w:sz w:val="20"/>
          <w:szCs w:val="20"/>
        </w:rPr>
        <w:t>Hardworking and motivating.</w:t>
      </w:r>
    </w:p>
    <w:p w:rsidR="002E19FA" w:rsidRPr="003B7E82" w:rsidRDefault="002E19FA">
      <w:pPr>
        <w:numPr>
          <w:ilvl w:val="0"/>
          <w:numId w:val="5"/>
        </w:numPr>
        <w:spacing w:line="360" w:lineRule="auto"/>
        <w:jc w:val="both"/>
        <w:rPr>
          <w:rFonts w:ascii="Verdana" w:eastAsia="Courier New" w:hAnsi="Verdana" w:cs="Courier New"/>
          <w:sz w:val="20"/>
          <w:szCs w:val="20"/>
        </w:rPr>
      </w:pPr>
      <w:r w:rsidRPr="003B7E82">
        <w:rPr>
          <w:rFonts w:ascii="Verdana" w:eastAsia="Courier New" w:hAnsi="Verdana" w:cs="Courier New"/>
          <w:sz w:val="20"/>
          <w:szCs w:val="20"/>
        </w:rPr>
        <w:t>I can mingle with new persons easily.</w:t>
      </w:r>
    </w:p>
    <w:p w:rsidR="002E19FA" w:rsidRDefault="002E19FA">
      <w:pPr>
        <w:numPr>
          <w:ilvl w:val="0"/>
          <w:numId w:val="5"/>
        </w:numPr>
        <w:jc w:val="both"/>
        <w:rPr>
          <w:rFonts w:ascii="Verdana" w:eastAsia="Courier New" w:hAnsi="Verdana" w:cs="Courier New"/>
          <w:sz w:val="20"/>
          <w:szCs w:val="20"/>
        </w:rPr>
      </w:pPr>
      <w:r w:rsidRPr="003B7E82">
        <w:rPr>
          <w:rFonts w:ascii="Verdana" w:eastAsia="Courier New" w:hAnsi="Verdana" w:cs="Courier New"/>
          <w:sz w:val="20"/>
          <w:szCs w:val="20"/>
        </w:rPr>
        <w:t xml:space="preserve">Good Team Management Skills </w:t>
      </w:r>
    </w:p>
    <w:p w:rsidR="00D16D10" w:rsidRDefault="00D16D10" w:rsidP="00D16D10">
      <w:pPr>
        <w:jc w:val="both"/>
        <w:rPr>
          <w:rFonts w:ascii="Verdana" w:eastAsia="Courier New" w:hAnsi="Verdana" w:cs="Courier New"/>
          <w:sz w:val="20"/>
          <w:szCs w:val="20"/>
        </w:rPr>
      </w:pPr>
    </w:p>
    <w:p w:rsidR="00D16D10" w:rsidRPr="003B7E82" w:rsidRDefault="00D16D10" w:rsidP="00D16D10">
      <w:pPr>
        <w:jc w:val="both"/>
        <w:rPr>
          <w:rFonts w:ascii="Verdana" w:eastAsia="Courier New" w:hAnsi="Verdana" w:cs="Courier New"/>
          <w:sz w:val="20"/>
          <w:szCs w:val="20"/>
        </w:rPr>
      </w:pPr>
    </w:p>
    <w:p w:rsidR="002E19FA" w:rsidRDefault="002E19FA">
      <w:pPr>
        <w:ind w:left="360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Pr="00CB423F" w:rsidRDefault="002E19FA">
      <w:pPr>
        <w:pStyle w:val="Heading4"/>
        <w:numPr>
          <w:ilvl w:val="0"/>
          <w:numId w:val="1"/>
        </w:numPr>
        <w:pBdr>
          <w:top w:val="single" w:sz="4" w:space="1" w:color="C0C0C0" w:shadow="1"/>
          <w:left w:val="single" w:sz="4" w:space="4" w:color="C0C0C0" w:shadow="1"/>
          <w:bottom w:val="single" w:sz="4" w:space="1" w:color="C0C0C0" w:shadow="1"/>
          <w:right w:val="single" w:sz="4" w:space="4" w:color="C0C0C0" w:shadow="1"/>
        </w:pBdr>
        <w:shd w:val="clear" w:color="auto" w:fill="B3B3B3"/>
        <w:rPr>
          <w:rFonts w:ascii="Verdana" w:hAnsi="Verdana" w:cs="Verdana"/>
          <w:b/>
          <w:bCs/>
          <w:sz w:val="21"/>
          <w:szCs w:val="21"/>
        </w:rPr>
      </w:pPr>
      <w:r w:rsidRPr="00CB423F">
        <w:rPr>
          <w:rFonts w:ascii="Verdana" w:hAnsi="Verdana" w:cs="Verdana"/>
          <w:b/>
          <w:bCs/>
          <w:i w:val="0"/>
          <w:iCs/>
          <w:sz w:val="21"/>
          <w:szCs w:val="21"/>
        </w:rPr>
        <w:t>Personal Profile:</w:t>
      </w:r>
    </w:p>
    <w:p w:rsidR="002E19FA" w:rsidRDefault="002E19FA" w:rsidP="006866A0">
      <w:pPr>
        <w:spacing w:line="360" w:lineRule="auto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Pr="003B7E82" w:rsidRDefault="002E19FA">
      <w:pPr>
        <w:tabs>
          <w:tab w:val="left" w:pos="2160"/>
        </w:tabs>
        <w:spacing w:line="360" w:lineRule="auto"/>
        <w:ind w:left="720"/>
        <w:jc w:val="both"/>
        <w:rPr>
          <w:rFonts w:ascii="Verdana" w:eastAsia="Courier New" w:hAnsi="Verdana" w:cs="Courier New"/>
          <w:sz w:val="20"/>
          <w:szCs w:val="20"/>
        </w:rPr>
      </w:pPr>
      <w:r w:rsidRPr="003B7E82">
        <w:rPr>
          <w:rFonts w:ascii="Verdana" w:eastAsia="Courier New" w:hAnsi="Verdana" w:cs="Courier New"/>
          <w:sz w:val="20"/>
          <w:szCs w:val="20"/>
        </w:rPr>
        <w:t>Name</w:t>
      </w:r>
      <w:r w:rsidR="003B7E82">
        <w:rPr>
          <w:rFonts w:ascii="Verdana" w:eastAsia="Courier New" w:hAnsi="Verdana" w:cs="Courier New"/>
          <w:sz w:val="20"/>
          <w:szCs w:val="20"/>
        </w:rPr>
        <w:tab/>
      </w:r>
      <w:r w:rsidR="00553AAA">
        <w:rPr>
          <w:rFonts w:ascii="Verdana" w:eastAsia="Courier New" w:hAnsi="Verdana" w:cs="Courier New"/>
          <w:sz w:val="20"/>
          <w:szCs w:val="20"/>
        </w:rPr>
        <w:tab/>
      </w:r>
      <w:r w:rsidR="003B7E82">
        <w:rPr>
          <w:rFonts w:ascii="Verdana" w:eastAsia="Courier New" w:hAnsi="Verdana" w:cs="Courier New"/>
          <w:sz w:val="20"/>
          <w:szCs w:val="20"/>
        </w:rPr>
        <w:t>:</w:t>
      </w:r>
      <w:r w:rsidR="00C2546A">
        <w:rPr>
          <w:rFonts w:ascii="Verdana" w:eastAsia="Courier New" w:hAnsi="Verdana" w:cs="Courier New"/>
          <w:sz w:val="20"/>
          <w:szCs w:val="20"/>
        </w:rPr>
        <w:t xml:space="preserve">   </w:t>
      </w:r>
      <w:r w:rsidR="0022078A">
        <w:rPr>
          <w:rFonts w:ascii="Verdana" w:eastAsia="Courier New" w:hAnsi="Verdana" w:cs="Courier New"/>
          <w:sz w:val="20"/>
          <w:szCs w:val="20"/>
        </w:rPr>
        <w:t xml:space="preserve">Gandla </w:t>
      </w:r>
      <w:r w:rsidR="0022078A" w:rsidRPr="003B7E82">
        <w:rPr>
          <w:rFonts w:ascii="Verdana" w:eastAsia="Courier New" w:hAnsi="Verdana" w:cs="Courier New"/>
          <w:sz w:val="20"/>
          <w:szCs w:val="20"/>
        </w:rPr>
        <w:t>Madhukar</w:t>
      </w:r>
    </w:p>
    <w:p w:rsidR="002E19FA" w:rsidRPr="003B7E82" w:rsidRDefault="002E19FA">
      <w:pPr>
        <w:spacing w:line="360" w:lineRule="auto"/>
        <w:ind w:left="720"/>
        <w:jc w:val="both"/>
        <w:rPr>
          <w:rFonts w:ascii="Verdana" w:eastAsia="Courier New" w:hAnsi="Verdana" w:cs="Courier New"/>
          <w:sz w:val="20"/>
          <w:szCs w:val="20"/>
        </w:rPr>
      </w:pPr>
      <w:r w:rsidRPr="003B7E82">
        <w:rPr>
          <w:rFonts w:ascii="Verdana" w:eastAsia="Courier New" w:hAnsi="Verdana" w:cs="Courier New"/>
          <w:sz w:val="20"/>
          <w:szCs w:val="20"/>
        </w:rPr>
        <w:lastRenderedPageBreak/>
        <w:t>Date of Birth</w:t>
      </w:r>
      <w:r w:rsidR="003B7E82">
        <w:rPr>
          <w:rFonts w:ascii="Verdana" w:eastAsia="Courier New" w:hAnsi="Verdana" w:cs="Courier New"/>
          <w:sz w:val="20"/>
          <w:szCs w:val="20"/>
        </w:rPr>
        <w:tab/>
      </w:r>
      <w:r w:rsidR="00553AAA">
        <w:rPr>
          <w:rFonts w:ascii="Verdana" w:eastAsia="Courier New" w:hAnsi="Verdana" w:cs="Courier New"/>
          <w:sz w:val="20"/>
          <w:szCs w:val="20"/>
        </w:rPr>
        <w:tab/>
      </w:r>
      <w:r w:rsidR="003B7E82" w:rsidRPr="003B7E82">
        <w:rPr>
          <w:rFonts w:ascii="Verdana" w:eastAsia="Courier New" w:hAnsi="Verdana" w:cs="Courier New"/>
          <w:sz w:val="20"/>
          <w:szCs w:val="20"/>
        </w:rPr>
        <w:t>:</w:t>
      </w:r>
      <w:r w:rsidRPr="003B7E82">
        <w:rPr>
          <w:rFonts w:ascii="Verdana" w:eastAsia="Courier New" w:hAnsi="Verdana" w:cs="Courier New"/>
          <w:sz w:val="20"/>
          <w:szCs w:val="20"/>
        </w:rPr>
        <w:t xml:space="preserve">   08-02-1986</w:t>
      </w:r>
    </w:p>
    <w:p w:rsidR="002E19FA" w:rsidRPr="003B7E82" w:rsidRDefault="002E19FA">
      <w:pPr>
        <w:spacing w:line="360" w:lineRule="auto"/>
        <w:ind w:left="720"/>
        <w:jc w:val="both"/>
        <w:rPr>
          <w:rFonts w:ascii="Verdana" w:eastAsia="Courier New" w:hAnsi="Verdana" w:cs="Courier New"/>
          <w:sz w:val="20"/>
          <w:szCs w:val="20"/>
        </w:rPr>
      </w:pPr>
      <w:r w:rsidRPr="003B7E82">
        <w:rPr>
          <w:rFonts w:ascii="Verdana" w:eastAsia="Courier New" w:hAnsi="Verdana" w:cs="Courier New"/>
          <w:sz w:val="20"/>
          <w:szCs w:val="20"/>
        </w:rPr>
        <w:t xml:space="preserve">Father’s </w:t>
      </w:r>
      <w:r w:rsidR="003B7E82" w:rsidRPr="003B7E82">
        <w:rPr>
          <w:rFonts w:ascii="Verdana" w:eastAsia="Courier New" w:hAnsi="Verdana" w:cs="Courier New"/>
          <w:sz w:val="20"/>
          <w:szCs w:val="20"/>
        </w:rPr>
        <w:t>Name</w:t>
      </w:r>
      <w:r w:rsidR="00553AAA">
        <w:rPr>
          <w:rFonts w:ascii="Verdana" w:eastAsia="Courier New" w:hAnsi="Verdana" w:cs="Courier New"/>
          <w:sz w:val="20"/>
          <w:szCs w:val="20"/>
        </w:rPr>
        <w:tab/>
      </w:r>
      <w:r w:rsidR="003B7E82">
        <w:rPr>
          <w:rFonts w:ascii="Verdana" w:eastAsia="Courier New" w:hAnsi="Verdana" w:cs="Courier New"/>
          <w:sz w:val="20"/>
          <w:szCs w:val="20"/>
        </w:rPr>
        <w:t>:</w:t>
      </w:r>
      <w:r w:rsidRPr="003B7E82">
        <w:rPr>
          <w:rFonts w:ascii="Verdana" w:eastAsia="Courier New" w:hAnsi="Verdana" w:cs="Courier New"/>
          <w:sz w:val="20"/>
          <w:szCs w:val="20"/>
        </w:rPr>
        <w:t xml:space="preserve">   Muttaiah</w:t>
      </w:r>
    </w:p>
    <w:p w:rsidR="002E19FA" w:rsidRPr="003B7E82" w:rsidRDefault="002E19FA">
      <w:pPr>
        <w:spacing w:line="360" w:lineRule="auto"/>
        <w:ind w:left="720"/>
        <w:jc w:val="both"/>
        <w:rPr>
          <w:rFonts w:ascii="Verdana" w:eastAsia="Courier New" w:hAnsi="Verdana" w:cs="Courier New"/>
          <w:sz w:val="20"/>
          <w:szCs w:val="20"/>
        </w:rPr>
      </w:pPr>
      <w:r w:rsidRPr="003B7E82">
        <w:rPr>
          <w:rFonts w:ascii="Verdana" w:eastAsia="Courier New" w:hAnsi="Verdana" w:cs="Courier New"/>
          <w:sz w:val="20"/>
          <w:szCs w:val="20"/>
        </w:rPr>
        <w:t>Gender</w:t>
      </w:r>
      <w:r w:rsidR="003B7E82">
        <w:rPr>
          <w:rFonts w:ascii="Verdana" w:eastAsia="Courier New" w:hAnsi="Verdana" w:cs="Courier New"/>
          <w:sz w:val="20"/>
          <w:szCs w:val="20"/>
        </w:rPr>
        <w:tab/>
      </w:r>
      <w:r w:rsidR="00553AAA">
        <w:rPr>
          <w:rFonts w:ascii="Verdana" w:eastAsia="Courier New" w:hAnsi="Verdana" w:cs="Courier New"/>
          <w:sz w:val="20"/>
          <w:szCs w:val="20"/>
        </w:rPr>
        <w:tab/>
      </w:r>
      <w:r w:rsidR="003B7E82">
        <w:rPr>
          <w:rFonts w:ascii="Verdana" w:eastAsia="Courier New" w:hAnsi="Verdana" w:cs="Courier New"/>
          <w:sz w:val="20"/>
          <w:szCs w:val="20"/>
        </w:rPr>
        <w:t>:</w:t>
      </w:r>
      <w:r w:rsidRPr="003B7E82">
        <w:rPr>
          <w:rFonts w:ascii="Verdana" w:eastAsia="Courier New" w:hAnsi="Verdana" w:cs="Courier New"/>
          <w:sz w:val="20"/>
          <w:szCs w:val="20"/>
        </w:rPr>
        <w:t xml:space="preserve">   Male</w:t>
      </w:r>
    </w:p>
    <w:p w:rsidR="002E19FA" w:rsidRPr="003B7E82" w:rsidRDefault="002E19FA">
      <w:pPr>
        <w:spacing w:line="360" w:lineRule="auto"/>
        <w:ind w:left="720"/>
        <w:jc w:val="both"/>
        <w:rPr>
          <w:rFonts w:ascii="Verdana" w:eastAsia="Courier New" w:hAnsi="Verdana" w:cs="Courier New"/>
          <w:sz w:val="20"/>
          <w:szCs w:val="20"/>
        </w:rPr>
      </w:pPr>
      <w:r w:rsidRPr="003B7E82">
        <w:rPr>
          <w:rFonts w:ascii="Verdana" w:eastAsia="Courier New" w:hAnsi="Verdana" w:cs="Courier New"/>
          <w:sz w:val="20"/>
          <w:szCs w:val="20"/>
        </w:rPr>
        <w:t>Marital Status</w:t>
      </w:r>
      <w:r w:rsidRPr="003B7E82">
        <w:rPr>
          <w:rFonts w:ascii="Verdana" w:eastAsia="Courier New" w:hAnsi="Verdana" w:cs="Courier New"/>
          <w:sz w:val="20"/>
          <w:szCs w:val="20"/>
        </w:rPr>
        <w:tab/>
      </w:r>
      <w:r w:rsidR="00553AAA">
        <w:rPr>
          <w:rFonts w:ascii="Verdana" w:eastAsia="Courier New" w:hAnsi="Verdana" w:cs="Courier New"/>
          <w:sz w:val="20"/>
          <w:szCs w:val="20"/>
        </w:rPr>
        <w:tab/>
      </w:r>
      <w:r w:rsidR="003B7E82" w:rsidRPr="003B7E82">
        <w:rPr>
          <w:rFonts w:ascii="Verdana" w:eastAsia="Courier New" w:hAnsi="Verdana" w:cs="Courier New"/>
          <w:sz w:val="20"/>
          <w:szCs w:val="20"/>
        </w:rPr>
        <w:t>:</w:t>
      </w:r>
      <w:r w:rsidRPr="003B7E82">
        <w:rPr>
          <w:rFonts w:ascii="Verdana" w:eastAsia="Courier New" w:hAnsi="Verdana" w:cs="Courier New"/>
          <w:sz w:val="20"/>
          <w:szCs w:val="20"/>
        </w:rPr>
        <w:t xml:space="preserve">   Married</w:t>
      </w:r>
    </w:p>
    <w:p w:rsidR="002E19FA" w:rsidRPr="003B7E82" w:rsidRDefault="002E19FA">
      <w:pPr>
        <w:spacing w:line="360" w:lineRule="auto"/>
        <w:ind w:left="2700" w:hanging="1980"/>
        <w:jc w:val="both"/>
        <w:rPr>
          <w:rFonts w:ascii="Verdana" w:eastAsia="Courier New" w:hAnsi="Verdana" w:cs="Courier New"/>
          <w:sz w:val="20"/>
          <w:szCs w:val="20"/>
        </w:rPr>
      </w:pPr>
      <w:r w:rsidRPr="003B7E82">
        <w:rPr>
          <w:rFonts w:ascii="Verdana" w:eastAsia="Courier New" w:hAnsi="Verdana" w:cs="Courier New"/>
          <w:sz w:val="20"/>
          <w:szCs w:val="20"/>
        </w:rPr>
        <w:t xml:space="preserve">Languages </w:t>
      </w:r>
      <w:r w:rsidR="003B7E82" w:rsidRPr="003B7E82">
        <w:rPr>
          <w:rFonts w:ascii="Verdana" w:eastAsia="Courier New" w:hAnsi="Verdana" w:cs="Courier New"/>
          <w:sz w:val="20"/>
          <w:szCs w:val="20"/>
        </w:rPr>
        <w:t>Known</w:t>
      </w:r>
      <w:r w:rsidR="00553AAA">
        <w:rPr>
          <w:rFonts w:ascii="Verdana" w:eastAsia="Courier New" w:hAnsi="Verdana" w:cs="Courier New"/>
          <w:sz w:val="20"/>
          <w:szCs w:val="20"/>
        </w:rPr>
        <w:tab/>
      </w:r>
      <w:r w:rsidR="00553AAA">
        <w:rPr>
          <w:rFonts w:ascii="Verdana" w:eastAsia="Courier New" w:hAnsi="Verdana" w:cs="Courier New"/>
          <w:sz w:val="20"/>
          <w:szCs w:val="20"/>
        </w:rPr>
        <w:tab/>
      </w:r>
      <w:r w:rsidR="003B7E82" w:rsidRPr="003B7E82">
        <w:rPr>
          <w:rFonts w:ascii="Verdana" w:eastAsia="Courier New" w:hAnsi="Verdana" w:cs="Courier New"/>
          <w:sz w:val="20"/>
          <w:szCs w:val="20"/>
        </w:rPr>
        <w:t>:</w:t>
      </w:r>
      <w:r w:rsidRPr="003B7E82">
        <w:rPr>
          <w:rFonts w:ascii="Verdana" w:eastAsia="Courier New" w:hAnsi="Verdana" w:cs="Courier New"/>
          <w:sz w:val="20"/>
          <w:szCs w:val="20"/>
        </w:rPr>
        <w:t xml:space="preserve">   English, Hindi and Telugu</w:t>
      </w:r>
    </w:p>
    <w:p w:rsidR="002E19FA" w:rsidRPr="003B7E82" w:rsidRDefault="002E19FA">
      <w:pPr>
        <w:jc w:val="both"/>
        <w:rPr>
          <w:rFonts w:ascii="Verdana" w:eastAsia="Courier New" w:hAnsi="Verdana" w:cs="Courier New"/>
          <w:sz w:val="20"/>
          <w:szCs w:val="20"/>
        </w:rPr>
      </w:pPr>
      <w:r w:rsidRPr="003B7E82">
        <w:rPr>
          <w:rFonts w:ascii="Verdana" w:eastAsia="Courier New" w:hAnsi="Verdana" w:cs="Courier New"/>
          <w:sz w:val="20"/>
          <w:szCs w:val="20"/>
        </w:rPr>
        <w:t xml:space="preserve">          Hobbies</w:t>
      </w:r>
      <w:r w:rsidR="003B7E82">
        <w:rPr>
          <w:rFonts w:ascii="Verdana" w:eastAsia="Courier New" w:hAnsi="Verdana" w:cs="Courier New"/>
          <w:sz w:val="20"/>
          <w:szCs w:val="20"/>
        </w:rPr>
        <w:tab/>
      </w:r>
      <w:r w:rsidR="00553AAA">
        <w:rPr>
          <w:rFonts w:ascii="Verdana" w:eastAsia="Courier New" w:hAnsi="Verdana" w:cs="Courier New"/>
          <w:sz w:val="20"/>
          <w:szCs w:val="20"/>
        </w:rPr>
        <w:tab/>
      </w:r>
      <w:r w:rsidRPr="003B7E82">
        <w:rPr>
          <w:rFonts w:ascii="Verdana" w:eastAsia="Courier New" w:hAnsi="Verdana" w:cs="Courier New"/>
          <w:sz w:val="20"/>
          <w:szCs w:val="20"/>
        </w:rPr>
        <w:t xml:space="preserve">:   playing chess, solving puzzles </w:t>
      </w:r>
    </w:p>
    <w:p w:rsidR="006A2A65" w:rsidRPr="003B7E82" w:rsidRDefault="006A2A65">
      <w:pPr>
        <w:jc w:val="both"/>
        <w:rPr>
          <w:rFonts w:ascii="Verdana" w:eastAsia="Courier New" w:hAnsi="Verdana" w:cs="Courier New"/>
          <w:sz w:val="20"/>
          <w:szCs w:val="20"/>
        </w:rPr>
      </w:pPr>
    </w:p>
    <w:p w:rsidR="002E19FA" w:rsidRDefault="002E19FA">
      <w:pPr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</w:p>
    <w:p w:rsidR="002E19FA" w:rsidRDefault="002E19FA">
      <w:pPr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jc w:val="both"/>
        <w:rPr>
          <w:rFonts w:ascii="Verdana" w:hAnsi="Verdana" w:cs="Verdana"/>
          <w:b/>
          <w:bCs/>
          <w:sz w:val="21"/>
          <w:szCs w:val="21"/>
        </w:rPr>
      </w:pPr>
    </w:p>
    <w:p w:rsidR="002E19FA" w:rsidRDefault="002E19FA">
      <w:pPr>
        <w:ind w:firstLine="720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Date:</w:t>
      </w:r>
    </w:p>
    <w:p w:rsidR="002E19FA" w:rsidRDefault="002E19FA">
      <w:pPr>
        <w:ind w:firstLine="720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Place: Hyderabad.</w:t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</w:p>
    <w:p w:rsidR="002E19FA" w:rsidRDefault="002E19FA">
      <w:pPr>
        <w:jc w:val="right"/>
      </w:pP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  <w:t>(G.</w:t>
      </w:r>
      <w:r w:rsidR="00DD60D5">
        <w:rPr>
          <w:rFonts w:ascii="Verdana" w:hAnsi="Verdana" w:cs="Verdana"/>
          <w:b/>
          <w:bCs/>
          <w:sz w:val="21"/>
          <w:szCs w:val="21"/>
        </w:rPr>
        <w:t xml:space="preserve"> Madhukar)</w:t>
      </w:r>
      <w:bookmarkStart w:id="0" w:name="_GoBack"/>
      <w:bookmarkEnd w:id="0"/>
    </w:p>
    <w:sectPr w:rsidR="002E19FA" w:rsidSect="00CB423F">
      <w:pgSz w:w="11906" w:h="16838" w:code="9"/>
      <w:pgMar w:top="1440" w:right="1109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63" w:rsidRDefault="009A2763" w:rsidP="009B7F95">
      <w:r>
        <w:separator/>
      </w:r>
    </w:p>
  </w:endnote>
  <w:endnote w:type="continuationSeparator" w:id="1">
    <w:p w:rsidR="009A2763" w:rsidRDefault="009A2763" w:rsidP="009B7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63" w:rsidRDefault="009A2763" w:rsidP="009B7F95">
      <w:r>
        <w:separator/>
      </w:r>
    </w:p>
  </w:footnote>
  <w:footnote w:type="continuationSeparator" w:id="1">
    <w:p w:rsidR="009A2763" w:rsidRDefault="009A2763" w:rsidP="009B7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50AC26D4"/>
    <w:multiLevelType w:val="hybridMultilevel"/>
    <w:tmpl w:val="27BA506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C2A4C41"/>
    <w:multiLevelType w:val="hybridMultilevel"/>
    <w:tmpl w:val="49FA8E1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6F567638"/>
    <w:multiLevelType w:val="hybridMultilevel"/>
    <w:tmpl w:val="9418D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116F3"/>
    <w:rsid w:val="00066865"/>
    <w:rsid w:val="000D4D71"/>
    <w:rsid w:val="001057E9"/>
    <w:rsid w:val="001706C8"/>
    <w:rsid w:val="00174DCD"/>
    <w:rsid w:val="001E6770"/>
    <w:rsid w:val="00213D47"/>
    <w:rsid w:val="0022078A"/>
    <w:rsid w:val="002E19FA"/>
    <w:rsid w:val="002E5588"/>
    <w:rsid w:val="00313567"/>
    <w:rsid w:val="00364314"/>
    <w:rsid w:val="00385C91"/>
    <w:rsid w:val="003B7E82"/>
    <w:rsid w:val="003D0D9C"/>
    <w:rsid w:val="003F5687"/>
    <w:rsid w:val="004617B3"/>
    <w:rsid w:val="00474126"/>
    <w:rsid w:val="004B1DE0"/>
    <w:rsid w:val="004D228B"/>
    <w:rsid w:val="00553AAA"/>
    <w:rsid w:val="005663A6"/>
    <w:rsid w:val="005A5C07"/>
    <w:rsid w:val="006178A6"/>
    <w:rsid w:val="00634328"/>
    <w:rsid w:val="006853E0"/>
    <w:rsid w:val="006866A0"/>
    <w:rsid w:val="00694AFA"/>
    <w:rsid w:val="00696A81"/>
    <w:rsid w:val="006A2A65"/>
    <w:rsid w:val="007A12CC"/>
    <w:rsid w:val="00842039"/>
    <w:rsid w:val="00860E87"/>
    <w:rsid w:val="00893214"/>
    <w:rsid w:val="008C75AD"/>
    <w:rsid w:val="00936BC6"/>
    <w:rsid w:val="009A2763"/>
    <w:rsid w:val="009B7F95"/>
    <w:rsid w:val="009C6BC9"/>
    <w:rsid w:val="009E58FC"/>
    <w:rsid w:val="00A116F3"/>
    <w:rsid w:val="00AA679C"/>
    <w:rsid w:val="00AB0309"/>
    <w:rsid w:val="00AF575D"/>
    <w:rsid w:val="00BB0A77"/>
    <w:rsid w:val="00BE14DE"/>
    <w:rsid w:val="00C2546A"/>
    <w:rsid w:val="00C542F2"/>
    <w:rsid w:val="00C97802"/>
    <w:rsid w:val="00CA30F3"/>
    <w:rsid w:val="00CB423F"/>
    <w:rsid w:val="00D16D10"/>
    <w:rsid w:val="00DD4F5B"/>
    <w:rsid w:val="00DD60D5"/>
    <w:rsid w:val="00F13F2B"/>
    <w:rsid w:val="00F44DDA"/>
    <w:rsid w:val="00F47544"/>
    <w:rsid w:val="00FB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7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E6770"/>
    <w:pPr>
      <w:keepNext/>
      <w:tabs>
        <w:tab w:val="num" w:pos="0"/>
      </w:tabs>
      <w:ind w:left="5040" w:firstLine="720"/>
      <w:outlineLvl w:val="0"/>
    </w:pPr>
    <w:rPr>
      <w:rFonts w:ascii="Verdana" w:hAnsi="Verdana" w:cs="Verdana"/>
      <w:b/>
      <w:bCs/>
      <w:sz w:val="20"/>
    </w:rPr>
  </w:style>
  <w:style w:type="paragraph" w:styleId="Heading2">
    <w:name w:val="heading 2"/>
    <w:basedOn w:val="Normal"/>
    <w:next w:val="Normal"/>
    <w:qFormat/>
    <w:rsid w:val="001E6770"/>
    <w:pPr>
      <w:keepNext/>
      <w:tabs>
        <w:tab w:val="num" w:pos="0"/>
      </w:tabs>
      <w:ind w:left="576" w:hanging="576"/>
      <w:outlineLvl w:val="1"/>
    </w:pPr>
    <w:rPr>
      <w:rFonts w:ascii="Trebuchet MS" w:hAnsi="Trebuchet MS" w:cs="Trebuchet MS"/>
      <w:i/>
      <w:sz w:val="22"/>
    </w:rPr>
  </w:style>
  <w:style w:type="paragraph" w:styleId="Heading3">
    <w:name w:val="heading 3"/>
    <w:basedOn w:val="Normal"/>
    <w:next w:val="Normal"/>
    <w:qFormat/>
    <w:rsid w:val="001E6770"/>
    <w:pPr>
      <w:keepNext/>
      <w:tabs>
        <w:tab w:val="num" w:pos="0"/>
      </w:tabs>
      <w:ind w:left="720" w:hanging="720"/>
      <w:outlineLvl w:val="2"/>
    </w:pPr>
    <w:rPr>
      <w:rFonts w:ascii="Trebuchet MS" w:hAnsi="Trebuchet MS" w:cs="Trebuchet MS"/>
      <w:i/>
    </w:rPr>
  </w:style>
  <w:style w:type="paragraph" w:styleId="Heading4">
    <w:name w:val="heading 4"/>
    <w:basedOn w:val="Normal"/>
    <w:next w:val="Normal"/>
    <w:qFormat/>
    <w:rsid w:val="001E6770"/>
    <w:pPr>
      <w:keepNext/>
      <w:tabs>
        <w:tab w:val="num" w:pos="0"/>
      </w:tabs>
      <w:ind w:left="864" w:hanging="864"/>
      <w:jc w:val="both"/>
      <w:outlineLvl w:val="3"/>
    </w:pPr>
    <w:rPr>
      <w:rFonts w:ascii="Trebuchet MS" w:hAnsi="Trebuchet MS" w:cs="Trebuchet MS"/>
      <w:i/>
    </w:rPr>
  </w:style>
  <w:style w:type="paragraph" w:styleId="Heading5">
    <w:name w:val="heading 5"/>
    <w:basedOn w:val="Normal"/>
    <w:next w:val="Normal"/>
    <w:qFormat/>
    <w:rsid w:val="001E6770"/>
    <w:pPr>
      <w:keepNext/>
      <w:tabs>
        <w:tab w:val="num" w:pos="0"/>
      </w:tabs>
      <w:ind w:left="1008" w:hanging="1008"/>
      <w:outlineLvl w:val="4"/>
    </w:pPr>
    <w:rPr>
      <w:rFonts w:ascii="Trebuchet MS" w:hAnsi="Trebuchet MS" w:cs="Trebuchet MS"/>
      <w:b/>
      <w:sz w:val="22"/>
    </w:rPr>
  </w:style>
  <w:style w:type="paragraph" w:styleId="Heading6">
    <w:name w:val="heading 6"/>
    <w:basedOn w:val="Normal"/>
    <w:next w:val="Normal"/>
    <w:qFormat/>
    <w:rsid w:val="001E6770"/>
    <w:pPr>
      <w:keepNext/>
      <w:tabs>
        <w:tab w:val="num" w:pos="0"/>
      </w:tabs>
      <w:ind w:left="5760" w:firstLine="720"/>
      <w:outlineLvl w:val="5"/>
    </w:pPr>
    <w:rPr>
      <w:rFonts w:ascii="Verdana" w:hAnsi="Verdana" w:cs="Verdana"/>
      <w:b/>
      <w:bCs/>
      <w:sz w:val="20"/>
    </w:rPr>
  </w:style>
  <w:style w:type="paragraph" w:styleId="Heading7">
    <w:name w:val="heading 7"/>
    <w:basedOn w:val="Normal"/>
    <w:next w:val="Normal"/>
    <w:qFormat/>
    <w:rsid w:val="001E6770"/>
    <w:pPr>
      <w:keepNext/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B3B3B3"/>
      <w:tabs>
        <w:tab w:val="num" w:pos="0"/>
      </w:tabs>
      <w:ind w:left="1296" w:hanging="1296"/>
      <w:outlineLvl w:val="6"/>
    </w:pPr>
    <w:rPr>
      <w:rFonts w:ascii="Verdana" w:hAnsi="Verdana" w:cs="Arial"/>
      <w:b/>
      <w:color w:val="FFFFFF"/>
      <w:sz w:val="22"/>
    </w:rPr>
  </w:style>
  <w:style w:type="paragraph" w:styleId="Heading8">
    <w:name w:val="heading 8"/>
    <w:basedOn w:val="Normal"/>
    <w:next w:val="Normal"/>
    <w:qFormat/>
    <w:rsid w:val="001E6770"/>
    <w:pPr>
      <w:keepNext/>
      <w:tabs>
        <w:tab w:val="num" w:pos="0"/>
      </w:tabs>
      <w:ind w:left="1440" w:hanging="1440"/>
      <w:jc w:val="both"/>
      <w:outlineLvl w:val="7"/>
    </w:pPr>
    <w:rPr>
      <w:rFonts w:ascii="Verdana" w:hAnsi="Verdana" w:cs="Verdana"/>
      <w:b/>
      <w:bCs/>
      <w:sz w:val="20"/>
    </w:rPr>
  </w:style>
  <w:style w:type="paragraph" w:styleId="Heading9">
    <w:name w:val="heading 9"/>
    <w:basedOn w:val="Normal"/>
    <w:next w:val="Normal"/>
    <w:qFormat/>
    <w:rsid w:val="001E6770"/>
    <w:pPr>
      <w:keepNext/>
      <w:tabs>
        <w:tab w:val="num" w:pos="0"/>
      </w:tabs>
      <w:ind w:left="1584" w:hanging="1584"/>
      <w:outlineLvl w:val="8"/>
    </w:pPr>
    <w:rPr>
      <w:rFonts w:ascii="Verdana" w:hAnsi="Verdana" w:cs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E6770"/>
    <w:rPr>
      <w:rFonts w:ascii="Symbol" w:hAnsi="Symbol" w:cs="Symbol"/>
      <w:sz w:val="20"/>
    </w:rPr>
  </w:style>
  <w:style w:type="character" w:customStyle="1" w:styleId="WW8Num3z0">
    <w:name w:val="WW8Num3z0"/>
    <w:rsid w:val="001E6770"/>
    <w:rPr>
      <w:rFonts w:ascii="Wingdings" w:hAnsi="Wingdings" w:cs="Wingdings"/>
    </w:rPr>
  </w:style>
  <w:style w:type="character" w:customStyle="1" w:styleId="WW8Num4z0">
    <w:name w:val="WW8Num4z0"/>
    <w:rsid w:val="001E6770"/>
    <w:rPr>
      <w:rFonts w:ascii="Wingdings" w:hAnsi="Wingdings" w:cs="Wingdings"/>
    </w:rPr>
  </w:style>
  <w:style w:type="character" w:customStyle="1" w:styleId="WW8Num5z0">
    <w:name w:val="WW8Num5z0"/>
    <w:rsid w:val="001E6770"/>
    <w:rPr>
      <w:rFonts w:ascii="Wingdings" w:hAnsi="Wingdings" w:cs="Wingdings"/>
    </w:rPr>
  </w:style>
  <w:style w:type="character" w:customStyle="1" w:styleId="WW8Num6z0">
    <w:name w:val="WW8Num6z0"/>
    <w:rsid w:val="001E6770"/>
    <w:rPr>
      <w:rFonts w:ascii="Wingdings" w:hAnsi="Wingdings" w:cs="Wingdings"/>
    </w:rPr>
  </w:style>
  <w:style w:type="character" w:customStyle="1" w:styleId="WW8Num1z0">
    <w:name w:val="WW8Num1z0"/>
    <w:rsid w:val="001E6770"/>
    <w:rPr>
      <w:rFonts w:ascii="Symbol" w:hAnsi="Symbol" w:cs="Symbol"/>
    </w:rPr>
  </w:style>
  <w:style w:type="character" w:customStyle="1" w:styleId="WW8Num3z1">
    <w:name w:val="WW8Num3z1"/>
    <w:rsid w:val="001E6770"/>
    <w:rPr>
      <w:rFonts w:ascii="Courier New" w:hAnsi="Courier New" w:cs="Courier New"/>
    </w:rPr>
  </w:style>
  <w:style w:type="character" w:customStyle="1" w:styleId="WW8Num3z3">
    <w:name w:val="WW8Num3z3"/>
    <w:rsid w:val="001E6770"/>
    <w:rPr>
      <w:rFonts w:ascii="Symbol" w:hAnsi="Symbol" w:cs="Symbol"/>
    </w:rPr>
  </w:style>
  <w:style w:type="character" w:customStyle="1" w:styleId="WW8Num4z1">
    <w:name w:val="WW8Num4z1"/>
    <w:rsid w:val="001E6770"/>
    <w:rPr>
      <w:rFonts w:ascii="Courier New" w:hAnsi="Courier New" w:cs="Courier New"/>
    </w:rPr>
  </w:style>
  <w:style w:type="character" w:customStyle="1" w:styleId="WW8Num4z3">
    <w:name w:val="WW8Num4z3"/>
    <w:rsid w:val="001E6770"/>
    <w:rPr>
      <w:rFonts w:ascii="Symbol" w:hAnsi="Symbol" w:cs="Symbol"/>
    </w:rPr>
  </w:style>
  <w:style w:type="character" w:customStyle="1" w:styleId="WW8Num5z1">
    <w:name w:val="WW8Num5z1"/>
    <w:rsid w:val="001E6770"/>
    <w:rPr>
      <w:rFonts w:ascii="Courier New" w:hAnsi="Courier New" w:cs="Courier New"/>
    </w:rPr>
  </w:style>
  <w:style w:type="character" w:customStyle="1" w:styleId="WW8Num5z3">
    <w:name w:val="WW8Num5z3"/>
    <w:rsid w:val="001E6770"/>
    <w:rPr>
      <w:rFonts w:ascii="Symbol" w:hAnsi="Symbol" w:cs="Symbol"/>
    </w:rPr>
  </w:style>
  <w:style w:type="character" w:customStyle="1" w:styleId="WW8Num6z1">
    <w:name w:val="WW8Num6z1"/>
    <w:rsid w:val="001E6770"/>
    <w:rPr>
      <w:rFonts w:ascii="Courier New" w:hAnsi="Courier New" w:cs="Courier New"/>
    </w:rPr>
  </w:style>
  <w:style w:type="character" w:customStyle="1" w:styleId="WW8Num6z3">
    <w:name w:val="WW8Num6z3"/>
    <w:rsid w:val="001E6770"/>
    <w:rPr>
      <w:rFonts w:ascii="Symbol" w:hAnsi="Symbol" w:cs="Symbol"/>
    </w:rPr>
  </w:style>
  <w:style w:type="character" w:customStyle="1" w:styleId="WW8Num7z0">
    <w:name w:val="WW8Num7z0"/>
    <w:rsid w:val="001E6770"/>
    <w:rPr>
      <w:rFonts w:ascii="Wingdings" w:hAnsi="Wingdings" w:cs="Wingdings"/>
    </w:rPr>
  </w:style>
  <w:style w:type="character" w:customStyle="1" w:styleId="WW8Num7z1">
    <w:name w:val="WW8Num7z1"/>
    <w:rsid w:val="001E6770"/>
    <w:rPr>
      <w:rFonts w:ascii="Courier New" w:hAnsi="Courier New" w:cs="Courier New"/>
    </w:rPr>
  </w:style>
  <w:style w:type="character" w:customStyle="1" w:styleId="WW8Num7z3">
    <w:name w:val="WW8Num7z3"/>
    <w:rsid w:val="001E6770"/>
    <w:rPr>
      <w:rFonts w:ascii="Symbol" w:hAnsi="Symbol" w:cs="Symbol"/>
    </w:rPr>
  </w:style>
  <w:style w:type="character" w:customStyle="1" w:styleId="WW8Num8z0">
    <w:name w:val="WW8Num8z0"/>
    <w:rsid w:val="001E6770"/>
    <w:rPr>
      <w:rFonts w:ascii="Symbol" w:hAnsi="Symbol" w:cs="Symbol"/>
    </w:rPr>
  </w:style>
  <w:style w:type="character" w:customStyle="1" w:styleId="WW8Num9z0">
    <w:name w:val="WW8Num9z0"/>
    <w:rsid w:val="001E6770"/>
    <w:rPr>
      <w:rFonts w:ascii="Wingdings" w:hAnsi="Wingdings" w:cs="Wingdings"/>
    </w:rPr>
  </w:style>
  <w:style w:type="character" w:customStyle="1" w:styleId="WW8Num9z1">
    <w:name w:val="WW8Num9z1"/>
    <w:rsid w:val="001E6770"/>
    <w:rPr>
      <w:rFonts w:ascii="Times New Roman" w:eastAsia="Times New Roman" w:hAnsi="Times New Roman" w:cs="Times New Roman"/>
      <w:b w:val="0"/>
    </w:rPr>
  </w:style>
  <w:style w:type="character" w:customStyle="1" w:styleId="WW8Num9z3">
    <w:name w:val="WW8Num9z3"/>
    <w:rsid w:val="001E6770"/>
    <w:rPr>
      <w:rFonts w:ascii="Symbol" w:hAnsi="Symbol" w:cs="Symbol"/>
    </w:rPr>
  </w:style>
  <w:style w:type="character" w:customStyle="1" w:styleId="WW8Num9z4">
    <w:name w:val="WW8Num9z4"/>
    <w:rsid w:val="001E6770"/>
    <w:rPr>
      <w:rFonts w:ascii="Courier New" w:hAnsi="Courier New" w:cs="Courier New"/>
    </w:rPr>
  </w:style>
  <w:style w:type="character" w:customStyle="1" w:styleId="WW8Num10z0">
    <w:name w:val="WW8Num10z0"/>
    <w:rsid w:val="001E6770"/>
    <w:rPr>
      <w:rFonts w:ascii="Wingdings" w:hAnsi="Wingdings" w:cs="Wingdings"/>
    </w:rPr>
  </w:style>
  <w:style w:type="character" w:customStyle="1" w:styleId="WW8Num10z1">
    <w:name w:val="WW8Num10z1"/>
    <w:rsid w:val="001E6770"/>
    <w:rPr>
      <w:rFonts w:ascii="Courier New" w:hAnsi="Courier New" w:cs="Courier New"/>
    </w:rPr>
  </w:style>
  <w:style w:type="character" w:customStyle="1" w:styleId="WW8Num10z3">
    <w:name w:val="WW8Num10z3"/>
    <w:rsid w:val="001E6770"/>
    <w:rPr>
      <w:rFonts w:ascii="Symbol" w:hAnsi="Symbol" w:cs="Symbol"/>
    </w:rPr>
  </w:style>
  <w:style w:type="character" w:customStyle="1" w:styleId="WW8Num11z0">
    <w:name w:val="WW8Num11z0"/>
    <w:rsid w:val="001E6770"/>
    <w:rPr>
      <w:rFonts w:ascii="Symbol" w:hAnsi="Symbol" w:cs="Symbol"/>
    </w:rPr>
  </w:style>
  <w:style w:type="character" w:customStyle="1" w:styleId="WW8Num11z1">
    <w:name w:val="WW8Num11z1"/>
    <w:rsid w:val="001E6770"/>
    <w:rPr>
      <w:rFonts w:ascii="Courier New" w:hAnsi="Courier New" w:cs="Courier New"/>
    </w:rPr>
  </w:style>
  <w:style w:type="character" w:customStyle="1" w:styleId="WW8Num11z2">
    <w:name w:val="WW8Num11z2"/>
    <w:rsid w:val="001E6770"/>
    <w:rPr>
      <w:rFonts w:ascii="Wingdings" w:hAnsi="Wingdings" w:cs="Wingdings"/>
    </w:rPr>
  </w:style>
  <w:style w:type="character" w:customStyle="1" w:styleId="WW8Num12z0">
    <w:name w:val="WW8Num12z0"/>
    <w:rsid w:val="001E6770"/>
    <w:rPr>
      <w:rFonts w:ascii="Symbol" w:hAnsi="Symbol" w:cs="Symbol"/>
    </w:rPr>
  </w:style>
  <w:style w:type="character" w:customStyle="1" w:styleId="WW8Num12z1">
    <w:name w:val="WW8Num12z1"/>
    <w:rsid w:val="001E6770"/>
    <w:rPr>
      <w:rFonts w:ascii="Courier New" w:hAnsi="Courier New" w:cs="Courier New"/>
    </w:rPr>
  </w:style>
  <w:style w:type="character" w:customStyle="1" w:styleId="WW8Num12z2">
    <w:name w:val="WW8Num12z2"/>
    <w:rsid w:val="001E6770"/>
    <w:rPr>
      <w:rFonts w:ascii="Wingdings" w:hAnsi="Wingdings" w:cs="Wingdings"/>
    </w:rPr>
  </w:style>
  <w:style w:type="character" w:customStyle="1" w:styleId="WW8Num13z0">
    <w:name w:val="WW8Num13z0"/>
    <w:rsid w:val="001E6770"/>
    <w:rPr>
      <w:rFonts w:ascii="Wingdings" w:hAnsi="Wingdings" w:cs="Wingdings"/>
    </w:rPr>
  </w:style>
  <w:style w:type="character" w:customStyle="1" w:styleId="WW8Num13z1">
    <w:name w:val="WW8Num13z1"/>
    <w:rsid w:val="001E6770"/>
    <w:rPr>
      <w:rFonts w:ascii="Courier New" w:hAnsi="Courier New" w:cs="Courier New"/>
    </w:rPr>
  </w:style>
  <w:style w:type="character" w:customStyle="1" w:styleId="WW8Num13z3">
    <w:name w:val="WW8Num13z3"/>
    <w:rsid w:val="001E6770"/>
    <w:rPr>
      <w:rFonts w:ascii="Symbol" w:hAnsi="Symbol" w:cs="Symbol"/>
    </w:rPr>
  </w:style>
  <w:style w:type="character" w:customStyle="1" w:styleId="WW8Num14z0">
    <w:name w:val="WW8Num14z0"/>
    <w:rsid w:val="001E6770"/>
    <w:rPr>
      <w:rFonts w:ascii="Wingdings" w:hAnsi="Wingdings" w:cs="Wingdings"/>
    </w:rPr>
  </w:style>
  <w:style w:type="character" w:customStyle="1" w:styleId="WW8Num14z1">
    <w:name w:val="WW8Num14z1"/>
    <w:rsid w:val="001E6770"/>
    <w:rPr>
      <w:rFonts w:ascii="Courier New" w:hAnsi="Courier New" w:cs="Courier New"/>
    </w:rPr>
  </w:style>
  <w:style w:type="character" w:customStyle="1" w:styleId="WW8Num14z3">
    <w:name w:val="WW8Num14z3"/>
    <w:rsid w:val="001E6770"/>
    <w:rPr>
      <w:rFonts w:ascii="Symbol" w:hAnsi="Symbol" w:cs="Symbol"/>
    </w:rPr>
  </w:style>
  <w:style w:type="character" w:customStyle="1" w:styleId="WW8Num16z0">
    <w:name w:val="WW8Num16z0"/>
    <w:rsid w:val="001E6770"/>
    <w:rPr>
      <w:rFonts w:ascii="Wingdings" w:hAnsi="Wingdings" w:cs="Wingdings"/>
    </w:rPr>
  </w:style>
  <w:style w:type="character" w:customStyle="1" w:styleId="WW8Num16z1">
    <w:name w:val="WW8Num16z1"/>
    <w:rsid w:val="001E6770"/>
    <w:rPr>
      <w:rFonts w:ascii="Times New Roman" w:eastAsia="Times New Roman" w:hAnsi="Times New Roman" w:cs="Times New Roman"/>
      <w:b w:val="0"/>
    </w:rPr>
  </w:style>
  <w:style w:type="character" w:customStyle="1" w:styleId="WW8Num16z3">
    <w:name w:val="WW8Num16z3"/>
    <w:rsid w:val="001E6770"/>
    <w:rPr>
      <w:rFonts w:ascii="Symbol" w:hAnsi="Symbol" w:cs="Symbol"/>
    </w:rPr>
  </w:style>
  <w:style w:type="character" w:customStyle="1" w:styleId="WW8Num16z4">
    <w:name w:val="WW8Num16z4"/>
    <w:rsid w:val="001E6770"/>
    <w:rPr>
      <w:rFonts w:ascii="Courier New" w:hAnsi="Courier New" w:cs="Courier New"/>
    </w:rPr>
  </w:style>
  <w:style w:type="character" w:customStyle="1" w:styleId="WW8Num17z0">
    <w:name w:val="WW8Num17z0"/>
    <w:rsid w:val="001E6770"/>
    <w:rPr>
      <w:rFonts w:ascii="Symbol" w:hAnsi="Symbol" w:cs="Symbol"/>
    </w:rPr>
  </w:style>
  <w:style w:type="character" w:customStyle="1" w:styleId="WW8Num17z1">
    <w:name w:val="WW8Num17z1"/>
    <w:rsid w:val="001E6770"/>
    <w:rPr>
      <w:rFonts w:ascii="Courier New" w:hAnsi="Courier New" w:cs="Courier New"/>
    </w:rPr>
  </w:style>
  <w:style w:type="character" w:customStyle="1" w:styleId="WW8Num17z2">
    <w:name w:val="WW8Num17z2"/>
    <w:rsid w:val="001E6770"/>
    <w:rPr>
      <w:rFonts w:ascii="Wingdings" w:hAnsi="Wingdings" w:cs="Wingdings"/>
    </w:rPr>
  </w:style>
  <w:style w:type="character" w:customStyle="1" w:styleId="WW8Num18z0">
    <w:name w:val="WW8Num18z0"/>
    <w:rsid w:val="001E6770"/>
    <w:rPr>
      <w:rFonts w:ascii="Wingdings" w:hAnsi="Wingdings" w:cs="Wingdings"/>
    </w:rPr>
  </w:style>
  <w:style w:type="character" w:customStyle="1" w:styleId="WW8Num18z1">
    <w:name w:val="WW8Num18z1"/>
    <w:rsid w:val="001E6770"/>
    <w:rPr>
      <w:rFonts w:ascii="Times New Roman" w:eastAsia="Times New Roman" w:hAnsi="Times New Roman" w:cs="Times New Roman"/>
      <w:b w:val="0"/>
    </w:rPr>
  </w:style>
  <w:style w:type="character" w:customStyle="1" w:styleId="WW8Num18z3">
    <w:name w:val="WW8Num18z3"/>
    <w:rsid w:val="001E6770"/>
    <w:rPr>
      <w:rFonts w:ascii="Symbol" w:hAnsi="Symbol" w:cs="Symbol"/>
    </w:rPr>
  </w:style>
  <w:style w:type="character" w:customStyle="1" w:styleId="WW8Num18z4">
    <w:name w:val="WW8Num18z4"/>
    <w:rsid w:val="001E6770"/>
    <w:rPr>
      <w:rFonts w:ascii="Courier New" w:hAnsi="Courier New" w:cs="Courier New"/>
    </w:rPr>
  </w:style>
  <w:style w:type="character" w:customStyle="1" w:styleId="WW8Num19z0">
    <w:name w:val="WW8Num19z0"/>
    <w:rsid w:val="001E6770"/>
    <w:rPr>
      <w:rFonts w:ascii="Wingdings" w:hAnsi="Wingdings" w:cs="Wingdings"/>
    </w:rPr>
  </w:style>
  <w:style w:type="character" w:customStyle="1" w:styleId="WW8Num19z1">
    <w:name w:val="WW8Num19z1"/>
    <w:rsid w:val="001E6770"/>
    <w:rPr>
      <w:rFonts w:ascii="Courier New" w:hAnsi="Courier New" w:cs="Courier New"/>
    </w:rPr>
  </w:style>
  <w:style w:type="character" w:customStyle="1" w:styleId="WW8Num19z3">
    <w:name w:val="WW8Num19z3"/>
    <w:rsid w:val="001E6770"/>
    <w:rPr>
      <w:rFonts w:ascii="Symbol" w:hAnsi="Symbol" w:cs="Symbol"/>
    </w:rPr>
  </w:style>
  <w:style w:type="character" w:customStyle="1" w:styleId="WW8Num20z0">
    <w:name w:val="WW8Num20z0"/>
    <w:rsid w:val="001E6770"/>
    <w:rPr>
      <w:rFonts w:ascii="Wingdings" w:hAnsi="Wingdings" w:cs="Wingdings"/>
    </w:rPr>
  </w:style>
  <w:style w:type="character" w:customStyle="1" w:styleId="WW8Num20z1">
    <w:name w:val="WW8Num20z1"/>
    <w:rsid w:val="001E6770"/>
    <w:rPr>
      <w:rFonts w:ascii="Courier New" w:hAnsi="Courier New" w:cs="Courier New"/>
    </w:rPr>
  </w:style>
  <w:style w:type="character" w:customStyle="1" w:styleId="WW8Num20z3">
    <w:name w:val="WW8Num20z3"/>
    <w:rsid w:val="001E6770"/>
    <w:rPr>
      <w:rFonts w:ascii="Symbol" w:hAnsi="Symbol" w:cs="Symbol"/>
    </w:rPr>
  </w:style>
  <w:style w:type="character" w:customStyle="1" w:styleId="WW8Num21z0">
    <w:name w:val="WW8Num21z0"/>
    <w:rsid w:val="001E6770"/>
    <w:rPr>
      <w:rFonts w:ascii="Symbol" w:hAnsi="Symbol" w:cs="Symbol"/>
    </w:rPr>
  </w:style>
  <w:style w:type="character" w:customStyle="1" w:styleId="WW8Num21z1">
    <w:name w:val="WW8Num21z1"/>
    <w:rsid w:val="001E6770"/>
    <w:rPr>
      <w:rFonts w:ascii="Courier New" w:hAnsi="Courier New" w:cs="Courier New"/>
    </w:rPr>
  </w:style>
  <w:style w:type="character" w:customStyle="1" w:styleId="WW8Num21z2">
    <w:name w:val="WW8Num21z2"/>
    <w:rsid w:val="001E6770"/>
    <w:rPr>
      <w:rFonts w:ascii="Wingdings" w:hAnsi="Wingdings" w:cs="Wingdings"/>
    </w:rPr>
  </w:style>
  <w:style w:type="character" w:customStyle="1" w:styleId="WW8Num22z0">
    <w:name w:val="WW8Num22z0"/>
    <w:rsid w:val="001E6770"/>
    <w:rPr>
      <w:rFonts w:ascii="Wingdings" w:hAnsi="Wingdings" w:cs="Wingdings"/>
    </w:rPr>
  </w:style>
  <w:style w:type="character" w:customStyle="1" w:styleId="WW8Num22z1">
    <w:name w:val="WW8Num22z1"/>
    <w:rsid w:val="001E6770"/>
    <w:rPr>
      <w:rFonts w:ascii="Courier New" w:hAnsi="Courier New" w:cs="Courier New"/>
    </w:rPr>
  </w:style>
  <w:style w:type="character" w:customStyle="1" w:styleId="WW8Num22z3">
    <w:name w:val="WW8Num22z3"/>
    <w:rsid w:val="001E6770"/>
    <w:rPr>
      <w:rFonts w:ascii="Symbol" w:hAnsi="Symbol" w:cs="Symbol"/>
    </w:rPr>
  </w:style>
  <w:style w:type="character" w:customStyle="1" w:styleId="WW8Num23z0">
    <w:name w:val="WW8Num23z0"/>
    <w:rsid w:val="001E6770"/>
    <w:rPr>
      <w:rFonts w:ascii="Wingdings" w:hAnsi="Wingdings" w:cs="Wingdings"/>
    </w:rPr>
  </w:style>
  <w:style w:type="character" w:customStyle="1" w:styleId="WW8Num23z1">
    <w:name w:val="WW8Num23z1"/>
    <w:rsid w:val="001E6770"/>
    <w:rPr>
      <w:rFonts w:ascii="Courier New" w:hAnsi="Courier New" w:cs="Courier New"/>
    </w:rPr>
  </w:style>
  <w:style w:type="character" w:customStyle="1" w:styleId="WW8Num23z3">
    <w:name w:val="WW8Num23z3"/>
    <w:rsid w:val="001E6770"/>
    <w:rPr>
      <w:rFonts w:ascii="Symbol" w:hAnsi="Symbol" w:cs="Symbol"/>
    </w:rPr>
  </w:style>
  <w:style w:type="character" w:customStyle="1" w:styleId="WW8Num24z0">
    <w:name w:val="WW8Num24z0"/>
    <w:rsid w:val="001E6770"/>
    <w:rPr>
      <w:rFonts w:ascii="Wingdings" w:hAnsi="Wingdings" w:cs="Wingdings"/>
    </w:rPr>
  </w:style>
  <w:style w:type="character" w:customStyle="1" w:styleId="WW8Num24z1">
    <w:name w:val="WW8Num24z1"/>
    <w:rsid w:val="001E6770"/>
    <w:rPr>
      <w:rFonts w:ascii="Courier New" w:hAnsi="Courier New" w:cs="Courier New"/>
    </w:rPr>
  </w:style>
  <w:style w:type="character" w:customStyle="1" w:styleId="WW8Num24z3">
    <w:name w:val="WW8Num24z3"/>
    <w:rsid w:val="001E6770"/>
    <w:rPr>
      <w:rFonts w:ascii="Symbol" w:hAnsi="Symbol" w:cs="Symbol"/>
    </w:rPr>
  </w:style>
  <w:style w:type="character" w:customStyle="1" w:styleId="WW8Num25z0">
    <w:name w:val="WW8Num25z0"/>
    <w:rsid w:val="001E6770"/>
    <w:rPr>
      <w:rFonts w:ascii="Wingdings" w:hAnsi="Wingdings" w:cs="Wingdings"/>
    </w:rPr>
  </w:style>
  <w:style w:type="character" w:customStyle="1" w:styleId="WW8Num25z1">
    <w:name w:val="WW8Num25z1"/>
    <w:rsid w:val="001E6770"/>
    <w:rPr>
      <w:rFonts w:ascii="Courier New" w:hAnsi="Courier New" w:cs="Courier New"/>
    </w:rPr>
  </w:style>
  <w:style w:type="character" w:customStyle="1" w:styleId="WW8Num25z3">
    <w:name w:val="WW8Num25z3"/>
    <w:rsid w:val="001E6770"/>
    <w:rPr>
      <w:rFonts w:ascii="Symbol" w:hAnsi="Symbol" w:cs="Symbol"/>
    </w:rPr>
  </w:style>
  <w:style w:type="character" w:styleId="HTMLTypewriter">
    <w:name w:val="HTML Typewriter"/>
    <w:basedOn w:val="DefaultParagraphFont"/>
    <w:rsid w:val="001E6770"/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rsid w:val="001E6770"/>
    <w:rPr>
      <w:color w:val="800080"/>
      <w:u w:val="single"/>
    </w:rPr>
  </w:style>
  <w:style w:type="character" w:styleId="Hyperlink">
    <w:name w:val="Hyperlink"/>
    <w:basedOn w:val="DefaultParagraphFont"/>
    <w:rsid w:val="001E6770"/>
    <w:rPr>
      <w:color w:val="0000FF"/>
      <w:u w:val="single"/>
    </w:rPr>
  </w:style>
  <w:style w:type="character" w:customStyle="1" w:styleId="NumberingSymbols">
    <w:name w:val="Numbering Symbols"/>
    <w:rsid w:val="001E6770"/>
  </w:style>
  <w:style w:type="character" w:customStyle="1" w:styleId="Bullets">
    <w:name w:val="Bullets"/>
    <w:rsid w:val="001E677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E67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E6770"/>
    <w:pPr>
      <w:spacing w:after="120"/>
    </w:pPr>
  </w:style>
  <w:style w:type="paragraph" w:styleId="List">
    <w:name w:val="List"/>
    <w:basedOn w:val="BodyText"/>
    <w:rsid w:val="001E6770"/>
    <w:rPr>
      <w:rFonts w:cs="Mangal"/>
    </w:rPr>
  </w:style>
  <w:style w:type="paragraph" w:styleId="Caption">
    <w:name w:val="caption"/>
    <w:basedOn w:val="Normal"/>
    <w:qFormat/>
    <w:rsid w:val="001E677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E6770"/>
    <w:pPr>
      <w:suppressLineNumbers/>
    </w:pPr>
    <w:rPr>
      <w:rFonts w:cs="Mangal"/>
    </w:rPr>
  </w:style>
  <w:style w:type="paragraph" w:styleId="BodyTextIndent">
    <w:name w:val="Body Text Indent"/>
    <w:basedOn w:val="Normal"/>
    <w:rsid w:val="001E6770"/>
    <w:pPr>
      <w:ind w:left="360"/>
    </w:pPr>
    <w:rPr>
      <w:rFonts w:ascii="Trebuchet MS" w:hAnsi="Trebuchet MS" w:cs="Trebuchet MS"/>
    </w:rPr>
  </w:style>
  <w:style w:type="paragraph" w:styleId="HTMLPreformatted">
    <w:name w:val="HTML Preformatted"/>
    <w:basedOn w:val="Normal"/>
    <w:rsid w:val="001E6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Title1">
    <w:name w:val="Title1"/>
    <w:basedOn w:val="Normal"/>
    <w:rsid w:val="001E67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b/>
      <w:szCs w:val="20"/>
    </w:rPr>
  </w:style>
  <w:style w:type="paragraph" w:styleId="BodyText3">
    <w:name w:val="Body Text 3"/>
    <w:basedOn w:val="Normal"/>
    <w:rsid w:val="001E6770"/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1E6770"/>
    <w:pPr>
      <w:tabs>
        <w:tab w:val="left" w:pos="3060"/>
        <w:tab w:val="right" w:pos="9360"/>
      </w:tabs>
      <w:ind w:left="3060" w:hanging="3060"/>
      <w:jc w:val="both"/>
    </w:pPr>
    <w:rPr>
      <w:rFonts w:ascii="Calisto MT" w:hAnsi="Calisto MT" w:cs="Calisto MT"/>
    </w:rPr>
  </w:style>
  <w:style w:type="paragraph" w:styleId="Title">
    <w:name w:val="Title"/>
    <w:basedOn w:val="Normal"/>
    <w:next w:val="Subtitle"/>
    <w:qFormat/>
    <w:rsid w:val="001E6770"/>
    <w:pPr>
      <w:jc w:val="center"/>
    </w:pPr>
    <w:rPr>
      <w:b/>
      <w:sz w:val="32"/>
    </w:rPr>
  </w:style>
  <w:style w:type="paragraph" w:styleId="Subtitle">
    <w:name w:val="Subtitle"/>
    <w:basedOn w:val="Heading"/>
    <w:next w:val="BodyText"/>
    <w:qFormat/>
    <w:rsid w:val="001E6770"/>
    <w:pPr>
      <w:jc w:val="center"/>
    </w:pPr>
    <w:rPr>
      <w:i/>
      <w:iCs/>
    </w:rPr>
  </w:style>
  <w:style w:type="paragraph" w:styleId="ListBullet">
    <w:name w:val="List Bullet"/>
    <w:basedOn w:val="Normal"/>
    <w:rsid w:val="001E6770"/>
    <w:pPr>
      <w:tabs>
        <w:tab w:val="num" w:pos="360"/>
      </w:tabs>
      <w:ind w:left="360" w:hanging="360"/>
    </w:pPr>
  </w:style>
  <w:style w:type="paragraph" w:styleId="BodyText2">
    <w:name w:val="Body Text 2"/>
    <w:basedOn w:val="Normal"/>
    <w:rsid w:val="001E6770"/>
    <w:pPr>
      <w:spacing w:after="120" w:line="480" w:lineRule="auto"/>
    </w:pPr>
  </w:style>
  <w:style w:type="paragraph" w:styleId="Header">
    <w:name w:val="header"/>
    <w:basedOn w:val="Normal"/>
    <w:rsid w:val="001E6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7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1E6770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6178A6"/>
    <w:rPr>
      <w:rFonts w:ascii="Calibri" w:hAnsi="Calibri"/>
      <w:sz w:val="22"/>
      <w:szCs w:val="22"/>
    </w:rPr>
  </w:style>
  <w:style w:type="character" w:customStyle="1" w:styleId="normaltext1">
    <w:name w:val="normaltext1"/>
    <w:basedOn w:val="DefaultParagraphFont"/>
    <w:rsid w:val="00066865"/>
    <w:rPr>
      <w:rFonts w:ascii="Arial" w:hAnsi="Arial" w:cs="Arial"/>
      <w:color w:val="000112"/>
      <w:sz w:val="18"/>
      <w:szCs w:val="18"/>
    </w:rPr>
  </w:style>
  <w:style w:type="paragraph" w:styleId="ListParagraph">
    <w:name w:val="List Paragraph"/>
    <w:basedOn w:val="Normal"/>
    <w:uiPriority w:val="34"/>
    <w:qFormat/>
    <w:rsid w:val="00066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PRASAD S</vt:lpstr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PRASAD S</dc:title>
  <dc:creator>Surge Systems</dc:creator>
  <cp:lastModifiedBy>hcl</cp:lastModifiedBy>
  <cp:revision>2</cp:revision>
  <cp:lastPrinted>2019-03-16T11:10:00Z</cp:lastPrinted>
  <dcterms:created xsi:type="dcterms:W3CDTF">2019-09-19T12:15:00Z</dcterms:created>
  <dcterms:modified xsi:type="dcterms:W3CDTF">2019-09-19T12:15:00Z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v-dejitt@microsoft.com</vt:lpwstr>
  </property>
  <property fmtid="{D5CDD505-2E9C-101B-9397-08002B2CF9AE}" pid="5" name="MSIP_Label_f42aa342-8706-4288-bd11-ebb85995028c_SetDate">
    <vt:lpwstr>2019-05-24T10:58:02.4166385Z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c591d6f5-39bc-44c9-b0d9-a920cccfdba6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