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697E" w:rsidRDefault="00A3697E" w:rsidP="00A3697E">
      <w:pPr>
        <w:pStyle w:val="Header"/>
        <w:rPr>
          <w:rFonts w:ascii="Verdana" w:hAnsi="Verdana"/>
          <w:b/>
          <w:sz w:val="20"/>
          <w:szCs w:val="20"/>
          <w:lang w:val="en-US"/>
        </w:rPr>
      </w:pPr>
      <w:r>
        <w:rPr>
          <w:rFonts w:ascii="Verdana" w:hAnsi="Verdana"/>
          <w:b/>
          <w:sz w:val="20"/>
          <w:szCs w:val="20"/>
          <w:lang w:val="en-US"/>
        </w:rPr>
        <w:tab/>
      </w:r>
      <w:r w:rsidRPr="00E101D5">
        <w:rPr>
          <w:rFonts w:ascii="Verdana" w:hAnsi="Verdana"/>
          <w:b/>
          <w:sz w:val="20"/>
          <w:szCs w:val="20"/>
          <w:lang w:val="en-US"/>
        </w:rPr>
        <w:t>Chirag B. Kakadiya</w:t>
      </w:r>
    </w:p>
    <w:p w:rsidR="00A3697E" w:rsidRDefault="00A3697E" w:rsidP="00A3697E">
      <w:pPr>
        <w:pStyle w:val="Header"/>
        <w:jc w:val="center"/>
        <w:rPr>
          <w:rFonts w:ascii="Verdana" w:hAnsi="Verdana"/>
          <w:b/>
          <w:sz w:val="20"/>
          <w:szCs w:val="20"/>
          <w:lang w:val="en-US"/>
        </w:rPr>
      </w:pPr>
    </w:p>
    <w:p w:rsidR="00A3697E" w:rsidRDefault="00A3697E" w:rsidP="00A3697E">
      <w:pPr>
        <w:pStyle w:val="Header"/>
        <w:rPr>
          <w:rFonts w:ascii="Verdana" w:hAnsi="Verdana"/>
          <w:b/>
          <w:sz w:val="20"/>
          <w:szCs w:val="20"/>
          <w:lang w:val="en-US"/>
        </w:rPr>
      </w:pPr>
      <w:r>
        <w:rPr>
          <w:rFonts w:ascii="Verdana" w:hAnsi="Verdana"/>
          <w:b/>
          <w:sz w:val="20"/>
          <w:szCs w:val="20"/>
          <w:lang w:val="en-US"/>
        </w:rPr>
        <w:t xml:space="preserve">                   Email: </w:t>
      </w:r>
      <w:hyperlink r:id="rId7" w:history="1">
        <w:r w:rsidRPr="00BB1506">
          <w:rPr>
            <w:rStyle w:val="Hyperlink"/>
            <w:rFonts w:ascii="Verdana" w:hAnsi="Verdana"/>
            <w:b/>
            <w:sz w:val="20"/>
            <w:szCs w:val="20"/>
            <w:lang w:val="en-US"/>
          </w:rPr>
          <w:t>kk.chirag@gmail.com</w:t>
        </w:r>
      </w:hyperlink>
      <w:r>
        <w:rPr>
          <w:rFonts w:ascii="Verdana" w:hAnsi="Verdana"/>
          <w:b/>
          <w:sz w:val="20"/>
          <w:szCs w:val="20"/>
          <w:lang w:val="en-US"/>
        </w:rPr>
        <w:t xml:space="preserve">    Cell: +91 98925 47157</w:t>
      </w:r>
    </w:p>
    <w:p w:rsidR="005324C9" w:rsidRDefault="00A3697E" w:rsidP="00A3697E">
      <w:pPr>
        <w:pStyle w:val="Header"/>
        <w:jc w:val="center"/>
        <w:rPr>
          <w:rFonts w:ascii="Verdana" w:hAnsi="Verdana"/>
          <w:sz w:val="20"/>
          <w:szCs w:val="20"/>
          <w:lang w:val="en-US"/>
        </w:rPr>
      </w:pPr>
      <w:r w:rsidRPr="00E101D5">
        <w:rPr>
          <w:rFonts w:ascii="Verdana" w:hAnsi="Verdana"/>
          <w:sz w:val="20"/>
          <w:szCs w:val="20"/>
          <w:lang w:val="en-US"/>
        </w:rPr>
        <w:t>C-407, Chintamani CHSL, Opp. (S.V.P)</w:t>
      </w:r>
      <w:r>
        <w:rPr>
          <w:rFonts w:ascii="Verdana" w:hAnsi="Verdana"/>
          <w:sz w:val="20"/>
          <w:szCs w:val="20"/>
          <w:lang w:val="en-US"/>
        </w:rPr>
        <w:t xml:space="preserve"> </w:t>
      </w:r>
      <w:r w:rsidRPr="00E101D5">
        <w:rPr>
          <w:rFonts w:ascii="Verdana" w:hAnsi="Verdana"/>
          <w:sz w:val="20"/>
          <w:szCs w:val="20"/>
          <w:lang w:val="en-US"/>
        </w:rPr>
        <w:t xml:space="preserve">Municipal Garden, S.V.P Road, Kandivali – West, </w:t>
      </w:r>
    </w:p>
    <w:p w:rsidR="00A3697E" w:rsidRDefault="00A3697E" w:rsidP="00A3697E">
      <w:pPr>
        <w:pStyle w:val="Header"/>
        <w:jc w:val="center"/>
        <w:rPr>
          <w:rFonts w:ascii="Verdana" w:hAnsi="Verdana"/>
          <w:sz w:val="20"/>
          <w:szCs w:val="20"/>
          <w:lang w:val="en-US"/>
        </w:rPr>
      </w:pPr>
      <w:r w:rsidRPr="00E101D5">
        <w:rPr>
          <w:rFonts w:ascii="Verdana" w:hAnsi="Verdana"/>
          <w:sz w:val="20"/>
          <w:szCs w:val="20"/>
          <w:lang w:val="en-US"/>
        </w:rPr>
        <w:t>Mumbai – 400067.</w:t>
      </w:r>
    </w:p>
    <w:p w:rsidR="00A3697E" w:rsidRDefault="00A3697E" w:rsidP="00A3697E">
      <w:pPr>
        <w:pStyle w:val="Header"/>
        <w:jc w:val="center"/>
        <w:rPr>
          <w:rFonts w:ascii="Verdana" w:hAnsi="Verdana" w:cs="Verdana"/>
          <w:b/>
          <w:bCs/>
          <w:sz w:val="20"/>
          <w:szCs w:val="20"/>
        </w:rPr>
      </w:pPr>
      <w:r>
        <w:rPr>
          <w:rFonts w:ascii="Verdana" w:hAnsi="Verdana" w:cs="Verdana"/>
          <w:b/>
          <w:bCs/>
          <w:sz w:val="20"/>
          <w:szCs w:val="20"/>
        </w:rPr>
        <w:t>B.Sc. (C.S).   (9+ Yrs. Exp. In JAVA, J2EE, JSP, Struts, Hibernate, Oracle)</w:t>
      </w:r>
    </w:p>
    <w:p w:rsidR="00E101D5" w:rsidRDefault="003773FC">
      <w:r>
        <w:rPr>
          <w:noProof/>
        </w:rPr>
        <mc:AlternateContent>
          <mc:Choice Requires="wps">
            <w:drawing>
              <wp:anchor distT="0" distB="0" distL="114300" distR="114300" simplePos="0" relativeHeight="251659264" behindDoc="0" locked="0" layoutInCell="1" allowOverlap="1">
                <wp:simplePos x="0" y="0"/>
                <wp:positionH relativeFrom="column">
                  <wp:posOffset>-895351</wp:posOffset>
                </wp:positionH>
                <wp:positionV relativeFrom="paragraph">
                  <wp:posOffset>26670</wp:posOffset>
                </wp:positionV>
                <wp:extent cx="764857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7648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168B1B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0.5pt,2.1pt" to="531.7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" strokecolor="black [3200]" strokeweight=".5pt">
                <v:stroke joinstyle="miter"/>
              </v:line>
            </w:pict>
          </mc:Fallback>
        </mc:AlternateContent>
      </w:r>
    </w:p>
    <w:p w:rsidR="00745BFF" w:rsidRDefault="00745BFF" w:rsidP="003A7BE6">
      <w:pPr>
        <w:pStyle w:val="Heading7"/>
        <w:numPr>
          <w:ilvl w:val="0"/>
          <w:numId w:val="0"/>
        </w:numPr>
        <w:ind w:left="360" w:hanging="360"/>
      </w:pPr>
      <w:r>
        <w:t>Summary</w:t>
      </w:r>
    </w:p>
    <w:p w:rsidR="00745BFF" w:rsidRDefault="00745BFF" w:rsidP="00745BFF">
      <w:pPr>
        <w:shd w:val="clear" w:color="auto" w:fill="E6E6E6"/>
        <w:rPr>
          <w:rFonts w:ascii="Verdana" w:hAnsi="Verdana" w:cs="Verdana"/>
          <w:b/>
          <w:sz w:val="20"/>
          <w:szCs w:val="20"/>
        </w:rPr>
      </w:pPr>
    </w:p>
    <w:p w:rsidR="00745BFF" w:rsidRDefault="00745BFF" w:rsidP="00745BFF">
      <w:pPr>
        <w:numPr>
          <w:ilvl w:val="0"/>
          <w:numId w:val="1"/>
        </w:numPr>
        <w:tabs>
          <w:tab w:val="left" w:pos="900"/>
        </w:tabs>
        <w:suppressAutoHyphens/>
        <w:spacing w:after="0" w:line="240" w:lineRule="auto"/>
        <w:ind w:left="900" w:firstLine="0"/>
        <w:rPr>
          <w:rFonts w:ascii="Verdana" w:hAnsi="Verdana" w:cs="Verdana"/>
          <w:sz w:val="20"/>
          <w:szCs w:val="20"/>
        </w:rPr>
      </w:pPr>
      <w:r>
        <w:rPr>
          <w:rFonts w:ascii="Verdana" w:hAnsi="Verdana" w:cs="Verdana"/>
          <w:sz w:val="20"/>
          <w:szCs w:val="20"/>
        </w:rPr>
        <w:t xml:space="preserve">Looking for execution of challenging project </w:t>
      </w:r>
    </w:p>
    <w:p w:rsidR="00745BFF" w:rsidRDefault="00745BFF" w:rsidP="00745BFF">
      <w:pPr>
        <w:numPr>
          <w:ilvl w:val="0"/>
          <w:numId w:val="1"/>
        </w:numPr>
        <w:tabs>
          <w:tab w:val="left" w:pos="900"/>
        </w:tabs>
        <w:suppressAutoHyphens/>
        <w:spacing w:after="0" w:line="240" w:lineRule="auto"/>
        <w:ind w:left="900" w:firstLine="0"/>
        <w:rPr>
          <w:rFonts w:ascii="Verdana" w:hAnsi="Verdana" w:cs="Verdana"/>
          <w:sz w:val="20"/>
          <w:szCs w:val="20"/>
        </w:rPr>
      </w:pPr>
      <w:r>
        <w:rPr>
          <w:rFonts w:ascii="Verdana" w:hAnsi="Verdana" w:cs="Verdana"/>
          <w:sz w:val="20"/>
          <w:szCs w:val="20"/>
        </w:rPr>
        <w:t xml:space="preserve">9+ year of experience in design, development and maintenance of client / server and   </w:t>
      </w:r>
      <w:r>
        <w:rPr>
          <w:rFonts w:ascii="Verdana" w:hAnsi="Verdana" w:cs="Verdana"/>
          <w:sz w:val="20"/>
          <w:szCs w:val="20"/>
        </w:rPr>
        <w:tab/>
      </w:r>
      <w:r w:rsidR="007F231B">
        <w:rPr>
          <w:rFonts w:ascii="Verdana" w:hAnsi="Verdana" w:cs="Verdana"/>
          <w:sz w:val="20"/>
          <w:szCs w:val="20"/>
        </w:rPr>
        <w:t>web-based</w:t>
      </w:r>
      <w:r>
        <w:rPr>
          <w:rFonts w:ascii="Verdana" w:hAnsi="Verdana" w:cs="Verdana"/>
          <w:sz w:val="20"/>
          <w:szCs w:val="20"/>
        </w:rPr>
        <w:t xml:space="preserve"> applications</w:t>
      </w:r>
      <w:r w:rsidR="004C35D0">
        <w:rPr>
          <w:rFonts w:ascii="Verdana" w:hAnsi="Verdana" w:cs="Verdana"/>
          <w:sz w:val="20"/>
          <w:szCs w:val="20"/>
        </w:rPr>
        <w:t xml:space="preserve"> for Banking Domain.</w:t>
      </w:r>
    </w:p>
    <w:p w:rsidR="00745BFF" w:rsidRDefault="00745BFF" w:rsidP="00745BFF">
      <w:pPr>
        <w:numPr>
          <w:ilvl w:val="0"/>
          <w:numId w:val="1"/>
        </w:numPr>
        <w:tabs>
          <w:tab w:val="left" w:pos="900"/>
        </w:tabs>
        <w:suppressAutoHyphens/>
        <w:spacing w:after="0" w:line="240" w:lineRule="auto"/>
        <w:ind w:left="900" w:firstLine="0"/>
        <w:rPr>
          <w:rFonts w:ascii="Verdana" w:hAnsi="Verdana" w:cs="Verdana"/>
          <w:sz w:val="20"/>
          <w:szCs w:val="20"/>
        </w:rPr>
      </w:pPr>
      <w:r>
        <w:rPr>
          <w:rFonts w:ascii="Verdana" w:hAnsi="Verdana" w:cs="Verdana"/>
          <w:sz w:val="20"/>
          <w:szCs w:val="20"/>
        </w:rPr>
        <w:t>Expertise in Java, J2EE (JSP, Hibernate, Java Beans, Oracle</w:t>
      </w:r>
      <w:r w:rsidR="007F231B">
        <w:rPr>
          <w:rFonts w:ascii="Verdana" w:hAnsi="Verdana" w:cs="Verdana"/>
          <w:sz w:val="20"/>
          <w:szCs w:val="20"/>
        </w:rPr>
        <w:t>, Spring</w:t>
      </w:r>
      <w:r>
        <w:rPr>
          <w:rFonts w:ascii="Verdana" w:hAnsi="Verdana" w:cs="Verdana"/>
          <w:sz w:val="20"/>
          <w:szCs w:val="20"/>
        </w:rPr>
        <w:t xml:space="preserve">).  </w:t>
      </w:r>
    </w:p>
    <w:p w:rsidR="00745BFF" w:rsidRDefault="00745BFF" w:rsidP="00745BFF">
      <w:pPr>
        <w:numPr>
          <w:ilvl w:val="0"/>
          <w:numId w:val="1"/>
        </w:numPr>
        <w:tabs>
          <w:tab w:val="left" w:pos="900"/>
        </w:tabs>
        <w:suppressAutoHyphens/>
        <w:spacing w:after="0" w:line="240" w:lineRule="auto"/>
        <w:ind w:left="900" w:firstLine="0"/>
        <w:rPr>
          <w:rFonts w:ascii="Verdana" w:hAnsi="Verdana" w:cs="Verdana"/>
          <w:sz w:val="20"/>
          <w:szCs w:val="20"/>
        </w:rPr>
      </w:pPr>
      <w:r>
        <w:rPr>
          <w:rFonts w:ascii="Verdana" w:hAnsi="Verdana" w:cs="Verdana"/>
          <w:sz w:val="20"/>
          <w:szCs w:val="20"/>
        </w:rPr>
        <w:t xml:space="preserve">Excellent Analytical, Organizational and Interpersonal skills </w:t>
      </w:r>
    </w:p>
    <w:p w:rsidR="00745BFF" w:rsidRDefault="00745BFF" w:rsidP="00745BFF">
      <w:pPr>
        <w:numPr>
          <w:ilvl w:val="0"/>
          <w:numId w:val="1"/>
        </w:numPr>
        <w:tabs>
          <w:tab w:val="left" w:pos="900"/>
        </w:tabs>
        <w:suppressAutoHyphens/>
        <w:spacing w:after="0" w:line="240" w:lineRule="auto"/>
        <w:ind w:left="900" w:firstLine="0"/>
        <w:rPr>
          <w:rFonts w:ascii="Verdana" w:hAnsi="Verdana" w:cs="Verdana"/>
          <w:sz w:val="20"/>
          <w:szCs w:val="20"/>
        </w:rPr>
      </w:pPr>
      <w:r>
        <w:rPr>
          <w:rFonts w:ascii="Verdana" w:hAnsi="Verdana" w:cs="Verdana"/>
          <w:sz w:val="20"/>
          <w:szCs w:val="20"/>
        </w:rPr>
        <w:t>Domain expert in e-</w:t>
      </w:r>
      <w:r w:rsidR="007F231B">
        <w:rPr>
          <w:rFonts w:ascii="Verdana" w:hAnsi="Verdana" w:cs="Verdana"/>
          <w:sz w:val="20"/>
          <w:szCs w:val="20"/>
        </w:rPr>
        <w:t>Banking and e-</w:t>
      </w:r>
      <w:r>
        <w:rPr>
          <w:rFonts w:ascii="Verdana" w:hAnsi="Verdana" w:cs="Verdana"/>
          <w:sz w:val="20"/>
          <w:szCs w:val="20"/>
        </w:rPr>
        <w:t>Governance projects.</w:t>
      </w:r>
    </w:p>
    <w:p w:rsidR="00745BFF" w:rsidRDefault="00745BFF" w:rsidP="00745BFF">
      <w:pPr>
        <w:numPr>
          <w:ilvl w:val="0"/>
          <w:numId w:val="1"/>
        </w:numPr>
        <w:tabs>
          <w:tab w:val="left" w:pos="900"/>
        </w:tabs>
        <w:suppressAutoHyphens/>
        <w:spacing w:after="0" w:line="240" w:lineRule="auto"/>
        <w:ind w:left="900" w:firstLine="0"/>
        <w:rPr>
          <w:rFonts w:ascii="Verdana" w:hAnsi="Verdana" w:cs="Verdana"/>
          <w:sz w:val="20"/>
          <w:szCs w:val="20"/>
        </w:rPr>
      </w:pPr>
      <w:r>
        <w:rPr>
          <w:rFonts w:ascii="Verdana" w:hAnsi="Verdana" w:cs="Verdana"/>
          <w:sz w:val="20"/>
          <w:szCs w:val="20"/>
        </w:rPr>
        <w:t xml:space="preserve">Analysis, Design, Development, Programming &amp; Testing, Documentation </w:t>
      </w:r>
    </w:p>
    <w:p w:rsidR="00745BFF" w:rsidRDefault="00745BFF" w:rsidP="00745BFF">
      <w:pPr>
        <w:numPr>
          <w:ilvl w:val="0"/>
          <w:numId w:val="1"/>
        </w:numPr>
        <w:tabs>
          <w:tab w:val="left" w:pos="900"/>
        </w:tabs>
        <w:suppressAutoHyphens/>
        <w:spacing w:after="0" w:line="240" w:lineRule="auto"/>
        <w:ind w:left="900" w:firstLine="0"/>
        <w:rPr>
          <w:rFonts w:ascii="Verdana" w:hAnsi="Verdana" w:cs="Verdana"/>
          <w:sz w:val="20"/>
          <w:szCs w:val="20"/>
        </w:rPr>
      </w:pPr>
      <w:r>
        <w:rPr>
          <w:rFonts w:ascii="Verdana" w:hAnsi="Verdana" w:cs="Verdana"/>
          <w:sz w:val="20"/>
          <w:szCs w:val="20"/>
        </w:rPr>
        <w:t>Reports Generation using poi Reports.</w:t>
      </w:r>
    </w:p>
    <w:p w:rsidR="003A7BE6" w:rsidRDefault="003A7BE6" w:rsidP="003A7BE6">
      <w:pPr>
        <w:tabs>
          <w:tab w:val="left" w:pos="900"/>
        </w:tabs>
        <w:suppressAutoHyphens/>
        <w:spacing w:after="0" w:line="240" w:lineRule="auto"/>
        <w:ind w:left="900"/>
        <w:rPr>
          <w:rFonts w:ascii="Verdana" w:hAnsi="Verdana" w:cs="Verdana"/>
          <w:sz w:val="20"/>
          <w:szCs w:val="20"/>
        </w:rPr>
      </w:pPr>
    </w:p>
    <w:p w:rsidR="003A7BE6" w:rsidRDefault="003A7BE6" w:rsidP="003A7BE6">
      <w:pPr>
        <w:tabs>
          <w:tab w:val="left" w:pos="900"/>
        </w:tabs>
        <w:suppressAutoHyphens/>
        <w:spacing w:after="0" w:line="240" w:lineRule="auto"/>
        <w:ind w:left="900"/>
        <w:rPr>
          <w:rFonts w:ascii="Verdana" w:hAnsi="Verdana" w:cs="Verdana"/>
          <w:sz w:val="20"/>
          <w:szCs w:val="20"/>
        </w:rPr>
      </w:pPr>
    </w:p>
    <w:p w:rsidR="007F231B" w:rsidRDefault="007F231B" w:rsidP="003A7BE6">
      <w:pPr>
        <w:pStyle w:val="Heading7"/>
        <w:numPr>
          <w:ilvl w:val="0"/>
          <w:numId w:val="0"/>
        </w:numPr>
        <w:ind w:left="360" w:hanging="360"/>
      </w:pPr>
      <w:r w:rsidRPr="00743DF5">
        <w:t>Work Experience</w:t>
      </w:r>
    </w:p>
    <w:p w:rsidR="003A7BE6" w:rsidRPr="00743DF5" w:rsidRDefault="003A7BE6" w:rsidP="00743DF5">
      <w:pPr>
        <w:shd w:val="clear" w:color="auto" w:fill="E6E6E6"/>
        <w:rPr>
          <w:rFonts w:ascii="Verdana" w:hAnsi="Verdana" w:cs="Verdana"/>
          <w:sz w:val="20"/>
          <w:szCs w:val="20"/>
        </w:rPr>
      </w:pPr>
    </w:p>
    <w:tbl>
      <w:tblPr>
        <w:tblW w:w="10490" w:type="dxa"/>
        <w:tblInd w:w="-5" w:type="dxa"/>
        <w:tblLayout w:type="fixed"/>
        <w:tblLook w:val="0000" w:firstRow="0" w:lastRow="0" w:firstColumn="0" w:lastColumn="0" w:noHBand="0" w:noVBand="0"/>
      </w:tblPr>
      <w:tblGrid>
        <w:gridCol w:w="5280"/>
        <w:gridCol w:w="2451"/>
        <w:gridCol w:w="1320"/>
        <w:gridCol w:w="1439"/>
      </w:tblGrid>
      <w:tr w:rsidR="007F231B" w:rsidTr="00743DF5">
        <w:trPr>
          <w:trHeight w:val="243"/>
        </w:trPr>
        <w:tc>
          <w:tcPr>
            <w:tcW w:w="5280" w:type="dxa"/>
            <w:tcBorders>
              <w:top w:val="single" w:sz="4" w:space="0" w:color="C0C0C0"/>
              <w:left w:val="single" w:sz="4" w:space="0" w:color="C0C0C0"/>
              <w:bottom w:val="single" w:sz="4" w:space="0" w:color="C0C0C0"/>
            </w:tcBorders>
            <w:shd w:val="clear" w:color="auto" w:fill="E6E6E6"/>
          </w:tcPr>
          <w:p w:rsidR="007F231B" w:rsidRDefault="007F231B" w:rsidP="007F231B">
            <w:pPr>
              <w:snapToGrid w:val="0"/>
              <w:rPr>
                <w:rFonts w:ascii="Verdana" w:hAnsi="Verdana" w:cs="Verdana"/>
                <w:b/>
                <w:sz w:val="20"/>
                <w:szCs w:val="20"/>
              </w:rPr>
            </w:pPr>
            <w:r>
              <w:rPr>
                <w:rFonts w:ascii="Verdana" w:hAnsi="Verdana" w:cs="Verdana"/>
                <w:b/>
                <w:sz w:val="20"/>
                <w:szCs w:val="20"/>
              </w:rPr>
              <w:t>Organization</w:t>
            </w:r>
          </w:p>
        </w:tc>
        <w:tc>
          <w:tcPr>
            <w:tcW w:w="2451" w:type="dxa"/>
            <w:tcBorders>
              <w:top w:val="single" w:sz="4" w:space="0" w:color="C0C0C0"/>
              <w:left w:val="single" w:sz="4" w:space="0" w:color="C0C0C0"/>
              <w:bottom w:val="single" w:sz="4" w:space="0" w:color="C0C0C0"/>
            </w:tcBorders>
            <w:shd w:val="clear" w:color="auto" w:fill="E6E6E6"/>
          </w:tcPr>
          <w:p w:rsidR="007F231B" w:rsidRDefault="007F231B" w:rsidP="007F231B">
            <w:pPr>
              <w:snapToGrid w:val="0"/>
              <w:rPr>
                <w:rFonts w:ascii="Verdana" w:hAnsi="Verdana" w:cs="Verdana"/>
                <w:b/>
                <w:sz w:val="20"/>
                <w:szCs w:val="20"/>
              </w:rPr>
            </w:pPr>
            <w:r>
              <w:rPr>
                <w:rFonts w:ascii="Verdana" w:hAnsi="Verdana" w:cs="Verdana"/>
                <w:b/>
                <w:sz w:val="20"/>
                <w:szCs w:val="20"/>
              </w:rPr>
              <w:t>Position</w:t>
            </w:r>
          </w:p>
        </w:tc>
        <w:tc>
          <w:tcPr>
            <w:tcW w:w="1320" w:type="dxa"/>
            <w:tcBorders>
              <w:top w:val="single" w:sz="4" w:space="0" w:color="C0C0C0"/>
              <w:left w:val="single" w:sz="4" w:space="0" w:color="C0C0C0"/>
              <w:bottom w:val="single" w:sz="4" w:space="0" w:color="C0C0C0"/>
            </w:tcBorders>
            <w:shd w:val="clear" w:color="auto" w:fill="E6E6E6"/>
          </w:tcPr>
          <w:p w:rsidR="007F231B" w:rsidRDefault="007F231B" w:rsidP="007F231B">
            <w:pPr>
              <w:snapToGrid w:val="0"/>
              <w:rPr>
                <w:rFonts w:ascii="Verdana" w:hAnsi="Verdana" w:cs="Verdana"/>
                <w:b/>
                <w:sz w:val="20"/>
                <w:szCs w:val="20"/>
              </w:rPr>
            </w:pPr>
            <w:r>
              <w:rPr>
                <w:rFonts w:ascii="Verdana" w:hAnsi="Verdana" w:cs="Verdana"/>
                <w:b/>
                <w:sz w:val="20"/>
                <w:szCs w:val="20"/>
              </w:rPr>
              <w:t xml:space="preserve">From </w:t>
            </w:r>
          </w:p>
        </w:tc>
        <w:tc>
          <w:tcPr>
            <w:tcW w:w="1439" w:type="dxa"/>
            <w:tcBorders>
              <w:top w:val="single" w:sz="4" w:space="0" w:color="C0C0C0"/>
              <w:left w:val="single" w:sz="4" w:space="0" w:color="C0C0C0"/>
              <w:bottom w:val="single" w:sz="4" w:space="0" w:color="C0C0C0"/>
              <w:right w:val="single" w:sz="4" w:space="0" w:color="C0C0C0"/>
            </w:tcBorders>
            <w:shd w:val="clear" w:color="auto" w:fill="E6E6E6"/>
          </w:tcPr>
          <w:p w:rsidR="007F231B" w:rsidRDefault="007F231B" w:rsidP="007F231B">
            <w:pPr>
              <w:snapToGrid w:val="0"/>
            </w:pPr>
            <w:r>
              <w:rPr>
                <w:rFonts w:ascii="Verdana" w:hAnsi="Verdana" w:cs="Verdana"/>
                <w:b/>
                <w:sz w:val="20"/>
                <w:szCs w:val="20"/>
              </w:rPr>
              <w:t>To</w:t>
            </w:r>
          </w:p>
        </w:tc>
      </w:tr>
      <w:tr w:rsidR="007F231B" w:rsidTr="00743DF5">
        <w:trPr>
          <w:trHeight w:val="505"/>
        </w:trPr>
        <w:tc>
          <w:tcPr>
            <w:tcW w:w="5280" w:type="dxa"/>
            <w:tcBorders>
              <w:top w:val="single" w:sz="4" w:space="0" w:color="C0C0C0"/>
              <w:left w:val="single" w:sz="4" w:space="0" w:color="C0C0C0"/>
              <w:bottom w:val="single" w:sz="4" w:space="0" w:color="C0C0C0"/>
            </w:tcBorders>
            <w:shd w:val="clear" w:color="auto" w:fill="auto"/>
          </w:tcPr>
          <w:p w:rsidR="00EC1D79" w:rsidRDefault="00EC1D79" w:rsidP="007F231B">
            <w:pPr>
              <w:snapToGrid w:val="0"/>
              <w:rPr>
                <w:rFonts w:ascii="Verdana" w:hAnsi="Verdana" w:cs="Verdana"/>
                <w:sz w:val="20"/>
                <w:szCs w:val="20"/>
              </w:rPr>
            </w:pPr>
            <w:r>
              <w:rPr>
                <w:rFonts w:ascii="Verdana" w:hAnsi="Verdana" w:cs="Verdana"/>
                <w:sz w:val="20"/>
                <w:szCs w:val="20"/>
              </w:rPr>
              <w:t>Aurionpro Solutions LTD.</w:t>
            </w:r>
          </w:p>
          <w:p w:rsidR="007F231B" w:rsidRDefault="007F4BBF" w:rsidP="007F231B">
            <w:pPr>
              <w:snapToGrid w:val="0"/>
              <w:rPr>
                <w:rFonts w:ascii="Verdana" w:hAnsi="Verdana" w:cs="Verdana"/>
                <w:sz w:val="20"/>
                <w:szCs w:val="20"/>
              </w:rPr>
            </w:pPr>
            <w:bookmarkStart w:id="0" w:name="_GoBack"/>
            <w:bookmarkEnd w:id="0"/>
            <w:r w:rsidRPr="007F4BBF">
              <w:rPr>
                <w:rFonts w:ascii="Verdana" w:hAnsi="Verdana" w:cs="Verdana"/>
                <w:sz w:val="20"/>
                <w:szCs w:val="20"/>
              </w:rPr>
              <w:t>Synergia IT Park, Plot No-R-270, T.T.C., Industrial Estate, Near Rabale Police Station, </w:t>
            </w:r>
            <w:r w:rsidRPr="007F4BBF">
              <w:rPr>
                <w:rFonts w:ascii="Verdana" w:hAnsi="Verdana" w:cs="Verdana"/>
                <w:sz w:val="20"/>
                <w:szCs w:val="20"/>
              </w:rPr>
              <w:br/>
              <w:t>Rabale, Navi Mumbai-400701.</w:t>
            </w:r>
          </w:p>
        </w:tc>
        <w:tc>
          <w:tcPr>
            <w:tcW w:w="2451" w:type="dxa"/>
            <w:tcBorders>
              <w:top w:val="single" w:sz="4" w:space="0" w:color="C0C0C0"/>
              <w:left w:val="single" w:sz="4" w:space="0" w:color="C0C0C0"/>
              <w:bottom w:val="single" w:sz="4" w:space="0" w:color="C0C0C0"/>
            </w:tcBorders>
            <w:shd w:val="clear" w:color="auto" w:fill="auto"/>
          </w:tcPr>
          <w:p w:rsidR="007F231B" w:rsidRDefault="007F4BBF" w:rsidP="007F231B">
            <w:pPr>
              <w:snapToGrid w:val="0"/>
              <w:rPr>
                <w:rFonts w:ascii="Verdana" w:hAnsi="Verdana" w:cs="Verdana"/>
                <w:sz w:val="20"/>
                <w:szCs w:val="20"/>
              </w:rPr>
            </w:pPr>
            <w:r>
              <w:rPr>
                <w:rFonts w:ascii="Verdana" w:hAnsi="Verdana" w:cs="Verdana"/>
                <w:sz w:val="20"/>
                <w:szCs w:val="20"/>
              </w:rPr>
              <w:t>Principal</w:t>
            </w:r>
            <w:r w:rsidR="007F231B">
              <w:rPr>
                <w:rFonts w:ascii="Verdana" w:hAnsi="Verdana" w:cs="Verdana"/>
                <w:sz w:val="20"/>
                <w:szCs w:val="20"/>
              </w:rPr>
              <w:t xml:space="preserve"> Engineer</w:t>
            </w:r>
          </w:p>
        </w:tc>
        <w:tc>
          <w:tcPr>
            <w:tcW w:w="1320" w:type="dxa"/>
            <w:tcBorders>
              <w:top w:val="single" w:sz="4" w:space="0" w:color="C0C0C0"/>
              <w:left w:val="single" w:sz="4" w:space="0" w:color="C0C0C0"/>
              <w:bottom w:val="single" w:sz="4" w:space="0" w:color="C0C0C0"/>
            </w:tcBorders>
            <w:shd w:val="clear" w:color="auto" w:fill="auto"/>
          </w:tcPr>
          <w:p w:rsidR="007F231B" w:rsidRDefault="007F4BBF" w:rsidP="007F231B">
            <w:pPr>
              <w:snapToGrid w:val="0"/>
              <w:rPr>
                <w:rFonts w:ascii="Verdana" w:hAnsi="Verdana" w:cs="Verdana"/>
                <w:sz w:val="20"/>
                <w:szCs w:val="20"/>
              </w:rPr>
            </w:pPr>
            <w:r>
              <w:rPr>
                <w:rFonts w:ascii="Verdana" w:hAnsi="Verdana" w:cs="Verdana"/>
                <w:sz w:val="20"/>
                <w:szCs w:val="20"/>
              </w:rPr>
              <w:t>6</w:t>
            </w:r>
            <w:r w:rsidR="007F231B">
              <w:rPr>
                <w:rFonts w:ascii="Verdana" w:hAnsi="Verdana" w:cs="Verdana"/>
                <w:sz w:val="20"/>
                <w:szCs w:val="20"/>
                <w:vertAlign w:val="superscript"/>
              </w:rPr>
              <w:t>th</w:t>
            </w:r>
            <w:r w:rsidR="007F231B">
              <w:rPr>
                <w:rFonts w:ascii="Verdana" w:hAnsi="Verdana" w:cs="Verdana"/>
                <w:sz w:val="20"/>
                <w:szCs w:val="20"/>
              </w:rPr>
              <w:t xml:space="preserve"> </w:t>
            </w:r>
            <w:r>
              <w:rPr>
                <w:rFonts w:ascii="Verdana" w:hAnsi="Verdana" w:cs="Verdana"/>
                <w:sz w:val="20"/>
                <w:szCs w:val="20"/>
              </w:rPr>
              <w:t>Jul</w:t>
            </w:r>
            <w:r w:rsidR="007F231B">
              <w:rPr>
                <w:rFonts w:ascii="Verdana" w:hAnsi="Verdana" w:cs="Verdana"/>
                <w:sz w:val="20"/>
                <w:szCs w:val="20"/>
              </w:rPr>
              <w:t xml:space="preserve"> 2010</w:t>
            </w:r>
          </w:p>
        </w:tc>
        <w:tc>
          <w:tcPr>
            <w:tcW w:w="1439" w:type="dxa"/>
            <w:tcBorders>
              <w:top w:val="single" w:sz="4" w:space="0" w:color="C0C0C0"/>
              <w:left w:val="single" w:sz="4" w:space="0" w:color="C0C0C0"/>
              <w:bottom w:val="single" w:sz="4" w:space="0" w:color="C0C0C0"/>
              <w:right w:val="single" w:sz="4" w:space="0" w:color="C0C0C0"/>
            </w:tcBorders>
            <w:shd w:val="clear" w:color="auto" w:fill="auto"/>
          </w:tcPr>
          <w:p w:rsidR="007F231B" w:rsidRDefault="007F231B" w:rsidP="007F231B">
            <w:pPr>
              <w:snapToGrid w:val="0"/>
            </w:pPr>
            <w:r>
              <w:rPr>
                <w:rFonts w:ascii="Verdana" w:hAnsi="Verdana" w:cs="Verdana"/>
                <w:sz w:val="20"/>
                <w:szCs w:val="20"/>
              </w:rPr>
              <w:t>Present</w:t>
            </w:r>
          </w:p>
        </w:tc>
      </w:tr>
    </w:tbl>
    <w:p w:rsidR="00A3697E" w:rsidRDefault="00A3697E"/>
    <w:p w:rsidR="00743DF5" w:rsidRDefault="00743DF5" w:rsidP="00743DF5">
      <w:pPr>
        <w:pStyle w:val="Heading7"/>
        <w:numPr>
          <w:ilvl w:val="6"/>
          <w:numId w:val="2"/>
        </w:numPr>
        <w:rPr>
          <w:rFonts w:cs="Verdana"/>
          <w:sz w:val="20"/>
          <w:szCs w:val="20"/>
        </w:rPr>
      </w:pPr>
      <w:r>
        <w:rPr>
          <w:sz w:val="20"/>
          <w:szCs w:val="20"/>
        </w:rPr>
        <w:t>Technical Skills</w:t>
      </w:r>
    </w:p>
    <w:p w:rsidR="00743DF5" w:rsidRDefault="00743DF5" w:rsidP="00743DF5">
      <w:pPr>
        <w:rPr>
          <w:rFonts w:ascii="Verdana" w:hAnsi="Verdana" w:cs="Verdana"/>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15"/>
        <w:gridCol w:w="7381"/>
      </w:tblGrid>
      <w:tr w:rsidR="006A6FF9" w:rsidTr="00F24451">
        <w:trPr>
          <w:trHeight w:val="345"/>
        </w:trPr>
        <w:tc>
          <w:tcPr>
            <w:tcW w:w="3315" w:type="dxa"/>
            <w:shd w:val="clear" w:color="auto" w:fill="E6E6E6"/>
            <w:vAlign w:val="center"/>
          </w:tcPr>
          <w:p w:rsidR="006A6FF9" w:rsidRDefault="006A6FF9" w:rsidP="00F24451">
            <w:pPr>
              <w:snapToGrid w:val="0"/>
              <w:rPr>
                <w:rFonts w:ascii="Verdana" w:hAnsi="Verdana" w:cs="Verdana"/>
                <w:sz w:val="20"/>
                <w:szCs w:val="20"/>
              </w:rPr>
            </w:pPr>
            <w:r>
              <w:rPr>
                <w:rFonts w:ascii="Verdana" w:hAnsi="Verdana" w:cs="Verdana"/>
                <w:b/>
                <w:sz w:val="20"/>
                <w:szCs w:val="20"/>
              </w:rPr>
              <w:t>O/S</w:t>
            </w:r>
          </w:p>
        </w:tc>
        <w:tc>
          <w:tcPr>
            <w:tcW w:w="7381" w:type="dxa"/>
            <w:shd w:val="clear" w:color="auto" w:fill="auto"/>
            <w:vAlign w:val="center"/>
          </w:tcPr>
          <w:p w:rsidR="006A6FF9" w:rsidRDefault="006A6FF9" w:rsidP="00F24451">
            <w:pPr>
              <w:snapToGrid w:val="0"/>
            </w:pPr>
            <w:r>
              <w:rPr>
                <w:rFonts w:ascii="Verdana" w:hAnsi="Verdana" w:cs="Verdana"/>
                <w:sz w:val="20"/>
                <w:szCs w:val="20"/>
              </w:rPr>
              <w:t>Windows (XP), Windows 7, Windows 10</w:t>
            </w:r>
          </w:p>
        </w:tc>
      </w:tr>
      <w:tr w:rsidR="006A6FF9" w:rsidTr="00F24451">
        <w:trPr>
          <w:trHeight w:val="336"/>
        </w:trPr>
        <w:tc>
          <w:tcPr>
            <w:tcW w:w="3315" w:type="dxa"/>
            <w:shd w:val="clear" w:color="auto" w:fill="E6E6E6"/>
            <w:vAlign w:val="center"/>
          </w:tcPr>
          <w:p w:rsidR="006A6FF9" w:rsidRDefault="006A6FF9" w:rsidP="00F24451">
            <w:pPr>
              <w:snapToGrid w:val="0"/>
              <w:rPr>
                <w:rFonts w:ascii="Verdana" w:hAnsi="Verdana" w:cs="Verdana"/>
                <w:sz w:val="20"/>
                <w:szCs w:val="20"/>
              </w:rPr>
            </w:pPr>
            <w:r>
              <w:rPr>
                <w:rFonts w:ascii="Verdana" w:hAnsi="Verdana" w:cs="Verdana"/>
                <w:b/>
                <w:sz w:val="20"/>
                <w:szCs w:val="20"/>
              </w:rPr>
              <w:t xml:space="preserve">Languages </w:t>
            </w:r>
          </w:p>
        </w:tc>
        <w:tc>
          <w:tcPr>
            <w:tcW w:w="7381" w:type="dxa"/>
            <w:shd w:val="clear" w:color="auto" w:fill="auto"/>
            <w:vAlign w:val="center"/>
          </w:tcPr>
          <w:p w:rsidR="006A6FF9" w:rsidRDefault="006A6FF9" w:rsidP="00F24451">
            <w:pPr>
              <w:snapToGrid w:val="0"/>
            </w:pPr>
            <w:r>
              <w:rPr>
                <w:rFonts w:ascii="Verdana" w:hAnsi="Verdana" w:cs="Verdana"/>
                <w:sz w:val="20"/>
                <w:szCs w:val="20"/>
              </w:rPr>
              <w:t>JAVA, J2EE (JSP, Struts 1.2, Hibernate, Java Beans</w:t>
            </w:r>
            <w:r w:rsidR="00B00019">
              <w:rPr>
                <w:rFonts w:ascii="Verdana" w:hAnsi="Verdana" w:cs="Verdana"/>
                <w:sz w:val="20"/>
                <w:szCs w:val="20"/>
              </w:rPr>
              <w:t>,</w:t>
            </w:r>
            <w:r>
              <w:rPr>
                <w:rFonts w:ascii="Verdana" w:hAnsi="Verdana" w:cs="Verdana"/>
                <w:sz w:val="20"/>
                <w:szCs w:val="20"/>
              </w:rPr>
              <w:t xml:space="preserve"> Basics of Spring)</w:t>
            </w:r>
          </w:p>
        </w:tc>
      </w:tr>
      <w:tr w:rsidR="006A6FF9" w:rsidTr="00F24451">
        <w:trPr>
          <w:trHeight w:val="345"/>
        </w:trPr>
        <w:tc>
          <w:tcPr>
            <w:tcW w:w="3315" w:type="dxa"/>
            <w:shd w:val="clear" w:color="auto" w:fill="E6E6E6"/>
            <w:vAlign w:val="center"/>
          </w:tcPr>
          <w:p w:rsidR="006A6FF9" w:rsidRDefault="006A6FF9" w:rsidP="00F24451">
            <w:pPr>
              <w:snapToGrid w:val="0"/>
              <w:rPr>
                <w:rFonts w:ascii="Verdana" w:hAnsi="Verdana" w:cs="Verdana"/>
                <w:sz w:val="20"/>
                <w:szCs w:val="20"/>
              </w:rPr>
            </w:pPr>
            <w:r>
              <w:rPr>
                <w:rFonts w:ascii="Verdana" w:hAnsi="Verdana" w:cs="Verdana"/>
                <w:b/>
                <w:sz w:val="20"/>
                <w:szCs w:val="20"/>
              </w:rPr>
              <w:t>Databases</w:t>
            </w:r>
          </w:p>
        </w:tc>
        <w:tc>
          <w:tcPr>
            <w:tcW w:w="7381" w:type="dxa"/>
            <w:shd w:val="clear" w:color="auto" w:fill="auto"/>
            <w:vAlign w:val="center"/>
          </w:tcPr>
          <w:p w:rsidR="006A6FF9" w:rsidRDefault="006A6FF9" w:rsidP="00F24451">
            <w:pPr>
              <w:snapToGrid w:val="0"/>
            </w:pPr>
            <w:r>
              <w:rPr>
                <w:rFonts w:ascii="Verdana" w:hAnsi="Verdana" w:cs="Verdana"/>
                <w:sz w:val="20"/>
                <w:szCs w:val="20"/>
              </w:rPr>
              <w:t xml:space="preserve">Oracle 10g, Oracle 11g, Oracle 12 c </w:t>
            </w:r>
          </w:p>
        </w:tc>
      </w:tr>
      <w:tr w:rsidR="006A6FF9" w:rsidTr="00F24451">
        <w:trPr>
          <w:trHeight w:val="354"/>
        </w:trPr>
        <w:tc>
          <w:tcPr>
            <w:tcW w:w="3315" w:type="dxa"/>
            <w:shd w:val="clear" w:color="auto" w:fill="E6E6E6"/>
            <w:vAlign w:val="center"/>
          </w:tcPr>
          <w:p w:rsidR="006A6FF9" w:rsidRDefault="006A6FF9" w:rsidP="00F24451">
            <w:pPr>
              <w:snapToGrid w:val="0"/>
              <w:rPr>
                <w:rFonts w:ascii="Verdana" w:hAnsi="Verdana" w:cs="Verdana"/>
                <w:sz w:val="20"/>
                <w:szCs w:val="20"/>
              </w:rPr>
            </w:pPr>
            <w:r>
              <w:rPr>
                <w:rFonts w:ascii="Verdana" w:hAnsi="Verdana" w:cs="Verdana"/>
                <w:b/>
                <w:sz w:val="20"/>
                <w:szCs w:val="20"/>
              </w:rPr>
              <w:t>Reporting tools</w:t>
            </w:r>
          </w:p>
        </w:tc>
        <w:tc>
          <w:tcPr>
            <w:tcW w:w="7381" w:type="dxa"/>
            <w:shd w:val="clear" w:color="auto" w:fill="auto"/>
            <w:vAlign w:val="center"/>
          </w:tcPr>
          <w:p w:rsidR="006A6FF9" w:rsidRDefault="006A6FF9" w:rsidP="00F24451">
            <w:pPr>
              <w:snapToGrid w:val="0"/>
            </w:pPr>
            <w:r>
              <w:rPr>
                <w:rFonts w:ascii="Verdana" w:hAnsi="Verdana" w:cs="Verdana"/>
                <w:sz w:val="20"/>
                <w:szCs w:val="20"/>
              </w:rPr>
              <w:t>Poi Reports</w:t>
            </w:r>
          </w:p>
        </w:tc>
      </w:tr>
      <w:tr w:rsidR="006A6FF9" w:rsidTr="00F24451">
        <w:trPr>
          <w:trHeight w:val="345"/>
        </w:trPr>
        <w:tc>
          <w:tcPr>
            <w:tcW w:w="3315" w:type="dxa"/>
            <w:shd w:val="clear" w:color="auto" w:fill="E6E6E6"/>
            <w:vAlign w:val="center"/>
          </w:tcPr>
          <w:p w:rsidR="006A6FF9" w:rsidRDefault="006A6FF9" w:rsidP="00F24451">
            <w:pPr>
              <w:snapToGrid w:val="0"/>
              <w:rPr>
                <w:rFonts w:ascii="Verdana" w:hAnsi="Verdana" w:cs="Verdana"/>
                <w:sz w:val="20"/>
                <w:szCs w:val="20"/>
              </w:rPr>
            </w:pPr>
            <w:r>
              <w:rPr>
                <w:rFonts w:ascii="Verdana" w:hAnsi="Verdana" w:cs="Verdana"/>
                <w:b/>
                <w:sz w:val="20"/>
                <w:szCs w:val="20"/>
              </w:rPr>
              <w:t>Data Access Technologies</w:t>
            </w:r>
          </w:p>
        </w:tc>
        <w:tc>
          <w:tcPr>
            <w:tcW w:w="7381" w:type="dxa"/>
            <w:shd w:val="clear" w:color="auto" w:fill="auto"/>
            <w:vAlign w:val="center"/>
          </w:tcPr>
          <w:p w:rsidR="006A6FF9" w:rsidRDefault="006A6FF9" w:rsidP="00F24451">
            <w:pPr>
              <w:snapToGrid w:val="0"/>
            </w:pPr>
            <w:r>
              <w:rPr>
                <w:rFonts w:ascii="Verdana" w:hAnsi="Verdana" w:cs="Verdana"/>
                <w:sz w:val="20"/>
                <w:szCs w:val="20"/>
              </w:rPr>
              <w:t>ODBC, JDBC</w:t>
            </w:r>
          </w:p>
        </w:tc>
      </w:tr>
      <w:tr w:rsidR="006A6FF9" w:rsidTr="00F24451">
        <w:trPr>
          <w:trHeight w:val="336"/>
        </w:trPr>
        <w:tc>
          <w:tcPr>
            <w:tcW w:w="3315" w:type="dxa"/>
            <w:shd w:val="clear" w:color="auto" w:fill="E6E6E6"/>
            <w:vAlign w:val="center"/>
          </w:tcPr>
          <w:p w:rsidR="006A6FF9" w:rsidRDefault="006A6FF9" w:rsidP="00F24451">
            <w:pPr>
              <w:snapToGrid w:val="0"/>
              <w:rPr>
                <w:rFonts w:ascii="Verdana" w:hAnsi="Verdana" w:cs="Verdana"/>
                <w:sz w:val="20"/>
                <w:szCs w:val="20"/>
              </w:rPr>
            </w:pPr>
            <w:r>
              <w:rPr>
                <w:rFonts w:ascii="Verdana" w:hAnsi="Verdana" w:cs="Verdana"/>
                <w:b/>
                <w:sz w:val="20"/>
                <w:szCs w:val="20"/>
              </w:rPr>
              <w:t>Methodology</w:t>
            </w:r>
          </w:p>
        </w:tc>
        <w:tc>
          <w:tcPr>
            <w:tcW w:w="7381" w:type="dxa"/>
            <w:shd w:val="clear" w:color="auto" w:fill="auto"/>
            <w:vAlign w:val="center"/>
          </w:tcPr>
          <w:p w:rsidR="006A6FF9" w:rsidRDefault="006A6FF9" w:rsidP="00F24451">
            <w:pPr>
              <w:snapToGrid w:val="0"/>
            </w:pPr>
            <w:r>
              <w:rPr>
                <w:rFonts w:ascii="Verdana" w:hAnsi="Verdana" w:cs="Verdana"/>
                <w:sz w:val="20"/>
                <w:szCs w:val="20"/>
              </w:rPr>
              <w:t>MVC</w:t>
            </w:r>
          </w:p>
        </w:tc>
      </w:tr>
      <w:tr w:rsidR="006A6FF9" w:rsidTr="00F24451">
        <w:trPr>
          <w:trHeight w:val="363"/>
        </w:trPr>
        <w:tc>
          <w:tcPr>
            <w:tcW w:w="3315" w:type="dxa"/>
            <w:shd w:val="clear" w:color="auto" w:fill="E6E6E6"/>
            <w:vAlign w:val="center"/>
          </w:tcPr>
          <w:p w:rsidR="006A6FF9" w:rsidRDefault="006A6FF9" w:rsidP="00F24451">
            <w:pPr>
              <w:snapToGrid w:val="0"/>
              <w:rPr>
                <w:rFonts w:ascii="Verdana" w:hAnsi="Verdana" w:cs="Verdana"/>
                <w:sz w:val="20"/>
                <w:szCs w:val="20"/>
              </w:rPr>
            </w:pPr>
            <w:r>
              <w:rPr>
                <w:rFonts w:ascii="Verdana" w:hAnsi="Verdana" w:cs="Verdana"/>
                <w:b/>
                <w:sz w:val="20"/>
                <w:szCs w:val="20"/>
              </w:rPr>
              <w:t>Internet Technologies</w:t>
            </w:r>
          </w:p>
        </w:tc>
        <w:tc>
          <w:tcPr>
            <w:tcW w:w="7381" w:type="dxa"/>
            <w:shd w:val="clear" w:color="auto" w:fill="auto"/>
            <w:vAlign w:val="center"/>
          </w:tcPr>
          <w:p w:rsidR="006A6FF9" w:rsidRDefault="006A6FF9" w:rsidP="00F24451">
            <w:pPr>
              <w:snapToGrid w:val="0"/>
            </w:pPr>
            <w:r>
              <w:rPr>
                <w:rFonts w:ascii="Verdana" w:hAnsi="Verdana" w:cs="Verdana"/>
                <w:sz w:val="20"/>
                <w:szCs w:val="20"/>
              </w:rPr>
              <w:t>JavaScript, HTML, WebLogic 11, WebSphere 7.</w:t>
            </w:r>
          </w:p>
        </w:tc>
      </w:tr>
      <w:tr w:rsidR="006A6FF9" w:rsidTr="00F24451">
        <w:trPr>
          <w:trHeight w:val="336"/>
        </w:trPr>
        <w:tc>
          <w:tcPr>
            <w:tcW w:w="3315" w:type="dxa"/>
            <w:shd w:val="clear" w:color="auto" w:fill="E6E6E6"/>
            <w:vAlign w:val="center"/>
          </w:tcPr>
          <w:p w:rsidR="006A6FF9" w:rsidRDefault="006A6FF9" w:rsidP="00F24451">
            <w:pPr>
              <w:snapToGrid w:val="0"/>
              <w:rPr>
                <w:rFonts w:ascii="Verdana" w:hAnsi="Verdana" w:cs="Verdana"/>
                <w:sz w:val="20"/>
                <w:szCs w:val="20"/>
              </w:rPr>
            </w:pPr>
            <w:r>
              <w:rPr>
                <w:rFonts w:ascii="Verdana" w:hAnsi="Verdana" w:cs="Verdana"/>
                <w:b/>
                <w:sz w:val="20"/>
                <w:szCs w:val="20"/>
              </w:rPr>
              <w:t>Utilities</w:t>
            </w:r>
          </w:p>
        </w:tc>
        <w:tc>
          <w:tcPr>
            <w:tcW w:w="7381" w:type="dxa"/>
            <w:shd w:val="clear" w:color="auto" w:fill="auto"/>
            <w:vAlign w:val="center"/>
          </w:tcPr>
          <w:p w:rsidR="006A6FF9" w:rsidRDefault="006A6FF9" w:rsidP="00F24451">
            <w:pPr>
              <w:snapToGrid w:val="0"/>
            </w:pPr>
            <w:r>
              <w:rPr>
                <w:rFonts w:ascii="Verdana" w:hAnsi="Verdana" w:cs="Verdana"/>
                <w:sz w:val="20"/>
                <w:szCs w:val="20"/>
              </w:rPr>
              <w:t>MS Office.</w:t>
            </w:r>
          </w:p>
        </w:tc>
      </w:tr>
      <w:tr w:rsidR="006A6FF9" w:rsidTr="00F24451">
        <w:trPr>
          <w:trHeight w:val="345"/>
        </w:trPr>
        <w:tc>
          <w:tcPr>
            <w:tcW w:w="3315" w:type="dxa"/>
            <w:shd w:val="clear" w:color="auto" w:fill="E6E6E6"/>
            <w:vAlign w:val="center"/>
          </w:tcPr>
          <w:p w:rsidR="006A6FF9" w:rsidRDefault="006A6FF9" w:rsidP="00F24451">
            <w:pPr>
              <w:snapToGrid w:val="0"/>
              <w:rPr>
                <w:rFonts w:ascii="Verdana" w:hAnsi="Verdana" w:cs="Verdana"/>
                <w:sz w:val="20"/>
                <w:szCs w:val="20"/>
              </w:rPr>
            </w:pPr>
            <w:r>
              <w:rPr>
                <w:rFonts w:ascii="Verdana" w:hAnsi="Verdana" w:cs="Verdana"/>
                <w:b/>
                <w:sz w:val="20"/>
                <w:szCs w:val="20"/>
              </w:rPr>
              <w:t>Software Applications Type</w:t>
            </w:r>
          </w:p>
        </w:tc>
        <w:tc>
          <w:tcPr>
            <w:tcW w:w="7381" w:type="dxa"/>
            <w:shd w:val="clear" w:color="auto" w:fill="auto"/>
            <w:vAlign w:val="center"/>
          </w:tcPr>
          <w:p w:rsidR="006A6FF9" w:rsidRDefault="006A6FF9" w:rsidP="00F24451">
            <w:pPr>
              <w:snapToGrid w:val="0"/>
            </w:pPr>
            <w:r>
              <w:rPr>
                <w:rFonts w:ascii="Verdana" w:hAnsi="Verdana" w:cs="Verdana"/>
                <w:sz w:val="20"/>
                <w:szCs w:val="20"/>
              </w:rPr>
              <w:t>Banking.</w:t>
            </w:r>
          </w:p>
        </w:tc>
      </w:tr>
    </w:tbl>
    <w:p w:rsidR="006A6FF9" w:rsidRDefault="006A6FF9" w:rsidP="00743DF5">
      <w:pPr>
        <w:rPr>
          <w:rFonts w:ascii="Verdana" w:hAnsi="Verdana" w:cs="Verdana"/>
          <w:sz w:val="20"/>
          <w:szCs w:val="20"/>
        </w:rPr>
      </w:pPr>
    </w:p>
    <w:p w:rsidR="00DA48CA" w:rsidRPr="00EE0A5A" w:rsidRDefault="00074C9B" w:rsidP="00EE0A5A">
      <w:pPr>
        <w:pStyle w:val="Heading7"/>
        <w:numPr>
          <w:ilvl w:val="0"/>
          <w:numId w:val="0"/>
        </w:numPr>
        <w:ind w:left="360" w:hanging="360"/>
        <w:rPr>
          <w:sz w:val="20"/>
          <w:szCs w:val="20"/>
        </w:rPr>
      </w:pPr>
      <w:r w:rsidRPr="00EE0A5A">
        <w:rPr>
          <w:sz w:val="20"/>
          <w:szCs w:val="20"/>
        </w:rPr>
        <w:t>Education</w:t>
      </w:r>
    </w:p>
    <w:p w:rsidR="00046ADF" w:rsidRDefault="00046ADF" w:rsidP="00046ADF">
      <w:pPr>
        <w:numPr>
          <w:ilvl w:val="0"/>
          <w:numId w:val="4"/>
        </w:numPr>
        <w:tabs>
          <w:tab w:val="clear" w:pos="360"/>
          <w:tab w:val="num" w:pos="0"/>
          <w:tab w:val="left" w:pos="720"/>
        </w:tabs>
        <w:suppressAutoHyphens/>
        <w:spacing w:after="0" w:line="240" w:lineRule="auto"/>
        <w:ind w:left="720"/>
        <w:jc w:val="both"/>
        <w:rPr>
          <w:b/>
        </w:rPr>
      </w:pPr>
      <w:r>
        <w:t>B.Sc. C.S) from Nagindas khandwala College of Commerce &amp; Science, Malad in the year 2009.</w:t>
      </w:r>
    </w:p>
    <w:p w:rsidR="00046ADF" w:rsidRDefault="00046ADF" w:rsidP="00046ADF">
      <w:pPr>
        <w:numPr>
          <w:ilvl w:val="0"/>
          <w:numId w:val="4"/>
        </w:numPr>
        <w:tabs>
          <w:tab w:val="clear" w:pos="360"/>
          <w:tab w:val="num" w:pos="0"/>
          <w:tab w:val="left" w:pos="720"/>
        </w:tabs>
        <w:suppressAutoHyphens/>
        <w:spacing w:after="0" w:line="240" w:lineRule="auto"/>
        <w:ind w:left="720"/>
        <w:jc w:val="both"/>
        <w:rPr>
          <w:b/>
        </w:rPr>
      </w:pPr>
      <w:r>
        <w:rPr>
          <w:b/>
        </w:rPr>
        <w:t>H.S.C</w:t>
      </w:r>
      <w:r>
        <w:t xml:space="preserve"> (</w:t>
      </w:r>
      <w:r>
        <w:rPr>
          <w:b/>
        </w:rPr>
        <w:t>Science)</w:t>
      </w:r>
      <w:r>
        <w:t xml:space="preserve"> from S.V.P Junior College, Kandivali in the year 2006</w:t>
      </w:r>
    </w:p>
    <w:p w:rsidR="00046ADF" w:rsidRDefault="00046ADF" w:rsidP="00046ADF">
      <w:pPr>
        <w:numPr>
          <w:ilvl w:val="0"/>
          <w:numId w:val="4"/>
        </w:numPr>
        <w:tabs>
          <w:tab w:val="clear" w:pos="360"/>
          <w:tab w:val="num" w:pos="0"/>
          <w:tab w:val="left" w:pos="720"/>
        </w:tabs>
        <w:suppressAutoHyphens/>
        <w:spacing w:after="0" w:line="240" w:lineRule="auto"/>
        <w:ind w:left="720"/>
        <w:jc w:val="both"/>
        <w:rPr>
          <w:rFonts w:ascii="Verdana" w:hAnsi="Verdana" w:cs="Verdana"/>
          <w:b/>
          <w:sz w:val="17"/>
        </w:rPr>
      </w:pPr>
      <w:r>
        <w:rPr>
          <w:b/>
        </w:rPr>
        <w:t>S.S.C</w:t>
      </w:r>
      <w:r>
        <w:t xml:space="preserve"> from Swaminarayan Gurukul Rajkot (Gujarat) in the year 2004.</w:t>
      </w:r>
    </w:p>
    <w:p w:rsidR="00074C9B" w:rsidRDefault="00074C9B" w:rsidP="00074C9B">
      <w:pPr>
        <w:rPr>
          <w:rFonts w:ascii="Verdana" w:hAnsi="Verdana" w:cs="Verdana"/>
          <w:sz w:val="20"/>
          <w:szCs w:val="20"/>
        </w:rPr>
      </w:pPr>
    </w:p>
    <w:p w:rsidR="00074C9B" w:rsidRDefault="00074C9B" w:rsidP="00074C9B">
      <w:pPr>
        <w:pStyle w:val="Caption"/>
        <w:rPr>
          <w:rFonts w:cs="Verdana"/>
          <w:sz w:val="20"/>
          <w:szCs w:val="20"/>
        </w:rPr>
      </w:pPr>
      <w:r>
        <w:rPr>
          <w:sz w:val="20"/>
          <w:szCs w:val="20"/>
        </w:rPr>
        <w:t>Roles &amp; Responsibility in present organization</w:t>
      </w:r>
    </w:p>
    <w:p w:rsidR="00074C9B" w:rsidRDefault="00074C9B" w:rsidP="00074C9B">
      <w:pPr>
        <w:numPr>
          <w:ilvl w:val="0"/>
          <w:numId w:val="3"/>
        </w:numPr>
        <w:suppressAutoHyphens/>
        <w:spacing w:after="0" w:line="240" w:lineRule="auto"/>
        <w:rPr>
          <w:rFonts w:ascii="Verdana" w:hAnsi="Verdana" w:cs="Verdana"/>
          <w:sz w:val="20"/>
          <w:szCs w:val="20"/>
        </w:rPr>
      </w:pPr>
      <w:r>
        <w:rPr>
          <w:rFonts w:ascii="Verdana" w:hAnsi="Verdana" w:cs="Verdana"/>
          <w:sz w:val="20"/>
          <w:szCs w:val="20"/>
        </w:rPr>
        <w:t>System analysis, Design, Coding, Testing, Implementation of System, Documentation Database Design &amp; Architect</w:t>
      </w:r>
    </w:p>
    <w:p w:rsidR="00074C9B" w:rsidRDefault="00074C9B" w:rsidP="00074C9B">
      <w:pPr>
        <w:numPr>
          <w:ilvl w:val="0"/>
          <w:numId w:val="3"/>
        </w:numPr>
        <w:suppressAutoHyphens/>
        <w:spacing w:after="0" w:line="240" w:lineRule="auto"/>
        <w:rPr>
          <w:rFonts w:ascii="Verdana" w:hAnsi="Verdana" w:cs="Verdana"/>
          <w:sz w:val="20"/>
          <w:szCs w:val="20"/>
        </w:rPr>
      </w:pPr>
      <w:r>
        <w:rPr>
          <w:rFonts w:ascii="Verdana" w:hAnsi="Verdana" w:cs="Verdana"/>
          <w:sz w:val="20"/>
          <w:szCs w:val="20"/>
        </w:rPr>
        <w:lastRenderedPageBreak/>
        <w:t xml:space="preserve">Maintaining the development, test and production database servers </w:t>
      </w:r>
    </w:p>
    <w:p w:rsidR="00074C9B" w:rsidRDefault="00074C9B" w:rsidP="00074C9B">
      <w:pPr>
        <w:numPr>
          <w:ilvl w:val="0"/>
          <w:numId w:val="3"/>
        </w:numPr>
        <w:suppressAutoHyphens/>
        <w:spacing w:after="0" w:line="240" w:lineRule="auto"/>
        <w:rPr>
          <w:rFonts w:ascii="Verdana" w:hAnsi="Verdana" w:cs="Verdana"/>
          <w:sz w:val="20"/>
          <w:szCs w:val="20"/>
        </w:rPr>
      </w:pPr>
      <w:r>
        <w:rPr>
          <w:rFonts w:ascii="Verdana" w:hAnsi="Verdana" w:cs="Verdana"/>
          <w:sz w:val="20"/>
          <w:szCs w:val="20"/>
        </w:rPr>
        <w:t>Investigate performance and other problems</w:t>
      </w:r>
    </w:p>
    <w:p w:rsidR="00195F86" w:rsidRDefault="00195F86" w:rsidP="00074C9B">
      <w:pPr>
        <w:numPr>
          <w:ilvl w:val="0"/>
          <w:numId w:val="3"/>
        </w:numPr>
        <w:suppressAutoHyphens/>
        <w:spacing w:after="0" w:line="240" w:lineRule="auto"/>
        <w:rPr>
          <w:rFonts w:ascii="Verdana" w:hAnsi="Verdana" w:cs="Verdana"/>
          <w:sz w:val="20"/>
          <w:szCs w:val="20"/>
        </w:rPr>
      </w:pPr>
      <w:r>
        <w:rPr>
          <w:rFonts w:ascii="Verdana" w:hAnsi="Verdana" w:cs="Verdana"/>
          <w:sz w:val="20"/>
          <w:szCs w:val="20"/>
        </w:rPr>
        <w:t>Production Support for multiple projects parallel.</w:t>
      </w:r>
    </w:p>
    <w:p w:rsidR="00074C9B" w:rsidRDefault="00074C9B" w:rsidP="00074C9B">
      <w:pPr>
        <w:rPr>
          <w:rFonts w:ascii="Verdana" w:hAnsi="Verdana" w:cs="Verdana"/>
          <w:sz w:val="20"/>
          <w:szCs w:val="20"/>
        </w:rPr>
      </w:pPr>
    </w:p>
    <w:p w:rsidR="00074C9B" w:rsidRDefault="00074C9B" w:rsidP="00074C9B">
      <w:pPr>
        <w:shd w:val="clear" w:color="auto" w:fill="E6E6E6"/>
        <w:rPr>
          <w:rFonts w:ascii="Verdana" w:hAnsi="Verdana" w:cs="Verdana"/>
          <w:sz w:val="20"/>
          <w:szCs w:val="20"/>
        </w:rPr>
      </w:pPr>
      <w:r>
        <w:rPr>
          <w:rFonts w:ascii="Verdana" w:hAnsi="Verdana" w:cs="Verdana"/>
          <w:b/>
          <w:sz w:val="20"/>
          <w:szCs w:val="20"/>
        </w:rPr>
        <w:t>Soft Skills</w:t>
      </w:r>
    </w:p>
    <w:p w:rsidR="006A6FF9" w:rsidRDefault="00074C9B" w:rsidP="00074C9B">
      <w:pPr>
        <w:rPr>
          <w:rFonts w:ascii="Verdana" w:hAnsi="Verdana" w:cs="Verdana"/>
          <w:sz w:val="20"/>
          <w:szCs w:val="20"/>
        </w:rPr>
      </w:pPr>
      <w:r>
        <w:rPr>
          <w:rFonts w:ascii="Verdana" w:hAnsi="Verdana" w:cs="Verdana"/>
          <w:sz w:val="20"/>
          <w:szCs w:val="20"/>
        </w:rPr>
        <w:t xml:space="preserve">Excellent communication skills, </w:t>
      </w:r>
      <w:r w:rsidR="00B93580">
        <w:rPr>
          <w:rFonts w:ascii="Verdana" w:hAnsi="Verdana" w:cs="Verdana"/>
          <w:sz w:val="20"/>
          <w:szCs w:val="20"/>
        </w:rPr>
        <w:t xml:space="preserve">team management skills, </w:t>
      </w:r>
      <w:r>
        <w:rPr>
          <w:rFonts w:ascii="Verdana" w:hAnsi="Verdana" w:cs="Verdana"/>
          <w:sz w:val="20"/>
          <w:szCs w:val="20"/>
        </w:rPr>
        <w:t xml:space="preserve">analytical skills, self-motivated and independent </w:t>
      </w:r>
      <w:r w:rsidR="005324C9">
        <w:rPr>
          <w:rFonts w:ascii="Verdana" w:hAnsi="Verdana" w:cs="Verdana"/>
          <w:sz w:val="20"/>
          <w:szCs w:val="20"/>
        </w:rPr>
        <w:t>problem-solving</w:t>
      </w:r>
      <w:r>
        <w:rPr>
          <w:rFonts w:ascii="Verdana" w:hAnsi="Verdana" w:cs="Verdana"/>
          <w:sz w:val="20"/>
          <w:szCs w:val="20"/>
        </w:rPr>
        <w:t xml:space="preserve"> attitude, team spirit and always willing to learn and work hard.</w:t>
      </w:r>
    </w:p>
    <w:p w:rsidR="00743DF5" w:rsidRDefault="00743DF5" w:rsidP="00743DF5">
      <w:pPr>
        <w:rPr>
          <w:rFonts w:ascii="Verdana" w:hAnsi="Verdana" w:cs="Verdana"/>
          <w:sz w:val="20"/>
          <w:szCs w:val="20"/>
        </w:rPr>
      </w:pPr>
    </w:p>
    <w:p w:rsidR="005324C9" w:rsidRDefault="005324C9" w:rsidP="005324C9">
      <w:pPr>
        <w:shd w:val="clear" w:color="auto" w:fill="E6E6E6"/>
      </w:pPr>
      <w:r>
        <w:rPr>
          <w:rFonts w:ascii="Verdana" w:hAnsi="Verdana" w:cs="Verdana"/>
          <w:b/>
          <w:sz w:val="20"/>
          <w:szCs w:val="20"/>
        </w:rPr>
        <w:t>Project Details at AurionPro Solutions Ltd.</w:t>
      </w:r>
    </w:p>
    <w:p w:rsidR="005324C9" w:rsidRDefault="005324C9" w:rsidP="005324C9">
      <w:pPr>
        <w:shd w:val="clear" w:color="auto" w:fill="E6E6E6"/>
      </w:pPr>
    </w:p>
    <w:tbl>
      <w:tblPr>
        <w:tblW w:w="0" w:type="auto"/>
        <w:tblInd w:w="108" w:type="dxa"/>
        <w:tblLayout w:type="fixed"/>
        <w:tblLook w:val="0000" w:firstRow="0" w:lastRow="0" w:firstColumn="0" w:lastColumn="0" w:noHBand="0" w:noVBand="0"/>
      </w:tblPr>
      <w:tblGrid>
        <w:gridCol w:w="1729"/>
        <w:gridCol w:w="9076"/>
      </w:tblGrid>
      <w:tr w:rsidR="005324C9" w:rsidTr="00F24451">
        <w:trPr>
          <w:trHeight w:val="349"/>
        </w:trPr>
        <w:tc>
          <w:tcPr>
            <w:tcW w:w="1729" w:type="dxa"/>
            <w:tcBorders>
              <w:top w:val="single" w:sz="4" w:space="0" w:color="808080"/>
              <w:left w:val="single" w:sz="4" w:space="0" w:color="808080"/>
              <w:bottom w:val="single" w:sz="4" w:space="0" w:color="808080"/>
            </w:tcBorders>
            <w:shd w:val="clear" w:color="auto" w:fill="auto"/>
            <w:vAlign w:val="center"/>
          </w:tcPr>
          <w:p w:rsidR="005324C9" w:rsidRDefault="005324C9" w:rsidP="00F24451">
            <w:pPr>
              <w:snapToGrid w:val="0"/>
              <w:rPr>
                <w:rFonts w:ascii="Verdana" w:hAnsi="Verdana" w:cs="Verdana"/>
                <w:b/>
                <w:bCs/>
                <w:sz w:val="20"/>
                <w:szCs w:val="20"/>
                <w:lang w:val="en-GB" w:eastAsia="mr-IN" w:bidi="mr-IN"/>
              </w:rPr>
            </w:pPr>
            <w:r>
              <w:rPr>
                <w:rFonts w:ascii="Verdana" w:hAnsi="Verdana" w:cs="Verdana"/>
                <w:b/>
                <w:sz w:val="20"/>
                <w:szCs w:val="20"/>
              </w:rPr>
              <w:t>Project</w:t>
            </w:r>
          </w:p>
        </w:tc>
        <w:tc>
          <w:tcPr>
            <w:tcW w:w="9076" w:type="dxa"/>
            <w:tcBorders>
              <w:top w:val="single" w:sz="4" w:space="0" w:color="808080"/>
              <w:left w:val="single" w:sz="4" w:space="0" w:color="808080"/>
              <w:bottom w:val="single" w:sz="4" w:space="0" w:color="808080"/>
              <w:right w:val="single" w:sz="4" w:space="0" w:color="808080"/>
            </w:tcBorders>
            <w:shd w:val="clear" w:color="auto" w:fill="auto"/>
            <w:vAlign w:val="center"/>
          </w:tcPr>
          <w:p w:rsidR="005324C9" w:rsidRDefault="008513CE" w:rsidP="00F24451">
            <w:pPr>
              <w:widowControl w:val="0"/>
              <w:tabs>
                <w:tab w:val="left" w:pos="400"/>
              </w:tabs>
              <w:autoSpaceDE w:val="0"/>
              <w:snapToGrid w:val="0"/>
            </w:pPr>
            <w:r w:rsidRPr="00FC65F3">
              <w:rPr>
                <w:rFonts w:ascii="Verdana" w:hAnsi="Verdana" w:cs="Verdana"/>
                <w:b/>
                <w:bCs/>
                <w:sz w:val="20"/>
                <w:szCs w:val="20"/>
                <w:lang w:val="en-GB" w:eastAsia="mr-IN" w:bidi="mr-IN"/>
              </w:rPr>
              <w:t>Abu Dhabi Commercial Bank (ADCB Bank)</w:t>
            </w:r>
            <w:r w:rsidR="005324C9">
              <w:rPr>
                <w:rFonts w:ascii="Verdana" w:hAnsi="Verdana" w:cs="Verdana"/>
                <w:b/>
                <w:bCs/>
                <w:sz w:val="20"/>
                <w:szCs w:val="20"/>
                <w:lang w:val="en-GB" w:eastAsia="mr-IN" w:bidi="mr-IN"/>
              </w:rPr>
              <w:t>. (</w:t>
            </w:r>
            <w:proofErr w:type="spellStart"/>
            <w:r w:rsidR="007113E7">
              <w:rPr>
                <w:rFonts w:ascii="Verdana" w:hAnsi="Verdana" w:cs="Verdana"/>
                <w:b/>
                <w:bCs/>
                <w:sz w:val="20"/>
                <w:szCs w:val="20"/>
                <w:lang w:val="en-GB" w:eastAsia="mr-IN" w:bidi="mr-IN"/>
              </w:rPr>
              <w:t>Procash</w:t>
            </w:r>
            <w:proofErr w:type="spellEnd"/>
            <w:r w:rsidR="005324C9">
              <w:rPr>
                <w:rFonts w:ascii="Verdana" w:hAnsi="Verdana" w:cs="Verdana"/>
                <w:b/>
                <w:bCs/>
                <w:sz w:val="20"/>
                <w:szCs w:val="20"/>
                <w:lang w:val="en-GB" w:eastAsia="mr-IN" w:bidi="mr-IN"/>
              </w:rPr>
              <w:t>)</w:t>
            </w:r>
          </w:p>
        </w:tc>
      </w:tr>
      <w:tr w:rsidR="005324C9" w:rsidTr="00F24451">
        <w:trPr>
          <w:trHeight w:val="349"/>
        </w:trPr>
        <w:tc>
          <w:tcPr>
            <w:tcW w:w="1729" w:type="dxa"/>
            <w:tcBorders>
              <w:top w:val="single" w:sz="4" w:space="0" w:color="808080"/>
              <w:left w:val="single" w:sz="4" w:space="0" w:color="808080"/>
              <w:bottom w:val="single" w:sz="4" w:space="0" w:color="808080"/>
            </w:tcBorders>
            <w:shd w:val="clear" w:color="auto" w:fill="FFFFFF"/>
            <w:vAlign w:val="center"/>
          </w:tcPr>
          <w:p w:rsidR="005324C9" w:rsidRDefault="005324C9" w:rsidP="00F24451">
            <w:pPr>
              <w:snapToGrid w:val="0"/>
              <w:rPr>
                <w:rFonts w:ascii="Verdana" w:hAnsi="Verdana" w:cs="Verdana"/>
                <w:sz w:val="20"/>
                <w:szCs w:val="20"/>
              </w:rPr>
            </w:pPr>
            <w:r>
              <w:rPr>
                <w:rFonts w:ascii="Verdana" w:hAnsi="Verdana" w:cs="Verdana"/>
                <w:b/>
                <w:sz w:val="20"/>
                <w:szCs w:val="20"/>
              </w:rPr>
              <w:t>Role</w:t>
            </w:r>
          </w:p>
        </w:tc>
        <w:tc>
          <w:tcPr>
            <w:tcW w:w="9076" w:type="dxa"/>
            <w:tcBorders>
              <w:top w:val="single" w:sz="4" w:space="0" w:color="808080"/>
              <w:left w:val="single" w:sz="4" w:space="0" w:color="808080"/>
              <w:bottom w:val="single" w:sz="4" w:space="0" w:color="808080"/>
              <w:right w:val="single" w:sz="4" w:space="0" w:color="808080"/>
            </w:tcBorders>
            <w:shd w:val="clear" w:color="auto" w:fill="auto"/>
            <w:vAlign w:val="center"/>
          </w:tcPr>
          <w:p w:rsidR="005324C9" w:rsidRDefault="005324C9" w:rsidP="00F24451">
            <w:pPr>
              <w:snapToGrid w:val="0"/>
            </w:pPr>
            <w:r>
              <w:rPr>
                <w:rFonts w:ascii="Verdana" w:hAnsi="Verdana" w:cs="Verdana"/>
                <w:sz w:val="20"/>
                <w:szCs w:val="20"/>
              </w:rPr>
              <w:t xml:space="preserve">Involved </w:t>
            </w:r>
            <w:r w:rsidR="00180179">
              <w:rPr>
                <w:rFonts w:ascii="Verdana" w:hAnsi="Verdana" w:cs="Verdana"/>
                <w:sz w:val="20"/>
                <w:szCs w:val="20"/>
              </w:rPr>
              <w:t>from HTML demo</w:t>
            </w:r>
            <w:r w:rsidR="00DF43A1">
              <w:rPr>
                <w:rFonts w:ascii="Verdana" w:hAnsi="Verdana" w:cs="Verdana"/>
                <w:sz w:val="20"/>
                <w:szCs w:val="20"/>
              </w:rPr>
              <w:t>/Prototype</w:t>
            </w:r>
            <w:r w:rsidR="00180179">
              <w:rPr>
                <w:rFonts w:ascii="Verdana" w:hAnsi="Verdana" w:cs="Verdana"/>
                <w:sz w:val="20"/>
                <w:szCs w:val="20"/>
              </w:rPr>
              <w:t xml:space="preserve"> projects</w:t>
            </w:r>
            <w:r>
              <w:rPr>
                <w:rFonts w:ascii="Verdana" w:hAnsi="Verdana" w:cs="Verdana"/>
                <w:sz w:val="20"/>
                <w:szCs w:val="20"/>
              </w:rPr>
              <w:t>, Development, Implementation, UAT</w:t>
            </w:r>
            <w:r w:rsidR="00673615">
              <w:rPr>
                <w:rFonts w:ascii="Verdana" w:hAnsi="Verdana" w:cs="Verdana"/>
                <w:sz w:val="20"/>
                <w:szCs w:val="20"/>
              </w:rPr>
              <w:t>/Production</w:t>
            </w:r>
            <w:r>
              <w:rPr>
                <w:rFonts w:ascii="Verdana" w:hAnsi="Verdana" w:cs="Verdana"/>
                <w:sz w:val="20"/>
                <w:szCs w:val="20"/>
              </w:rPr>
              <w:t xml:space="preserve"> Onsite support, </w:t>
            </w:r>
            <w:r w:rsidR="00DF43A1">
              <w:rPr>
                <w:rFonts w:ascii="Verdana" w:hAnsi="Verdana" w:cs="Verdana"/>
                <w:sz w:val="20"/>
                <w:szCs w:val="20"/>
              </w:rPr>
              <w:t xml:space="preserve">Change Request Development and its End to End production movement, </w:t>
            </w:r>
            <w:r>
              <w:rPr>
                <w:rFonts w:ascii="Verdana" w:hAnsi="Verdana" w:cs="Verdana"/>
                <w:sz w:val="20"/>
                <w:szCs w:val="20"/>
              </w:rPr>
              <w:t>Production support after Go-Live.</w:t>
            </w:r>
          </w:p>
        </w:tc>
      </w:tr>
      <w:tr w:rsidR="005324C9" w:rsidTr="00F24451">
        <w:trPr>
          <w:trHeight w:val="358"/>
        </w:trPr>
        <w:tc>
          <w:tcPr>
            <w:tcW w:w="1729" w:type="dxa"/>
            <w:tcBorders>
              <w:top w:val="single" w:sz="4" w:space="0" w:color="808080"/>
              <w:left w:val="single" w:sz="4" w:space="0" w:color="808080"/>
              <w:bottom w:val="single" w:sz="4" w:space="0" w:color="808080"/>
            </w:tcBorders>
            <w:shd w:val="clear" w:color="auto" w:fill="FFFFFF"/>
            <w:vAlign w:val="center"/>
          </w:tcPr>
          <w:p w:rsidR="005324C9" w:rsidRDefault="005324C9" w:rsidP="00F24451">
            <w:pPr>
              <w:snapToGrid w:val="0"/>
              <w:rPr>
                <w:rFonts w:ascii="Verdana" w:hAnsi="Verdana" w:cs="Verdana"/>
                <w:sz w:val="20"/>
                <w:szCs w:val="20"/>
              </w:rPr>
            </w:pPr>
            <w:r>
              <w:rPr>
                <w:rFonts w:ascii="Verdana" w:hAnsi="Verdana" w:cs="Verdana"/>
                <w:b/>
                <w:sz w:val="20"/>
                <w:szCs w:val="20"/>
              </w:rPr>
              <w:t xml:space="preserve">Team Size </w:t>
            </w:r>
          </w:p>
        </w:tc>
        <w:tc>
          <w:tcPr>
            <w:tcW w:w="9076" w:type="dxa"/>
            <w:tcBorders>
              <w:top w:val="single" w:sz="4" w:space="0" w:color="808080"/>
              <w:left w:val="single" w:sz="4" w:space="0" w:color="808080"/>
              <w:bottom w:val="single" w:sz="4" w:space="0" w:color="808080"/>
              <w:right w:val="single" w:sz="4" w:space="0" w:color="808080"/>
            </w:tcBorders>
            <w:shd w:val="clear" w:color="auto" w:fill="auto"/>
            <w:vAlign w:val="center"/>
          </w:tcPr>
          <w:p w:rsidR="005324C9" w:rsidRDefault="00180179" w:rsidP="00F24451">
            <w:pPr>
              <w:snapToGrid w:val="0"/>
            </w:pPr>
            <w:r>
              <w:rPr>
                <w:rFonts w:ascii="Verdana" w:hAnsi="Verdana" w:cs="Verdana"/>
                <w:sz w:val="20"/>
                <w:szCs w:val="20"/>
              </w:rPr>
              <w:t>8</w:t>
            </w:r>
          </w:p>
        </w:tc>
      </w:tr>
      <w:tr w:rsidR="005324C9" w:rsidTr="00F24451">
        <w:trPr>
          <w:trHeight w:val="349"/>
        </w:trPr>
        <w:tc>
          <w:tcPr>
            <w:tcW w:w="1729" w:type="dxa"/>
            <w:tcBorders>
              <w:top w:val="single" w:sz="4" w:space="0" w:color="808080"/>
              <w:left w:val="single" w:sz="4" w:space="0" w:color="808080"/>
              <w:bottom w:val="single" w:sz="4" w:space="0" w:color="808080"/>
            </w:tcBorders>
            <w:shd w:val="clear" w:color="auto" w:fill="FFFFFF"/>
            <w:vAlign w:val="center"/>
          </w:tcPr>
          <w:p w:rsidR="005324C9" w:rsidRDefault="005324C9" w:rsidP="00F24451">
            <w:pPr>
              <w:snapToGrid w:val="0"/>
              <w:rPr>
                <w:rFonts w:ascii="Verdana" w:hAnsi="Verdana" w:cs="Verdana"/>
                <w:sz w:val="20"/>
                <w:szCs w:val="20"/>
              </w:rPr>
            </w:pPr>
            <w:r>
              <w:rPr>
                <w:rFonts w:ascii="Verdana" w:hAnsi="Verdana" w:cs="Verdana"/>
                <w:b/>
                <w:sz w:val="20"/>
                <w:szCs w:val="20"/>
              </w:rPr>
              <w:t>Period</w:t>
            </w:r>
          </w:p>
        </w:tc>
        <w:tc>
          <w:tcPr>
            <w:tcW w:w="9076" w:type="dxa"/>
            <w:tcBorders>
              <w:top w:val="single" w:sz="4" w:space="0" w:color="808080"/>
              <w:left w:val="single" w:sz="4" w:space="0" w:color="808080"/>
              <w:bottom w:val="single" w:sz="4" w:space="0" w:color="808080"/>
              <w:right w:val="single" w:sz="4" w:space="0" w:color="808080"/>
            </w:tcBorders>
            <w:shd w:val="clear" w:color="auto" w:fill="auto"/>
            <w:vAlign w:val="center"/>
          </w:tcPr>
          <w:p w:rsidR="005324C9" w:rsidRDefault="005324C9" w:rsidP="00F24451">
            <w:pPr>
              <w:snapToGrid w:val="0"/>
            </w:pPr>
            <w:r>
              <w:rPr>
                <w:rFonts w:ascii="Verdana" w:hAnsi="Verdana" w:cs="Verdana"/>
                <w:sz w:val="20"/>
                <w:szCs w:val="20"/>
              </w:rPr>
              <w:t>20</w:t>
            </w:r>
            <w:r w:rsidR="00180179">
              <w:rPr>
                <w:rFonts w:ascii="Verdana" w:hAnsi="Verdana" w:cs="Verdana"/>
                <w:sz w:val="20"/>
                <w:szCs w:val="20"/>
              </w:rPr>
              <w:t>1</w:t>
            </w:r>
            <w:r w:rsidR="008A0F1E">
              <w:rPr>
                <w:rFonts w:ascii="Verdana" w:hAnsi="Verdana" w:cs="Verdana"/>
                <w:sz w:val="20"/>
                <w:szCs w:val="20"/>
              </w:rPr>
              <w:t>0</w:t>
            </w:r>
            <w:r>
              <w:rPr>
                <w:rFonts w:ascii="Verdana" w:hAnsi="Verdana" w:cs="Verdana"/>
                <w:sz w:val="20"/>
                <w:szCs w:val="20"/>
              </w:rPr>
              <w:t xml:space="preserve"> to Current</w:t>
            </w:r>
            <w:r w:rsidR="00180179">
              <w:rPr>
                <w:rFonts w:ascii="Verdana" w:hAnsi="Verdana" w:cs="Verdana"/>
                <w:sz w:val="20"/>
                <w:szCs w:val="20"/>
              </w:rPr>
              <w:t xml:space="preserve"> (Involved at different stages during the years)</w:t>
            </w:r>
          </w:p>
        </w:tc>
      </w:tr>
      <w:tr w:rsidR="005324C9" w:rsidTr="00F24451">
        <w:trPr>
          <w:trHeight w:val="340"/>
        </w:trPr>
        <w:tc>
          <w:tcPr>
            <w:tcW w:w="1729" w:type="dxa"/>
            <w:tcBorders>
              <w:top w:val="single" w:sz="4" w:space="0" w:color="808080"/>
              <w:left w:val="single" w:sz="4" w:space="0" w:color="808080"/>
              <w:bottom w:val="single" w:sz="4" w:space="0" w:color="808080"/>
            </w:tcBorders>
            <w:shd w:val="clear" w:color="auto" w:fill="FFFFFF"/>
            <w:vAlign w:val="center"/>
          </w:tcPr>
          <w:p w:rsidR="005324C9" w:rsidRDefault="005324C9" w:rsidP="00F24451">
            <w:pPr>
              <w:snapToGrid w:val="0"/>
              <w:rPr>
                <w:rFonts w:ascii="Verdana" w:hAnsi="Verdana" w:cs="Verdana"/>
                <w:sz w:val="20"/>
                <w:szCs w:val="20"/>
              </w:rPr>
            </w:pPr>
            <w:r>
              <w:rPr>
                <w:rFonts w:ascii="Verdana" w:hAnsi="Verdana" w:cs="Verdana"/>
                <w:b/>
                <w:sz w:val="20"/>
                <w:szCs w:val="20"/>
              </w:rPr>
              <w:t>H/W &amp; OS</w:t>
            </w:r>
          </w:p>
        </w:tc>
        <w:tc>
          <w:tcPr>
            <w:tcW w:w="9076" w:type="dxa"/>
            <w:tcBorders>
              <w:top w:val="single" w:sz="4" w:space="0" w:color="808080"/>
              <w:left w:val="single" w:sz="4" w:space="0" w:color="808080"/>
              <w:bottom w:val="single" w:sz="4" w:space="0" w:color="808080"/>
              <w:right w:val="single" w:sz="4" w:space="0" w:color="808080"/>
            </w:tcBorders>
            <w:shd w:val="clear" w:color="auto" w:fill="auto"/>
            <w:vAlign w:val="center"/>
          </w:tcPr>
          <w:p w:rsidR="005324C9" w:rsidRDefault="00180179" w:rsidP="00F24451">
            <w:pPr>
              <w:snapToGrid w:val="0"/>
            </w:pPr>
            <w:r>
              <w:rPr>
                <w:rFonts w:ascii="Verdana" w:hAnsi="Verdana" w:cs="Verdana"/>
                <w:sz w:val="20"/>
                <w:szCs w:val="20"/>
              </w:rPr>
              <w:t xml:space="preserve">AIX, </w:t>
            </w:r>
            <w:r w:rsidR="005324C9">
              <w:rPr>
                <w:rFonts w:ascii="Verdana" w:hAnsi="Verdana" w:cs="Verdana"/>
                <w:sz w:val="20"/>
                <w:szCs w:val="20"/>
              </w:rPr>
              <w:t>Linux</w:t>
            </w:r>
          </w:p>
        </w:tc>
      </w:tr>
      <w:tr w:rsidR="005324C9" w:rsidTr="00F24451">
        <w:trPr>
          <w:trHeight w:val="367"/>
        </w:trPr>
        <w:tc>
          <w:tcPr>
            <w:tcW w:w="1729" w:type="dxa"/>
            <w:tcBorders>
              <w:top w:val="single" w:sz="4" w:space="0" w:color="808080"/>
              <w:left w:val="single" w:sz="4" w:space="0" w:color="808080"/>
              <w:bottom w:val="single" w:sz="4" w:space="0" w:color="808080"/>
            </w:tcBorders>
            <w:shd w:val="clear" w:color="auto" w:fill="FFFFFF"/>
            <w:vAlign w:val="center"/>
          </w:tcPr>
          <w:p w:rsidR="005324C9" w:rsidRDefault="005324C9" w:rsidP="00F24451">
            <w:pPr>
              <w:snapToGrid w:val="0"/>
              <w:rPr>
                <w:rFonts w:ascii="Verdana" w:hAnsi="Verdana" w:cs="Verdana"/>
                <w:sz w:val="20"/>
                <w:szCs w:val="20"/>
              </w:rPr>
            </w:pPr>
            <w:r>
              <w:rPr>
                <w:rFonts w:ascii="Verdana" w:hAnsi="Verdana" w:cs="Verdana"/>
                <w:b/>
                <w:sz w:val="20"/>
                <w:szCs w:val="20"/>
              </w:rPr>
              <w:t>S/W &amp; Tools</w:t>
            </w:r>
          </w:p>
        </w:tc>
        <w:tc>
          <w:tcPr>
            <w:tcW w:w="9076" w:type="dxa"/>
            <w:tcBorders>
              <w:top w:val="single" w:sz="4" w:space="0" w:color="808080"/>
              <w:left w:val="single" w:sz="4" w:space="0" w:color="808080"/>
              <w:bottom w:val="single" w:sz="4" w:space="0" w:color="808080"/>
              <w:right w:val="single" w:sz="4" w:space="0" w:color="808080"/>
            </w:tcBorders>
            <w:shd w:val="clear" w:color="auto" w:fill="auto"/>
            <w:vAlign w:val="center"/>
          </w:tcPr>
          <w:p w:rsidR="005324C9" w:rsidRDefault="005324C9" w:rsidP="00F24451">
            <w:pPr>
              <w:snapToGrid w:val="0"/>
            </w:pPr>
            <w:r>
              <w:rPr>
                <w:rFonts w:ascii="Verdana" w:hAnsi="Verdana" w:cs="Verdana"/>
                <w:sz w:val="20"/>
                <w:szCs w:val="20"/>
              </w:rPr>
              <w:t>JAVA, J2EE (Struts,</w:t>
            </w:r>
            <w:r w:rsidR="00180179">
              <w:rPr>
                <w:rFonts w:ascii="Verdana" w:hAnsi="Verdana" w:cs="Verdana"/>
                <w:sz w:val="20"/>
                <w:szCs w:val="20"/>
              </w:rPr>
              <w:t xml:space="preserve"> </w:t>
            </w:r>
            <w:r>
              <w:rPr>
                <w:rFonts w:ascii="Verdana" w:hAnsi="Verdana" w:cs="Verdana"/>
                <w:sz w:val="20"/>
                <w:szCs w:val="20"/>
              </w:rPr>
              <w:t>Spring,</w:t>
            </w:r>
            <w:r w:rsidR="00180179">
              <w:rPr>
                <w:rFonts w:ascii="Verdana" w:hAnsi="Verdana" w:cs="Verdana"/>
                <w:sz w:val="20"/>
                <w:szCs w:val="20"/>
              </w:rPr>
              <w:t xml:space="preserve"> </w:t>
            </w:r>
            <w:r>
              <w:rPr>
                <w:rFonts w:ascii="Verdana" w:hAnsi="Verdana" w:cs="Verdana"/>
                <w:sz w:val="20"/>
                <w:szCs w:val="20"/>
              </w:rPr>
              <w:t>Hibernate), JAVA SCRIPT, Oracle 12</w:t>
            </w:r>
            <w:proofErr w:type="gramStart"/>
            <w:r>
              <w:rPr>
                <w:rFonts w:ascii="Verdana" w:hAnsi="Verdana" w:cs="Verdana"/>
                <w:sz w:val="20"/>
                <w:szCs w:val="20"/>
              </w:rPr>
              <w:t>c ,</w:t>
            </w:r>
            <w:proofErr w:type="gramEnd"/>
            <w:r>
              <w:rPr>
                <w:rFonts w:ascii="Verdana" w:hAnsi="Verdana" w:cs="Verdana"/>
                <w:sz w:val="20"/>
                <w:szCs w:val="20"/>
              </w:rPr>
              <w:t xml:space="preserve"> Webservices SOAP and rest API</w:t>
            </w:r>
          </w:p>
        </w:tc>
      </w:tr>
      <w:tr w:rsidR="005324C9" w:rsidTr="00F24451">
        <w:trPr>
          <w:trHeight w:val="367"/>
        </w:trPr>
        <w:tc>
          <w:tcPr>
            <w:tcW w:w="1729" w:type="dxa"/>
            <w:tcBorders>
              <w:top w:val="single" w:sz="4" w:space="0" w:color="808080"/>
              <w:left w:val="single" w:sz="4" w:space="0" w:color="808080"/>
              <w:bottom w:val="single" w:sz="4" w:space="0" w:color="808080"/>
            </w:tcBorders>
            <w:shd w:val="clear" w:color="auto" w:fill="FFFFFF"/>
            <w:vAlign w:val="center"/>
          </w:tcPr>
          <w:p w:rsidR="005324C9" w:rsidRDefault="005324C9" w:rsidP="00F24451">
            <w:pPr>
              <w:snapToGrid w:val="0"/>
              <w:rPr>
                <w:rFonts w:ascii="Verdana" w:eastAsia="Verdana" w:hAnsi="Verdana" w:cs="Verdana"/>
                <w:sz w:val="20"/>
                <w:szCs w:val="20"/>
                <w:lang w:val="en-GB"/>
              </w:rPr>
            </w:pPr>
            <w:r>
              <w:rPr>
                <w:rFonts w:ascii="Verdana" w:hAnsi="Verdana" w:cs="Verdana"/>
                <w:b/>
                <w:sz w:val="20"/>
                <w:szCs w:val="20"/>
              </w:rPr>
              <w:t xml:space="preserve">Project Summary </w:t>
            </w:r>
          </w:p>
        </w:tc>
        <w:tc>
          <w:tcPr>
            <w:tcW w:w="9076" w:type="dxa"/>
            <w:tcBorders>
              <w:top w:val="single" w:sz="4" w:space="0" w:color="808080"/>
              <w:left w:val="single" w:sz="4" w:space="0" w:color="808080"/>
              <w:bottom w:val="single" w:sz="4" w:space="0" w:color="808080"/>
              <w:right w:val="single" w:sz="4" w:space="0" w:color="808080"/>
            </w:tcBorders>
            <w:shd w:val="clear" w:color="auto" w:fill="auto"/>
            <w:vAlign w:val="center"/>
          </w:tcPr>
          <w:p w:rsidR="005324C9" w:rsidRDefault="00D8674E" w:rsidP="00F24451">
            <w:pPr>
              <w:spacing w:before="40" w:after="40"/>
              <w:jc w:val="both"/>
            </w:pPr>
            <w:r>
              <w:rPr>
                <w:rFonts w:ascii="Verdana" w:eastAsia="Verdana" w:hAnsi="Verdana" w:cs="Verdana"/>
                <w:sz w:val="20"/>
                <w:szCs w:val="20"/>
                <w:lang w:val="en-GB"/>
              </w:rPr>
              <w:t>It is a Corporate Banking S</w:t>
            </w:r>
            <w:r w:rsidR="005324C9">
              <w:rPr>
                <w:rFonts w:ascii="Verdana" w:eastAsia="Verdana" w:hAnsi="Verdana" w:cs="Verdana"/>
                <w:sz w:val="20"/>
                <w:szCs w:val="20"/>
                <w:lang w:val="en-GB"/>
              </w:rPr>
              <w:t>ystem</w:t>
            </w:r>
            <w:r>
              <w:rPr>
                <w:rFonts w:ascii="Verdana" w:eastAsia="Verdana" w:hAnsi="Verdana" w:cs="Verdana"/>
                <w:sz w:val="20"/>
                <w:szCs w:val="20"/>
                <w:lang w:val="en-GB"/>
              </w:rPr>
              <w:t xml:space="preserve">, </w:t>
            </w:r>
            <w:r w:rsidR="005324C9">
              <w:rPr>
                <w:rFonts w:ascii="Verdana" w:eastAsia="Verdana" w:hAnsi="Verdana" w:cs="Verdana"/>
                <w:sz w:val="20"/>
                <w:szCs w:val="20"/>
                <w:lang w:val="en-GB"/>
              </w:rPr>
              <w:t>basically used for payment facility Like</w:t>
            </w:r>
            <w:r w:rsidR="00180179">
              <w:rPr>
                <w:rFonts w:ascii="Verdana" w:eastAsia="Verdana" w:hAnsi="Verdana" w:cs="Verdana"/>
                <w:sz w:val="20"/>
                <w:szCs w:val="20"/>
                <w:lang w:val="en-GB"/>
              </w:rPr>
              <w:t xml:space="preserve"> </w:t>
            </w:r>
            <w:r w:rsidR="005324C9">
              <w:rPr>
                <w:rFonts w:ascii="Verdana" w:eastAsia="Verdana" w:hAnsi="Verdana" w:cs="Verdana"/>
                <w:sz w:val="20"/>
                <w:szCs w:val="20"/>
                <w:lang w:val="en-GB"/>
              </w:rPr>
              <w:t>IFT</w:t>
            </w:r>
            <w:r w:rsidR="00180179">
              <w:rPr>
                <w:rFonts w:ascii="Verdana" w:eastAsia="Verdana" w:hAnsi="Verdana" w:cs="Verdana"/>
                <w:sz w:val="20"/>
                <w:szCs w:val="20"/>
                <w:lang w:val="en-GB"/>
              </w:rPr>
              <w:t>, UAEFTS, SWIFT</w:t>
            </w:r>
            <w:r w:rsidR="005324C9">
              <w:rPr>
                <w:rFonts w:ascii="Verdana" w:eastAsia="Verdana" w:hAnsi="Verdana" w:cs="Verdana"/>
                <w:sz w:val="20"/>
                <w:szCs w:val="20"/>
                <w:lang w:val="en-GB"/>
              </w:rPr>
              <w:t xml:space="preserve"> etc. Corporate can make payment through various modes like single payment, bulk Payment, Standing instruction, </w:t>
            </w:r>
            <w:r w:rsidR="001E6F0E">
              <w:rPr>
                <w:rFonts w:ascii="Verdana" w:eastAsia="Verdana" w:hAnsi="Verdana" w:cs="Verdana"/>
                <w:sz w:val="20"/>
                <w:szCs w:val="20"/>
                <w:lang w:val="en-GB"/>
              </w:rPr>
              <w:t xml:space="preserve">Bulk Upload through H2H, </w:t>
            </w:r>
            <w:r w:rsidR="005324C9">
              <w:rPr>
                <w:rFonts w:ascii="Verdana" w:eastAsia="Verdana" w:hAnsi="Verdana" w:cs="Verdana"/>
                <w:sz w:val="20"/>
                <w:szCs w:val="20"/>
                <w:lang w:val="en-GB"/>
              </w:rPr>
              <w:t xml:space="preserve">cheque etc. Corporate can also use bill payment facility.  </w:t>
            </w:r>
            <w:r>
              <w:rPr>
                <w:rFonts w:ascii="Verdana" w:eastAsia="Verdana" w:hAnsi="Verdana" w:cs="Verdana"/>
                <w:sz w:val="20"/>
                <w:szCs w:val="20"/>
                <w:lang w:val="en-GB"/>
              </w:rPr>
              <w:t>Also the same system can be used for mobility projects where in mobility application is third party application and the same is communicating with this CIB system through the Web Services.</w:t>
            </w:r>
          </w:p>
        </w:tc>
      </w:tr>
    </w:tbl>
    <w:p w:rsidR="005324C9" w:rsidRDefault="005324C9" w:rsidP="005324C9">
      <w:pPr>
        <w:shd w:val="clear" w:color="auto" w:fill="E6E6E6"/>
      </w:pPr>
    </w:p>
    <w:tbl>
      <w:tblPr>
        <w:tblW w:w="0" w:type="auto"/>
        <w:tblInd w:w="108" w:type="dxa"/>
        <w:tblLayout w:type="fixed"/>
        <w:tblLook w:val="0000" w:firstRow="0" w:lastRow="0" w:firstColumn="0" w:lastColumn="0" w:noHBand="0" w:noVBand="0"/>
      </w:tblPr>
      <w:tblGrid>
        <w:gridCol w:w="1729"/>
        <w:gridCol w:w="9076"/>
      </w:tblGrid>
      <w:tr w:rsidR="005324C9" w:rsidTr="00F24451">
        <w:trPr>
          <w:trHeight w:val="349"/>
        </w:trPr>
        <w:tc>
          <w:tcPr>
            <w:tcW w:w="1729" w:type="dxa"/>
            <w:tcBorders>
              <w:top w:val="single" w:sz="4" w:space="0" w:color="808080"/>
              <w:left w:val="single" w:sz="4" w:space="0" w:color="808080"/>
              <w:bottom w:val="single" w:sz="4" w:space="0" w:color="808080"/>
            </w:tcBorders>
            <w:shd w:val="clear" w:color="auto" w:fill="auto"/>
            <w:vAlign w:val="center"/>
          </w:tcPr>
          <w:p w:rsidR="005324C9" w:rsidRDefault="005324C9" w:rsidP="00F24451">
            <w:pPr>
              <w:snapToGrid w:val="0"/>
              <w:rPr>
                <w:rFonts w:ascii="Verdana" w:hAnsi="Verdana" w:cs="Verdana"/>
                <w:b/>
                <w:bCs/>
                <w:sz w:val="20"/>
                <w:szCs w:val="20"/>
                <w:lang w:val="en-GB" w:eastAsia="mr-IN" w:bidi="mr-IN"/>
              </w:rPr>
            </w:pPr>
            <w:r>
              <w:rPr>
                <w:rFonts w:ascii="Verdana" w:hAnsi="Verdana" w:cs="Verdana"/>
                <w:b/>
                <w:sz w:val="20"/>
                <w:szCs w:val="20"/>
              </w:rPr>
              <w:t>Project</w:t>
            </w:r>
          </w:p>
        </w:tc>
        <w:tc>
          <w:tcPr>
            <w:tcW w:w="9076" w:type="dxa"/>
            <w:tcBorders>
              <w:top w:val="single" w:sz="4" w:space="0" w:color="808080"/>
              <w:left w:val="single" w:sz="4" w:space="0" w:color="808080"/>
              <w:bottom w:val="single" w:sz="4" w:space="0" w:color="808080"/>
              <w:right w:val="single" w:sz="4" w:space="0" w:color="808080"/>
            </w:tcBorders>
            <w:shd w:val="clear" w:color="auto" w:fill="auto"/>
            <w:vAlign w:val="center"/>
          </w:tcPr>
          <w:p w:rsidR="005324C9" w:rsidRDefault="005F73DD" w:rsidP="00F24451">
            <w:pPr>
              <w:widowControl w:val="0"/>
              <w:tabs>
                <w:tab w:val="left" w:pos="400"/>
              </w:tabs>
              <w:autoSpaceDE w:val="0"/>
              <w:snapToGrid w:val="0"/>
            </w:pPr>
            <w:r>
              <w:rPr>
                <w:rFonts w:ascii="Verdana" w:hAnsi="Verdana" w:cs="Verdana"/>
                <w:b/>
                <w:bCs/>
                <w:sz w:val="20"/>
                <w:szCs w:val="20"/>
                <w:lang w:val="en-GB" w:eastAsia="mr-IN" w:bidi="mr-IN"/>
              </w:rPr>
              <w:t>Metro</w:t>
            </w:r>
            <w:r w:rsidR="005324C9">
              <w:rPr>
                <w:rFonts w:ascii="Verdana" w:hAnsi="Verdana" w:cs="Verdana"/>
                <w:b/>
                <w:bCs/>
                <w:sz w:val="20"/>
                <w:szCs w:val="20"/>
                <w:lang w:val="en-GB" w:eastAsia="mr-IN" w:bidi="mr-IN"/>
              </w:rPr>
              <w:t xml:space="preserve"> Bank. (</w:t>
            </w:r>
            <w:r w:rsidR="00D04253">
              <w:rPr>
                <w:rFonts w:ascii="Verdana" w:hAnsi="Verdana" w:cs="Verdana"/>
                <w:b/>
                <w:bCs/>
                <w:sz w:val="20"/>
                <w:szCs w:val="20"/>
                <w:lang w:val="en-GB" w:eastAsia="mr-IN" w:bidi="mr-IN"/>
              </w:rPr>
              <w:t>CIB</w:t>
            </w:r>
            <w:r w:rsidR="005324C9">
              <w:rPr>
                <w:rFonts w:ascii="Verdana" w:hAnsi="Verdana" w:cs="Verdana"/>
                <w:b/>
                <w:bCs/>
                <w:sz w:val="20"/>
                <w:szCs w:val="20"/>
                <w:lang w:val="en-GB" w:eastAsia="mr-IN" w:bidi="mr-IN"/>
              </w:rPr>
              <w:t>)</w:t>
            </w:r>
          </w:p>
        </w:tc>
      </w:tr>
      <w:tr w:rsidR="005324C9" w:rsidTr="00F24451">
        <w:trPr>
          <w:trHeight w:val="349"/>
        </w:trPr>
        <w:tc>
          <w:tcPr>
            <w:tcW w:w="1729" w:type="dxa"/>
            <w:tcBorders>
              <w:top w:val="single" w:sz="4" w:space="0" w:color="808080"/>
              <w:left w:val="single" w:sz="4" w:space="0" w:color="808080"/>
              <w:bottom w:val="single" w:sz="4" w:space="0" w:color="808080"/>
            </w:tcBorders>
            <w:shd w:val="clear" w:color="auto" w:fill="FFFFFF"/>
            <w:vAlign w:val="center"/>
          </w:tcPr>
          <w:p w:rsidR="005324C9" w:rsidRDefault="005324C9" w:rsidP="00F24451">
            <w:pPr>
              <w:snapToGrid w:val="0"/>
              <w:rPr>
                <w:rFonts w:ascii="Verdana" w:hAnsi="Verdana" w:cs="Verdana"/>
                <w:sz w:val="20"/>
                <w:szCs w:val="20"/>
              </w:rPr>
            </w:pPr>
            <w:r>
              <w:rPr>
                <w:rFonts w:ascii="Verdana" w:hAnsi="Verdana" w:cs="Verdana"/>
                <w:b/>
                <w:sz w:val="20"/>
                <w:szCs w:val="20"/>
              </w:rPr>
              <w:t>Role</w:t>
            </w:r>
          </w:p>
        </w:tc>
        <w:tc>
          <w:tcPr>
            <w:tcW w:w="9076" w:type="dxa"/>
            <w:tcBorders>
              <w:top w:val="single" w:sz="4" w:space="0" w:color="808080"/>
              <w:left w:val="single" w:sz="4" w:space="0" w:color="808080"/>
              <w:bottom w:val="single" w:sz="4" w:space="0" w:color="808080"/>
              <w:right w:val="single" w:sz="4" w:space="0" w:color="808080"/>
            </w:tcBorders>
            <w:shd w:val="clear" w:color="auto" w:fill="auto"/>
            <w:vAlign w:val="center"/>
          </w:tcPr>
          <w:p w:rsidR="005324C9" w:rsidRDefault="005324C9" w:rsidP="00F24451">
            <w:pPr>
              <w:snapToGrid w:val="0"/>
            </w:pPr>
            <w:r>
              <w:rPr>
                <w:rFonts w:ascii="Verdana" w:hAnsi="Verdana" w:cs="Verdana"/>
                <w:sz w:val="20"/>
                <w:szCs w:val="20"/>
              </w:rPr>
              <w:t xml:space="preserve">Involved in Development, Implementation, Onsite </w:t>
            </w:r>
            <w:r w:rsidR="001E6F0E">
              <w:rPr>
                <w:rFonts w:ascii="Verdana" w:hAnsi="Verdana" w:cs="Verdana"/>
                <w:sz w:val="20"/>
                <w:szCs w:val="20"/>
              </w:rPr>
              <w:t xml:space="preserve">UAT </w:t>
            </w:r>
            <w:r>
              <w:rPr>
                <w:rFonts w:ascii="Verdana" w:hAnsi="Verdana" w:cs="Verdana"/>
                <w:sz w:val="20"/>
                <w:szCs w:val="20"/>
              </w:rPr>
              <w:t>Support.</w:t>
            </w:r>
          </w:p>
        </w:tc>
      </w:tr>
      <w:tr w:rsidR="005324C9" w:rsidTr="00F24451">
        <w:trPr>
          <w:trHeight w:val="358"/>
        </w:trPr>
        <w:tc>
          <w:tcPr>
            <w:tcW w:w="1729" w:type="dxa"/>
            <w:tcBorders>
              <w:top w:val="single" w:sz="4" w:space="0" w:color="808080"/>
              <w:left w:val="single" w:sz="4" w:space="0" w:color="808080"/>
              <w:bottom w:val="single" w:sz="4" w:space="0" w:color="808080"/>
            </w:tcBorders>
            <w:shd w:val="clear" w:color="auto" w:fill="FFFFFF"/>
            <w:vAlign w:val="center"/>
          </w:tcPr>
          <w:p w:rsidR="005324C9" w:rsidRDefault="005324C9" w:rsidP="00F24451">
            <w:pPr>
              <w:snapToGrid w:val="0"/>
              <w:rPr>
                <w:rFonts w:ascii="Verdana" w:hAnsi="Verdana" w:cs="Verdana"/>
                <w:sz w:val="20"/>
                <w:szCs w:val="20"/>
              </w:rPr>
            </w:pPr>
            <w:r>
              <w:rPr>
                <w:rFonts w:ascii="Verdana" w:hAnsi="Verdana" w:cs="Verdana"/>
                <w:b/>
                <w:sz w:val="20"/>
                <w:szCs w:val="20"/>
              </w:rPr>
              <w:t xml:space="preserve">Team Size </w:t>
            </w:r>
          </w:p>
        </w:tc>
        <w:tc>
          <w:tcPr>
            <w:tcW w:w="9076" w:type="dxa"/>
            <w:tcBorders>
              <w:top w:val="single" w:sz="4" w:space="0" w:color="808080"/>
              <w:left w:val="single" w:sz="4" w:space="0" w:color="808080"/>
              <w:bottom w:val="single" w:sz="4" w:space="0" w:color="808080"/>
              <w:right w:val="single" w:sz="4" w:space="0" w:color="808080"/>
            </w:tcBorders>
            <w:shd w:val="clear" w:color="auto" w:fill="auto"/>
            <w:vAlign w:val="center"/>
          </w:tcPr>
          <w:p w:rsidR="005324C9" w:rsidRDefault="001E6F0E" w:rsidP="00F24451">
            <w:pPr>
              <w:snapToGrid w:val="0"/>
            </w:pPr>
            <w:r>
              <w:rPr>
                <w:rFonts w:ascii="Verdana" w:hAnsi="Verdana" w:cs="Verdana"/>
                <w:sz w:val="20"/>
                <w:szCs w:val="20"/>
              </w:rPr>
              <w:t>10</w:t>
            </w:r>
          </w:p>
        </w:tc>
      </w:tr>
      <w:tr w:rsidR="005324C9" w:rsidTr="00F24451">
        <w:trPr>
          <w:trHeight w:val="349"/>
        </w:trPr>
        <w:tc>
          <w:tcPr>
            <w:tcW w:w="1729" w:type="dxa"/>
            <w:tcBorders>
              <w:top w:val="single" w:sz="4" w:space="0" w:color="808080"/>
              <w:left w:val="single" w:sz="4" w:space="0" w:color="808080"/>
              <w:bottom w:val="single" w:sz="4" w:space="0" w:color="808080"/>
            </w:tcBorders>
            <w:shd w:val="clear" w:color="auto" w:fill="FFFFFF"/>
            <w:vAlign w:val="center"/>
          </w:tcPr>
          <w:p w:rsidR="005324C9" w:rsidRDefault="005324C9" w:rsidP="00F24451">
            <w:pPr>
              <w:snapToGrid w:val="0"/>
              <w:rPr>
                <w:rFonts w:ascii="Verdana" w:hAnsi="Verdana" w:cs="Verdana"/>
                <w:sz w:val="20"/>
                <w:szCs w:val="20"/>
              </w:rPr>
            </w:pPr>
            <w:r>
              <w:rPr>
                <w:rFonts w:ascii="Verdana" w:hAnsi="Verdana" w:cs="Verdana"/>
                <w:b/>
                <w:sz w:val="20"/>
                <w:szCs w:val="20"/>
              </w:rPr>
              <w:t>Period</w:t>
            </w:r>
          </w:p>
        </w:tc>
        <w:tc>
          <w:tcPr>
            <w:tcW w:w="9076" w:type="dxa"/>
            <w:tcBorders>
              <w:top w:val="single" w:sz="4" w:space="0" w:color="808080"/>
              <w:left w:val="single" w:sz="4" w:space="0" w:color="808080"/>
              <w:bottom w:val="single" w:sz="4" w:space="0" w:color="808080"/>
              <w:right w:val="single" w:sz="4" w:space="0" w:color="808080"/>
            </w:tcBorders>
            <w:shd w:val="clear" w:color="auto" w:fill="auto"/>
            <w:vAlign w:val="center"/>
          </w:tcPr>
          <w:p w:rsidR="005324C9" w:rsidRDefault="002D07F2" w:rsidP="00F24451">
            <w:pPr>
              <w:snapToGrid w:val="0"/>
            </w:pPr>
            <w:r>
              <w:t>2012 to 2015</w:t>
            </w:r>
          </w:p>
        </w:tc>
      </w:tr>
      <w:tr w:rsidR="005324C9" w:rsidTr="00F24451">
        <w:trPr>
          <w:trHeight w:val="340"/>
        </w:trPr>
        <w:tc>
          <w:tcPr>
            <w:tcW w:w="1729" w:type="dxa"/>
            <w:tcBorders>
              <w:top w:val="single" w:sz="4" w:space="0" w:color="808080"/>
              <w:left w:val="single" w:sz="4" w:space="0" w:color="808080"/>
              <w:bottom w:val="single" w:sz="4" w:space="0" w:color="808080"/>
            </w:tcBorders>
            <w:shd w:val="clear" w:color="auto" w:fill="FFFFFF"/>
            <w:vAlign w:val="center"/>
          </w:tcPr>
          <w:p w:rsidR="005324C9" w:rsidRDefault="005324C9" w:rsidP="00F24451">
            <w:pPr>
              <w:snapToGrid w:val="0"/>
              <w:rPr>
                <w:rFonts w:ascii="Verdana" w:hAnsi="Verdana" w:cs="Verdana"/>
                <w:sz w:val="20"/>
                <w:szCs w:val="20"/>
              </w:rPr>
            </w:pPr>
            <w:r>
              <w:rPr>
                <w:rFonts w:ascii="Verdana" w:hAnsi="Verdana" w:cs="Verdana"/>
                <w:b/>
                <w:sz w:val="20"/>
                <w:szCs w:val="20"/>
              </w:rPr>
              <w:t>H/W &amp; OS</w:t>
            </w:r>
          </w:p>
        </w:tc>
        <w:tc>
          <w:tcPr>
            <w:tcW w:w="9076" w:type="dxa"/>
            <w:tcBorders>
              <w:top w:val="single" w:sz="4" w:space="0" w:color="808080"/>
              <w:left w:val="single" w:sz="4" w:space="0" w:color="808080"/>
              <w:bottom w:val="single" w:sz="4" w:space="0" w:color="808080"/>
              <w:right w:val="single" w:sz="4" w:space="0" w:color="808080"/>
            </w:tcBorders>
            <w:shd w:val="clear" w:color="auto" w:fill="auto"/>
            <w:vAlign w:val="center"/>
          </w:tcPr>
          <w:p w:rsidR="005324C9" w:rsidRDefault="001E6F0E" w:rsidP="00F24451">
            <w:pPr>
              <w:snapToGrid w:val="0"/>
            </w:pPr>
            <w:r>
              <w:rPr>
                <w:rFonts w:ascii="Verdana" w:hAnsi="Verdana" w:cs="Verdana"/>
                <w:sz w:val="20"/>
                <w:szCs w:val="20"/>
              </w:rPr>
              <w:t>AIX,</w:t>
            </w:r>
            <w:r w:rsidR="005324C9">
              <w:rPr>
                <w:rFonts w:ascii="Verdana" w:hAnsi="Verdana" w:cs="Verdana"/>
                <w:sz w:val="20"/>
                <w:szCs w:val="20"/>
              </w:rPr>
              <w:t xml:space="preserve"> Linux</w:t>
            </w:r>
          </w:p>
        </w:tc>
      </w:tr>
      <w:tr w:rsidR="005324C9" w:rsidTr="00F24451">
        <w:trPr>
          <w:trHeight w:val="367"/>
        </w:trPr>
        <w:tc>
          <w:tcPr>
            <w:tcW w:w="1729" w:type="dxa"/>
            <w:tcBorders>
              <w:top w:val="single" w:sz="4" w:space="0" w:color="808080"/>
              <w:left w:val="single" w:sz="4" w:space="0" w:color="808080"/>
              <w:bottom w:val="single" w:sz="4" w:space="0" w:color="808080"/>
            </w:tcBorders>
            <w:shd w:val="clear" w:color="auto" w:fill="FFFFFF"/>
            <w:vAlign w:val="center"/>
          </w:tcPr>
          <w:p w:rsidR="005324C9" w:rsidRDefault="005324C9" w:rsidP="00F24451">
            <w:pPr>
              <w:snapToGrid w:val="0"/>
              <w:rPr>
                <w:rFonts w:ascii="Verdana" w:hAnsi="Verdana" w:cs="Verdana"/>
                <w:sz w:val="20"/>
                <w:szCs w:val="20"/>
              </w:rPr>
            </w:pPr>
            <w:r>
              <w:rPr>
                <w:rFonts w:ascii="Verdana" w:hAnsi="Verdana" w:cs="Verdana"/>
                <w:b/>
                <w:sz w:val="20"/>
                <w:szCs w:val="20"/>
              </w:rPr>
              <w:t>S/W &amp; Tools</w:t>
            </w:r>
          </w:p>
        </w:tc>
        <w:tc>
          <w:tcPr>
            <w:tcW w:w="9076" w:type="dxa"/>
            <w:tcBorders>
              <w:top w:val="single" w:sz="4" w:space="0" w:color="808080"/>
              <w:left w:val="single" w:sz="4" w:space="0" w:color="808080"/>
              <w:bottom w:val="single" w:sz="4" w:space="0" w:color="808080"/>
              <w:right w:val="single" w:sz="4" w:space="0" w:color="808080"/>
            </w:tcBorders>
            <w:shd w:val="clear" w:color="auto" w:fill="auto"/>
            <w:vAlign w:val="center"/>
          </w:tcPr>
          <w:p w:rsidR="005324C9" w:rsidRDefault="005324C9" w:rsidP="00F24451">
            <w:pPr>
              <w:snapToGrid w:val="0"/>
            </w:pPr>
            <w:r>
              <w:rPr>
                <w:rFonts w:ascii="Verdana" w:hAnsi="Verdana" w:cs="Verdana"/>
                <w:sz w:val="20"/>
                <w:szCs w:val="20"/>
              </w:rPr>
              <w:t>JAVA, J2EE (Struts,</w:t>
            </w:r>
            <w:r w:rsidR="001E6F0E">
              <w:rPr>
                <w:rFonts w:ascii="Verdana" w:hAnsi="Verdana" w:cs="Verdana"/>
                <w:sz w:val="20"/>
                <w:szCs w:val="20"/>
              </w:rPr>
              <w:t xml:space="preserve"> </w:t>
            </w:r>
            <w:r>
              <w:rPr>
                <w:rFonts w:ascii="Verdana" w:hAnsi="Verdana" w:cs="Verdana"/>
                <w:sz w:val="20"/>
                <w:szCs w:val="20"/>
              </w:rPr>
              <w:t>Spring,</w:t>
            </w:r>
            <w:r w:rsidR="001E6F0E">
              <w:rPr>
                <w:rFonts w:ascii="Verdana" w:hAnsi="Verdana" w:cs="Verdana"/>
                <w:sz w:val="20"/>
                <w:szCs w:val="20"/>
              </w:rPr>
              <w:t xml:space="preserve"> </w:t>
            </w:r>
            <w:r>
              <w:rPr>
                <w:rFonts w:ascii="Verdana" w:hAnsi="Verdana" w:cs="Verdana"/>
                <w:sz w:val="20"/>
                <w:szCs w:val="20"/>
              </w:rPr>
              <w:t>Hibernate), JAVA SCRIPT, Oracle 12c, Webservices SOAP and rest API</w:t>
            </w:r>
          </w:p>
        </w:tc>
      </w:tr>
      <w:tr w:rsidR="005324C9" w:rsidTr="00F24451">
        <w:trPr>
          <w:trHeight w:val="367"/>
        </w:trPr>
        <w:tc>
          <w:tcPr>
            <w:tcW w:w="1729" w:type="dxa"/>
            <w:tcBorders>
              <w:top w:val="single" w:sz="4" w:space="0" w:color="808080"/>
              <w:left w:val="single" w:sz="4" w:space="0" w:color="808080"/>
              <w:bottom w:val="single" w:sz="4" w:space="0" w:color="808080"/>
            </w:tcBorders>
            <w:shd w:val="clear" w:color="auto" w:fill="FFFFFF"/>
            <w:vAlign w:val="center"/>
          </w:tcPr>
          <w:p w:rsidR="005324C9" w:rsidRDefault="005324C9" w:rsidP="00F24451">
            <w:pPr>
              <w:snapToGrid w:val="0"/>
              <w:rPr>
                <w:rFonts w:ascii="Verdana" w:eastAsia="Verdana" w:hAnsi="Verdana" w:cs="Verdana"/>
                <w:sz w:val="20"/>
                <w:szCs w:val="20"/>
                <w:lang w:val="en-GB"/>
              </w:rPr>
            </w:pPr>
            <w:r>
              <w:rPr>
                <w:rFonts w:ascii="Verdana" w:hAnsi="Verdana" w:cs="Verdana"/>
                <w:b/>
                <w:sz w:val="20"/>
                <w:szCs w:val="20"/>
              </w:rPr>
              <w:t xml:space="preserve">Project Summary </w:t>
            </w:r>
          </w:p>
        </w:tc>
        <w:tc>
          <w:tcPr>
            <w:tcW w:w="9076" w:type="dxa"/>
            <w:tcBorders>
              <w:top w:val="single" w:sz="4" w:space="0" w:color="808080"/>
              <w:left w:val="single" w:sz="4" w:space="0" w:color="808080"/>
              <w:bottom w:val="single" w:sz="4" w:space="0" w:color="808080"/>
              <w:right w:val="single" w:sz="4" w:space="0" w:color="808080"/>
            </w:tcBorders>
            <w:shd w:val="clear" w:color="auto" w:fill="auto"/>
            <w:vAlign w:val="center"/>
          </w:tcPr>
          <w:p w:rsidR="005324C9" w:rsidRDefault="005324C9" w:rsidP="00F24451">
            <w:pPr>
              <w:spacing w:before="40" w:after="40"/>
              <w:jc w:val="both"/>
            </w:pPr>
            <w:proofErr w:type="spellStart"/>
            <w:r>
              <w:rPr>
                <w:rFonts w:ascii="Verdana" w:eastAsia="Verdana" w:hAnsi="Verdana" w:cs="Verdana"/>
                <w:sz w:val="20"/>
                <w:szCs w:val="20"/>
                <w:lang w:val="en-GB"/>
              </w:rPr>
              <w:t>ProCash</w:t>
            </w:r>
            <w:proofErr w:type="spellEnd"/>
            <w:r>
              <w:rPr>
                <w:rFonts w:ascii="Verdana" w:eastAsia="Verdana" w:hAnsi="Verdana" w:cs="Verdana"/>
                <w:sz w:val="20"/>
                <w:szCs w:val="20"/>
                <w:lang w:val="en-GB"/>
              </w:rPr>
              <w:t xml:space="preserve"> system basically used for payment facility. Corporate can make payment through various modes like single payment, bulk </w:t>
            </w:r>
            <w:r w:rsidR="002D07F2">
              <w:rPr>
                <w:rFonts w:ascii="Verdana" w:eastAsia="Verdana" w:hAnsi="Verdana" w:cs="Verdana"/>
                <w:sz w:val="20"/>
                <w:szCs w:val="20"/>
                <w:lang w:val="en-GB"/>
              </w:rPr>
              <w:t>Payment,</w:t>
            </w:r>
            <w:r>
              <w:rPr>
                <w:rFonts w:ascii="Verdana" w:eastAsia="Verdana" w:hAnsi="Verdana" w:cs="Verdana"/>
                <w:sz w:val="20"/>
                <w:szCs w:val="20"/>
                <w:lang w:val="en-GB"/>
              </w:rPr>
              <w:t xml:space="preserve"> Standing instruction, cheque etc. Corporate can also use bill payment facility. </w:t>
            </w:r>
          </w:p>
        </w:tc>
      </w:tr>
    </w:tbl>
    <w:p w:rsidR="005324C9" w:rsidRDefault="005324C9" w:rsidP="005324C9">
      <w:pPr>
        <w:spacing w:before="100" w:after="100"/>
        <w:jc w:val="both"/>
      </w:pPr>
    </w:p>
    <w:tbl>
      <w:tblPr>
        <w:tblW w:w="0" w:type="auto"/>
        <w:tblInd w:w="108" w:type="dxa"/>
        <w:tblLayout w:type="fixed"/>
        <w:tblLook w:val="0000" w:firstRow="0" w:lastRow="0" w:firstColumn="0" w:lastColumn="0" w:noHBand="0" w:noVBand="0"/>
      </w:tblPr>
      <w:tblGrid>
        <w:gridCol w:w="1729"/>
        <w:gridCol w:w="9076"/>
      </w:tblGrid>
      <w:tr w:rsidR="00F45CB6" w:rsidTr="00F24451">
        <w:trPr>
          <w:trHeight w:val="349"/>
        </w:trPr>
        <w:tc>
          <w:tcPr>
            <w:tcW w:w="1729" w:type="dxa"/>
            <w:tcBorders>
              <w:top w:val="single" w:sz="4" w:space="0" w:color="808080"/>
              <w:left w:val="single" w:sz="4" w:space="0" w:color="808080"/>
              <w:bottom w:val="single" w:sz="4" w:space="0" w:color="808080"/>
            </w:tcBorders>
            <w:shd w:val="clear" w:color="auto" w:fill="auto"/>
            <w:vAlign w:val="center"/>
          </w:tcPr>
          <w:p w:rsidR="00F45CB6" w:rsidRDefault="00F45CB6" w:rsidP="00F24451">
            <w:pPr>
              <w:snapToGrid w:val="0"/>
              <w:rPr>
                <w:rFonts w:ascii="Verdana" w:hAnsi="Verdana" w:cs="Verdana"/>
                <w:b/>
                <w:bCs/>
                <w:sz w:val="20"/>
                <w:szCs w:val="20"/>
                <w:lang w:val="en-GB" w:eastAsia="mr-IN" w:bidi="mr-IN"/>
              </w:rPr>
            </w:pPr>
            <w:r>
              <w:rPr>
                <w:rFonts w:ascii="Verdana" w:hAnsi="Verdana" w:cs="Verdana"/>
                <w:b/>
                <w:sz w:val="20"/>
                <w:szCs w:val="20"/>
              </w:rPr>
              <w:t>Project</w:t>
            </w:r>
          </w:p>
        </w:tc>
        <w:tc>
          <w:tcPr>
            <w:tcW w:w="9076" w:type="dxa"/>
            <w:tcBorders>
              <w:top w:val="single" w:sz="4" w:space="0" w:color="808080"/>
              <w:left w:val="single" w:sz="4" w:space="0" w:color="808080"/>
              <w:bottom w:val="single" w:sz="4" w:space="0" w:color="808080"/>
              <w:right w:val="single" w:sz="4" w:space="0" w:color="808080"/>
            </w:tcBorders>
            <w:shd w:val="clear" w:color="auto" w:fill="auto"/>
            <w:vAlign w:val="center"/>
          </w:tcPr>
          <w:p w:rsidR="00F45CB6" w:rsidRDefault="00F45CB6" w:rsidP="00F24451">
            <w:pPr>
              <w:widowControl w:val="0"/>
              <w:tabs>
                <w:tab w:val="left" w:pos="400"/>
              </w:tabs>
              <w:autoSpaceDE w:val="0"/>
              <w:snapToGrid w:val="0"/>
            </w:pPr>
            <w:r>
              <w:rPr>
                <w:rFonts w:ascii="Verdana" w:hAnsi="Verdana" w:cs="Verdana"/>
                <w:b/>
                <w:bCs/>
                <w:sz w:val="20"/>
                <w:szCs w:val="20"/>
                <w:lang w:val="en-GB" w:eastAsia="mr-IN" w:bidi="mr-IN"/>
              </w:rPr>
              <w:t>Metro Bank. (RIB)</w:t>
            </w:r>
          </w:p>
        </w:tc>
      </w:tr>
      <w:tr w:rsidR="00F45CB6" w:rsidTr="00F24451">
        <w:trPr>
          <w:trHeight w:val="349"/>
        </w:trPr>
        <w:tc>
          <w:tcPr>
            <w:tcW w:w="1729" w:type="dxa"/>
            <w:tcBorders>
              <w:top w:val="single" w:sz="4" w:space="0" w:color="808080"/>
              <w:left w:val="single" w:sz="4" w:space="0" w:color="808080"/>
              <w:bottom w:val="single" w:sz="4" w:space="0" w:color="808080"/>
            </w:tcBorders>
            <w:shd w:val="clear" w:color="auto" w:fill="FFFFFF"/>
            <w:vAlign w:val="center"/>
          </w:tcPr>
          <w:p w:rsidR="00F45CB6" w:rsidRDefault="00F45CB6" w:rsidP="00F24451">
            <w:pPr>
              <w:snapToGrid w:val="0"/>
              <w:rPr>
                <w:rFonts w:ascii="Verdana" w:hAnsi="Verdana" w:cs="Verdana"/>
                <w:sz w:val="20"/>
                <w:szCs w:val="20"/>
              </w:rPr>
            </w:pPr>
            <w:r>
              <w:rPr>
                <w:rFonts w:ascii="Verdana" w:hAnsi="Verdana" w:cs="Verdana"/>
                <w:b/>
                <w:sz w:val="20"/>
                <w:szCs w:val="20"/>
              </w:rPr>
              <w:t>Role</w:t>
            </w:r>
          </w:p>
        </w:tc>
        <w:tc>
          <w:tcPr>
            <w:tcW w:w="9076" w:type="dxa"/>
            <w:tcBorders>
              <w:top w:val="single" w:sz="4" w:space="0" w:color="808080"/>
              <w:left w:val="single" w:sz="4" w:space="0" w:color="808080"/>
              <w:bottom w:val="single" w:sz="4" w:space="0" w:color="808080"/>
              <w:right w:val="single" w:sz="4" w:space="0" w:color="808080"/>
            </w:tcBorders>
            <w:shd w:val="clear" w:color="auto" w:fill="auto"/>
            <w:vAlign w:val="center"/>
          </w:tcPr>
          <w:p w:rsidR="00F45CB6" w:rsidRDefault="00F45CB6" w:rsidP="00F24451">
            <w:pPr>
              <w:snapToGrid w:val="0"/>
            </w:pPr>
            <w:r>
              <w:rPr>
                <w:rFonts w:ascii="Verdana" w:hAnsi="Verdana" w:cs="Verdana"/>
                <w:sz w:val="20"/>
                <w:szCs w:val="20"/>
              </w:rPr>
              <w:t xml:space="preserve">Involved in </w:t>
            </w:r>
            <w:r w:rsidR="001E6F0E">
              <w:rPr>
                <w:rFonts w:ascii="Verdana" w:hAnsi="Verdana" w:cs="Verdana"/>
                <w:sz w:val="20"/>
                <w:szCs w:val="20"/>
              </w:rPr>
              <w:t xml:space="preserve">Production </w:t>
            </w:r>
            <w:r>
              <w:rPr>
                <w:rFonts w:ascii="Verdana" w:hAnsi="Verdana" w:cs="Verdana"/>
                <w:sz w:val="20"/>
                <w:szCs w:val="20"/>
              </w:rPr>
              <w:t>Support</w:t>
            </w:r>
            <w:r w:rsidR="001E6F0E">
              <w:rPr>
                <w:rFonts w:ascii="Verdana" w:hAnsi="Verdana" w:cs="Verdana"/>
                <w:sz w:val="20"/>
                <w:szCs w:val="20"/>
              </w:rPr>
              <w:t xml:space="preserve"> after Go Live and Change request during the support</w:t>
            </w:r>
            <w:r>
              <w:rPr>
                <w:rFonts w:ascii="Verdana" w:hAnsi="Verdana" w:cs="Verdana"/>
                <w:sz w:val="20"/>
                <w:szCs w:val="20"/>
              </w:rPr>
              <w:t>.</w:t>
            </w:r>
          </w:p>
        </w:tc>
      </w:tr>
      <w:tr w:rsidR="00F45CB6" w:rsidTr="00F24451">
        <w:trPr>
          <w:trHeight w:val="358"/>
        </w:trPr>
        <w:tc>
          <w:tcPr>
            <w:tcW w:w="1729" w:type="dxa"/>
            <w:tcBorders>
              <w:top w:val="single" w:sz="4" w:space="0" w:color="808080"/>
              <w:left w:val="single" w:sz="4" w:space="0" w:color="808080"/>
              <w:bottom w:val="single" w:sz="4" w:space="0" w:color="808080"/>
            </w:tcBorders>
            <w:shd w:val="clear" w:color="auto" w:fill="FFFFFF"/>
            <w:vAlign w:val="center"/>
          </w:tcPr>
          <w:p w:rsidR="00F45CB6" w:rsidRDefault="00F45CB6" w:rsidP="00F24451">
            <w:pPr>
              <w:snapToGrid w:val="0"/>
              <w:rPr>
                <w:rFonts w:ascii="Verdana" w:hAnsi="Verdana" w:cs="Verdana"/>
                <w:sz w:val="20"/>
                <w:szCs w:val="20"/>
              </w:rPr>
            </w:pPr>
            <w:r>
              <w:rPr>
                <w:rFonts w:ascii="Verdana" w:hAnsi="Verdana" w:cs="Verdana"/>
                <w:b/>
                <w:sz w:val="20"/>
                <w:szCs w:val="20"/>
              </w:rPr>
              <w:t xml:space="preserve">Team Size </w:t>
            </w:r>
          </w:p>
        </w:tc>
        <w:tc>
          <w:tcPr>
            <w:tcW w:w="9076" w:type="dxa"/>
            <w:tcBorders>
              <w:top w:val="single" w:sz="4" w:space="0" w:color="808080"/>
              <w:left w:val="single" w:sz="4" w:space="0" w:color="808080"/>
              <w:bottom w:val="single" w:sz="4" w:space="0" w:color="808080"/>
              <w:right w:val="single" w:sz="4" w:space="0" w:color="808080"/>
            </w:tcBorders>
            <w:shd w:val="clear" w:color="auto" w:fill="auto"/>
            <w:vAlign w:val="center"/>
          </w:tcPr>
          <w:p w:rsidR="00F45CB6" w:rsidRDefault="001E6F0E" w:rsidP="00F24451">
            <w:pPr>
              <w:snapToGrid w:val="0"/>
            </w:pPr>
            <w:r>
              <w:rPr>
                <w:rFonts w:ascii="Verdana" w:hAnsi="Verdana" w:cs="Verdana"/>
                <w:sz w:val="20"/>
                <w:szCs w:val="20"/>
              </w:rPr>
              <w:t>3</w:t>
            </w:r>
          </w:p>
        </w:tc>
      </w:tr>
      <w:tr w:rsidR="00F45CB6" w:rsidTr="00F24451">
        <w:trPr>
          <w:trHeight w:val="349"/>
        </w:trPr>
        <w:tc>
          <w:tcPr>
            <w:tcW w:w="1729" w:type="dxa"/>
            <w:tcBorders>
              <w:top w:val="single" w:sz="4" w:space="0" w:color="808080"/>
              <w:left w:val="single" w:sz="4" w:space="0" w:color="808080"/>
              <w:bottom w:val="single" w:sz="4" w:space="0" w:color="808080"/>
            </w:tcBorders>
            <w:shd w:val="clear" w:color="auto" w:fill="FFFFFF"/>
            <w:vAlign w:val="center"/>
          </w:tcPr>
          <w:p w:rsidR="00F45CB6" w:rsidRDefault="00F45CB6" w:rsidP="00F24451">
            <w:pPr>
              <w:snapToGrid w:val="0"/>
              <w:rPr>
                <w:rFonts w:ascii="Verdana" w:hAnsi="Verdana" w:cs="Verdana"/>
                <w:sz w:val="20"/>
                <w:szCs w:val="20"/>
              </w:rPr>
            </w:pPr>
            <w:r>
              <w:rPr>
                <w:rFonts w:ascii="Verdana" w:hAnsi="Verdana" w:cs="Verdana"/>
                <w:b/>
                <w:sz w:val="20"/>
                <w:szCs w:val="20"/>
              </w:rPr>
              <w:t>Period</w:t>
            </w:r>
          </w:p>
        </w:tc>
        <w:tc>
          <w:tcPr>
            <w:tcW w:w="9076" w:type="dxa"/>
            <w:tcBorders>
              <w:top w:val="single" w:sz="4" w:space="0" w:color="808080"/>
              <w:left w:val="single" w:sz="4" w:space="0" w:color="808080"/>
              <w:bottom w:val="single" w:sz="4" w:space="0" w:color="808080"/>
              <w:right w:val="single" w:sz="4" w:space="0" w:color="808080"/>
            </w:tcBorders>
            <w:shd w:val="clear" w:color="auto" w:fill="auto"/>
            <w:vAlign w:val="center"/>
          </w:tcPr>
          <w:p w:rsidR="00F45CB6" w:rsidRDefault="001E6F0E" w:rsidP="00F24451">
            <w:pPr>
              <w:snapToGrid w:val="0"/>
            </w:pPr>
            <w:r>
              <w:rPr>
                <w:rFonts w:ascii="Verdana" w:hAnsi="Verdana" w:cs="Verdana"/>
                <w:sz w:val="20"/>
                <w:szCs w:val="20"/>
              </w:rPr>
              <w:t>Jun</w:t>
            </w:r>
            <w:r w:rsidR="00F45CB6">
              <w:rPr>
                <w:rFonts w:ascii="Verdana" w:hAnsi="Verdana" w:cs="Verdana"/>
                <w:sz w:val="20"/>
                <w:szCs w:val="20"/>
              </w:rPr>
              <w:t xml:space="preserve"> 201</w:t>
            </w:r>
            <w:r>
              <w:rPr>
                <w:rFonts w:ascii="Verdana" w:hAnsi="Verdana" w:cs="Verdana"/>
                <w:sz w:val="20"/>
                <w:szCs w:val="20"/>
              </w:rPr>
              <w:t>6</w:t>
            </w:r>
            <w:r w:rsidR="00F45CB6">
              <w:rPr>
                <w:rFonts w:ascii="Verdana" w:hAnsi="Verdana" w:cs="Verdana"/>
                <w:sz w:val="20"/>
                <w:szCs w:val="20"/>
              </w:rPr>
              <w:t xml:space="preserve"> to </w:t>
            </w:r>
            <w:r>
              <w:rPr>
                <w:rFonts w:ascii="Verdana" w:hAnsi="Verdana" w:cs="Verdana"/>
                <w:sz w:val="20"/>
                <w:szCs w:val="20"/>
              </w:rPr>
              <w:t>Current Date</w:t>
            </w:r>
          </w:p>
        </w:tc>
      </w:tr>
      <w:tr w:rsidR="00F45CB6" w:rsidTr="00F24451">
        <w:trPr>
          <w:trHeight w:val="340"/>
        </w:trPr>
        <w:tc>
          <w:tcPr>
            <w:tcW w:w="1729" w:type="dxa"/>
            <w:tcBorders>
              <w:top w:val="single" w:sz="4" w:space="0" w:color="808080"/>
              <w:left w:val="single" w:sz="4" w:space="0" w:color="808080"/>
              <w:bottom w:val="single" w:sz="4" w:space="0" w:color="808080"/>
            </w:tcBorders>
            <w:shd w:val="clear" w:color="auto" w:fill="FFFFFF"/>
            <w:vAlign w:val="center"/>
          </w:tcPr>
          <w:p w:rsidR="00F45CB6" w:rsidRDefault="00F45CB6" w:rsidP="00F24451">
            <w:pPr>
              <w:snapToGrid w:val="0"/>
              <w:rPr>
                <w:rFonts w:ascii="Verdana" w:hAnsi="Verdana" w:cs="Verdana"/>
                <w:sz w:val="20"/>
                <w:szCs w:val="20"/>
              </w:rPr>
            </w:pPr>
            <w:r>
              <w:rPr>
                <w:rFonts w:ascii="Verdana" w:hAnsi="Verdana" w:cs="Verdana"/>
                <w:b/>
                <w:sz w:val="20"/>
                <w:szCs w:val="20"/>
              </w:rPr>
              <w:lastRenderedPageBreak/>
              <w:t>H/W &amp; OS</w:t>
            </w:r>
          </w:p>
        </w:tc>
        <w:tc>
          <w:tcPr>
            <w:tcW w:w="9076" w:type="dxa"/>
            <w:tcBorders>
              <w:top w:val="single" w:sz="4" w:space="0" w:color="808080"/>
              <w:left w:val="single" w:sz="4" w:space="0" w:color="808080"/>
              <w:bottom w:val="single" w:sz="4" w:space="0" w:color="808080"/>
              <w:right w:val="single" w:sz="4" w:space="0" w:color="808080"/>
            </w:tcBorders>
            <w:shd w:val="clear" w:color="auto" w:fill="auto"/>
            <w:vAlign w:val="center"/>
          </w:tcPr>
          <w:p w:rsidR="00F45CB6" w:rsidRDefault="001E6F0E" w:rsidP="00F24451">
            <w:pPr>
              <w:snapToGrid w:val="0"/>
            </w:pPr>
            <w:r>
              <w:rPr>
                <w:rFonts w:ascii="Verdana" w:hAnsi="Verdana" w:cs="Verdana"/>
                <w:sz w:val="20"/>
                <w:szCs w:val="20"/>
              </w:rPr>
              <w:t xml:space="preserve">AIX, </w:t>
            </w:r>
            <w:r w:rsidR="00F45CB6">
              <w:rPr>
                <w:rFonts w:ascii="Verdana" w:hAnsi="Verdana" w:cs="Verdana"/>
                <w:sz w:val="20"/>
                <w:szCs w:val="20"/>
              </w:rPr>
              <w:t>Linux</w:t>
            </w:r>
          </w:p>
        </w:tc>
      </w:tr>
      <w:tr w:rsidR="00F45CB6" w:rsidTr="00F24451">
        <w:trPr>
          <w:trHeight w:val="367"/>
        </w:trPr>
        <w:tc>
          <w:tcPr>
            <w:tcW w:w="1729" w:type="dxa"/>
            <w:tcBorders>
              <w:top w:val="single" w:sz="4" w:space="0" w:color="808080"/>
              <w:left w:val="single" w:sz="4" w:space="0" w:color="808080"/>
              <w:bottom w:val="single" w:sz="4" w:space="0" w:color="808080"/>
            </w:tcBorders>
            <w:shd w:val="clear" w:color="auto" w:fill="FFFFFF"/>
            <w:vAlign w:val="center"/>
          </w:tcPr>
          <w:p w:rsidR="00F45CB6" w:rsidRDefault="00F45CB6" w:rsidP="00F24451">
            <w:pPr>
              <w:snapToGrid w:val="0"/>
              <w:rPr>
                <w:rFonts w:ascii="Verdana" w:hAnsi="Verdana" w:cs="Verdana"/>
                <w:sz w:val="20"/>
                <w:szCs w:val="20"/>
              </w:rPr>
            </w:pPr>
            <w:r>
              <w:rPr>
                <w:rFonts w:ascii="Verdana" w:hAnsi="Verdana" w:cs="Verdana"/>
                <w:b/>
                <w:sz w:val="20"/>
                <w:szCs w:val="20"/>
              </w:rPr>
              <w:t>S/W &amp; Tools</w:t>
            </w:r>
          </w:p>
        </w:tc>
        <w:tc>
          <w:tcPr>
            <w:tcW w:w="9076" w:type="dxa"/>
            <w:tcBorders>
              <w:top w:val="single" w:sz="4" w:space="0" w:color="808080"/>
              <w:left w:val="single" w:sz="4" w:space="0" w:color="808080"/>
              <w:bottom w:val="single" w:sz="4" w:space="0" w:color="808080"/>
              <w:right w:val="single" w:sz="4" w:space="0" w:color="808080"/>
            </w:tcBorders>
            <w:shd w:val="clear" w:color="auto" w:fill="auto"/>
            <w:vAlign w:val="center"/>
          </w:tcPr>
          <w:p w:rsidR="00F45CB6" w:rsidRDefault="00F45CB6" w:rsidP="00F24451">
            <w:pPr>
              <w:snapToGrid w:val="0"/>
            </w:pPr>
            <w:r>
              <w:rPr>
                <w:rFonts w:ascii="Verdana" w:hAnsi="Verdana" w:cs="Verdana"/>
                <w:sz w:val="20"/>
                <w:szCs w:val="20"/>
              </w:rPr>
              <w:t>JAVA, J2EE (Struts,</w:t>
            </w:r>
            <w:r w:rsidR="001E6F0E">
              <w:rPr>
                <w:rFonts w:ascii="Verdana" w:hAnsi="Verdana" w:cs="Verdana"/>
                <w:sz w:val="20"/>
                <w:szCs w:val="20"/>
              </w:rPr>
              <w:t xml:space="preserve"> </w:t>
            </w:r>
            <w:r>
              <w:rPr>
                <w:rFonts w:ascii="Verdana" w:hAnsi="Verdana" w:cs="Verdana"/>
                <w:sz w:val="20"/>
                <w:szCs w:val="20"/>
              </w:rPr>
              <w:t>Hibernate), JAVA SCRIPT, Oracle 12c, Webservices SOAP and rest API</w:t>
            </w:r>
          </w:p>
        </w:tc>
      </w:tr>
      <w:tr w:rsidR="00F45CB6" w:rsidTr="00F24451">
        <w:trPr>
          <w:trHeight w:val="367"/>
        </w:trPr>
        <w:tc>
          <w:tcPr>
            <w:tcW w:w="1729" w:type="dxa"/>
            <w:tcBorders>
              <w:top w:val="single" w:sz="4" w:space="0" w:color="808080"/>
              <w:left w:val="single" w:sz="4" w:space="0" w:color="808080"/>
              <w:bottom w:val="single" w:sz="4" w:space="0" w:color="808080"/>
            </w:tcBorders>
            <w:shd w:val="clear" w:color="auto" w:fill="FFFFFF"/>
            <w:vAlign w:val="center"/>
          </w:tcPr>
          <w:p w:rsidR="00F45CB6" w:rsidRDefault="00F45CB6" w:rsidP="00F24451">
            <w:pPr>
              <w:snapToGrid w:val="0"/>
              <w:rPr>
                <w:rFonts w:ascii="Verdana" w:eastAsia="Verdana" w:hAnsi="Verdana" w:cs="Verdana"/>
                <w:sz w:val="20"/>
                <w:szCs w:val="20"/>
                <w:lang w:val="en-GB"/>
              </w:rPr>
            </w:pPr>
            <w:r>
              <w:rPr>
                <w:rFonts w:ascii="Verdana" w:hAnsi="Verdana" w:cs="Verdana"/>
                <w:b/>
                <w:sz w:val="20"/>
                <w:szCs w:val="20"/>
              </w:rPr>
              <w:t xml:space="preserve">Project Summary </w:t>
            </w:r>
          </w:p>
        </w:tc>
        <w:tc>
          <w:tcPr>
            <w:tcW w:w="9076" w:type="dxa"/>
            <w:tcBorders>
              <w:top w:val="single" w:sz="4" w:space="0" w:color="808080"/>
              <w:left w:val="single" w:sz="4" w:space="0" w:color="808080"/>
              <w:bottom w:val="single" w:sz="4" w:space="0" w:color="808080"/>
              <w:right w:val="single" w:sz="4" w:space="0" w:color="808080"/>
            </w:tcBorders>
            <w:shd w:val="clear" w:color="auto" w:fill="auto"/>
            <w:vAlign w:val="center"/>
          </w:tcPr>
          <w:p w:rsidR="00F45CB6" w:rsidRDefault="001C0C41" w:rsidP="00F24451">
            <w:pPr>
              <w:spacing w:before="40" w:after="40"/>
              <w:jc w:val="both"/>
            </w:pPr>
            <w:r>
              <w:rPr>
                <w:rFonts w:ascii="Verdana" w:eastAsia="Verdana" w:hAnsi="Verdana" w:cs="Verdana"/>
                <w:sz w:val="20"/>
                <w:szCs w:val="20"/>
                <w:lang w:val="en-GB"/>
              </w:rPr>
              <w:t>It is basically Retail Banking Project in which the retail users can make payments, maintain their accounts, can view its account summary/statements. Also the bill payment facility provided with which they can make their bill payments.</w:t>
            </w:r>
            <w:r w:rsidR="00F45CB6">
              <w:rPr>
                <w:rFonts w:ascii="Verdana" w:eastAsia="Verdana" w:hAnsi="Verdana" w:cs="Verdana"/>
                <w:sz w:val="20"/>
                <w:szCs w:val="20"/>
                <w:lang w:val="en-GB"/>
              </w:rPr>
              <w:t xml:space="preserve">   </w:t>
            </w:r>
          </w:p>
        </w:tc>
      </w:tr>
    </w:tbl>
    <w:p w:rsidR="00F45CB6" w:rsidRDefault="00F45CB6" w:rsidP="005324C9">
      <w:pPr>
        <w:spacing w:before="100" w:after="100"/>
        <w:jc w:val="both"/>
      </w:pPr>
    </w:p>
    <w:p w:rsidR="00F45CB6" w:rsidRDefault="00F45CB6" w:rsidP="005324C9">
      <w:pPr>
        <w:spacing w:before="100" w:after="100"/>
        <w:jc w:val="both"/>
      </w:pPr>
    </w:p>
    <w:p w:rsidR="00F45CB6" w:rsidRDefault="00F45CB6" w:rsidP="005324C9">
      <w:pPr>
        <w:spacing w:before="100" w:after="100"/>
        <w:jc w:val="both"/>
      </w:pPr>
    </w:p>
    <w:tbl>
      <w:tblPr>
        <w:tblW w:w="0" w:type="auto"/>
        <w:tblInd w:w="108" w:type="dxa"/>
        <w:tblLayout w:type="fixed"/>
        <w:tblLook w:val="0000" w:firstRow="0" w:lastRow="0" w:firstColumn="0" w:lastColumn="0" w:noHBand="0" w:noVBand="0"/>
      </w:tblPr>
      <w:tblGrid>
        <w:gridCol w:w="1729"/>
        <w:gridCol w:w="9076"/>
      </w:tblGrid>
      <w:tr w:rsidR="005324C9" w:rsidTr="00F24451">
        <w:trPr>
          <w:trHeight w:val="349"/>
        </w:trPr>
        <w:tc>
          <w:tcPr>
            <w:tcW w:w="1729" w:type="dxa"/>
            <w:tcBorders>
              <w:top w:val="single" w:sz="4" w:space="0" w:color="808080"/>
              <w:left w:val="single" w:sz="4" w:space="0" w:color="808080"/>
              <w:bottom w:val="single" w:sz="4" w:space="0" w:color="808080"/>
            </w:tcBorders>
            <w:shd w:val="clear" w:color="auto" w:fill="auto"/>
            <w:vAlign w:val="center"/>
          </w:tcPr>
          <w:p w:rsidR="005324C9" w:rsidRDefault="005324C9" w:rsidP="00F24451">
            <w:pPr>
              <w:snapToGrid w:val="0"/>
              <w:rPr>
                <w:rFonts w:ascii="Verdana" w:hAnsi="Verdana" w:cs="Verdana"/>
                <w:b/>
                <w:bCs/>
                <w:sz w:val="20"/>
                <w:szCs w:val="20"/>
                <w:lang w:val="en-GB" w:eastAsia="mr-IN" w:bidi="mr-IN"/>
              </w:rPr>
            </w:pPr>
            <w:r>
              <w:rPr>
                <w:rFonts w:ascii="Verdana" w:hAnsi="Verdana" w:cs="Verdana"/>
                <w:b/>
                <w:sz w:val="20"/>
                <w:szCs w:val="20"/>
              </w:rPr>
              <w:t>Project</w:t>
            </w:r>
          </w:p>
        </w:tc>
        <w:tc>
          <w:tcPr>
            <w:tcW w:w="9076" w:type="dxa"/>
            <w:tcBorders>
              <w:top w:val="single" w:sz="4" w:space="0" w:color="808080"/>
              <w:left w:val="single" w:sz="4" w:space="0" w:color="808080"/>
              <w:bottom w:val="single" w:sz="4" w:space="0" w:color="808080"/>
              <w:right w:val="single" w:sz="4" w:space="0" w:color="808080"/>
            </w:tcBorders>
            <w:shd w:val="clear" w:color="auto" w:fill="auto"/>
            <w:vAlign w:val="center"/>
          </w:tcPr>
          <w:p w:rsidR="005324C9" w:rsidRDefault="00305C7B" w:rsidP="00F24451">
            <w:pPr>
              <w:widowControl w:val="0"/>
              <w:tabs>
                <w:tab w:val="left" w:pos="400"/>
              </w:tabs>
              <w:autoSpaceDE w:val="0"/>
              <w:snapToGrid w:val="0"/>
            </w:pPr>
            <w:r>
              <w:rPr>
                <w:rFonts w:ascii="Verdana" w:hAnsi="Verdana" w:cs="Verdana"/>
                <w:b/>
                <w:bCs/>
                <w:sz w:val="20"/>
                <w:szCs w:val="20"/>
                <w:lang w:val="en-GB" w:eastAsia="mr-IN" w:bidi="mr-IN"/>
              </w:rPr>
              <w:t>Union National Bank (UNB Bank)</w:t>
            </w:r>
          </w:p>
        </w:tc>
      </w:tr>
      <w:tr w:rsidR="005324C9" w:rsidTr="00F24451">
        <w:trPr>
          <w:trHeight w:val="349"/>
        </w:trPr>
        <w:tc>
          <w:tcPr>
            <w:tcW w:w="1729" w:type="dxa"/>
            <w:tcBorders>
              <w:top w:val="single" w:sz="4" w:space="0" w:color="808080"/>
              <w:left w:val="single" w:sz="4" w:space="0" w:color="808080"/>
              <w:bottom w:val="single" w:sz="4" w:space="0" w:color="808080"/>
            </w:tcBorders>
            <w:shd w:val="clear" w:color="auto" w:fill="FFFFFF"/>
            <w:vAlign w:val="center"/>
          </w:tcPr>
          <w:p w:rsidR="005324C9" w:rsidRDefault="005324C9" w:rsidP="00F24451">
            <w:pPr>
              <w:snapToGrid w:val="0"/>
              <w:rPr>
                <w:rFonts w:ascii="Verdana" w:hAnsi="Verdana" w:cs="Verdana"/>
                <w:sz w:val="20"/>
                <w:szCs w:val="20"/>
              </w:rPr>
            </w:pPr>
            <w:r>
              <w:rPr>
                <w:rFonts w:ascii="Verdana" w:hAnsi="Verdana" w:cs="Verdana"/>
                <w:b/>
                <w:sz w:val="20"/>
                <w:szCs w:val="20"/>
              </w:rPr>
              <w:t>Role</w:t>
            </w:r>
          </w:p>
        </w:tc>
        <w:tc>
          <w:tcPr>
            <w:tcW w:w="9076" w:type="dxa"/>
            <w:tcBorders>
              <w:top w:val="single" w:sz="4" w:space="0" w:color="808080"/>
              <w:left w:val="single" w:sz="4" w:space="0" w:color="808080"/>
              <w:bottom w:val="single" w:sz="4" w:space="0" w:color="808080"/>
              <w:right w:val="single" w:sz="4" w:space="0" w:color="808080"/>
            </w:tcBorders>
            <w:shd w:val="clear" w:color="auto" w:fill="auto"/>
            <w:vAlign w:val="center"/>
          </w:tcPr>
          <w:p w:rsidR="005324C9" w:rsidRDefault="005324C9" w:rsidP="00F24451">
            <w:pPr>
              <w:snapToGrid w:val="0"/>
            </w:pPr>
            <w:r>
              <w:rPr>
                <w:rFonts w:ascii="Verdana" w:hAnsi="Verdana" w:cs="Verdana"/>
                <w:sz w:val="20"/>
                <w:szCs w:val="20"/>
              </w:rPr>
              <w:t>Involved in Design, Development, Implementation</w:t>
            </w:r>
            <w:r w:rsidR="000528FB">
              <w:rPr>
                <w:rFonts w:ascii="Verdana" w:hAnsi="Verdana" w:cs="Verdana"/>
                <w:sz w:val="20"/>
                <w:szCs w:val="20"/>
              </w:rPr>
              <w:t xml:space="preserve"> for one major change request</w:t>
            </w:r>
            <w:r>
              <w:rPr>
                <w:rFonts w:ascii="Verdana" w:hAnsi="Verdana" w:cs="Verdana"/>
                <w:sz w:val="20"/>
                <w:szCs w:val="20"/>
              </w:rPr>
              <w:t>.</w:t>
            </w:r>
          </w:p>
        </w:tc>
      </w:tr>
      <w:tr w:rsidR="005324C9" w:rsidTr="00F24451">
        <w:trPr>
          <w:trHeight w:val="358"/>
        </w:trPr>
        <w:tc>
          <w:tcPr>
            <w:tcW w:w="1729" w:type="dxa"/>
            <w:tcBorders>
              <w:top w:val="single" w:sz="4" w:space="0" w:color="808080"/>
              <w:left w:val="single" w:sz="4" w:space="0" w:color="808080"/>
              <w:bottom w:val="single" w:sz="4" w:space="0" w:color="808080"/>
            </w:tcBorders>
            <w:shd w:val="clear" w:color="auto" w:fill="FFFFFF"/>
            <w:vAlign w:val="center"/>
          </w:tcPr>
          <w:p w:rsidR="005324C9" w:rsidRDefault="005324C9" w:rsidP="00F24451">
            <w:pPr>
              <w:snapToGrid w:val="0"/>
              <w:rPr>
                <w:rFonts w:ascii="Verdana" w:hAnsi="Verdana" w:cs="Verdana"/>
                <w:sz w:val="20"/>
                <w:szCs w:val="20"/>
              </w:rPr>
            </w:pPr>
            <w:r>
              <w:rPr>
                <w:rFonts w:ascii="Verdana" w:hAnsi="Verdana" w:cs="Verdana"/>
                <w:b/>
                <w:sz w:val="20"/>
                <w:szCs w:val="20"/>
              </w:rPr>
              <w:t xml:space="preserve">Team Size </w:t>
            </w:r>
          </w:p>
        </w:tc>
        <w:tc>
          <w:tcPr>
            <w:tcW w:w="9076" w:type="dxa"/>
            <w:tcBorders>
              <w:top w:val="single" w:sz="4" w:space="0" w:color="808080"/>
              <w:left w:val="single" w:sz="4" w:space="0" w:color="808080"/>
              <w:bottom w:val="single" w:sz="4" w:space="0" w:color="808080"/>
              <w:right w:val="single" w:sz="4" w:space="0" w:color="808080"/>
            </w:tcBorders>
            <w:shd w:val="clear" w:color="auto" w:fill="auto"/>
            <w:vAlign w:val="center"/>
          </w:tcPr>
          <w:p w:rsidR="005324C9" w:rsidRDefault="005324C9" w:rsidP="00F24451">
            <w:pPr>
              <w:snapToGrid w:val="0"/>
            </w:pPr>
            <w:r>
              <w:rPr>
                <w:rFonts w:ascii="Verdana" w:hAnsi="Verdana" w:cs="Verdana"/>
                <w:sz w:val="20"/>
                <w:szCs w:val="20"/>
              </w:rPr>
              <w:t>1</w:t>
            </w:r>
            <w:r w:rsidR="000528FB">
              <w:rPr>
                <w:rFonts w:ascii="Verdana" w:hAnsi="Verdana" w:cs="Verdana"/>
                <w:sz w:val="20"/>
                <w:szCs w:val="20"/>
              </w:rPr>
              <w:t>0</w:t>
            </w:r>
          </w:p>
        </w:tc>
      </w:tr>
      <w:tr w:rsidR="005324C9" w:rsidTr="00F24451">
        <w:trPr>
          <w:trHeight w:val="349"/>
        </w:trPr>
        <w:tc>
          <w:tcPr>
            <w:tcW w:w="1729" w:type="dxa"/>
            <w:tcBorders>
              <w:top w:val="single" w:sz="4" w:space="0" w:color="808080"/>
              <w:left w:val="single" w:sz="4" w:space="0" w:color="808080"/>
              <w:bottom w:val="single" w:sz="4" w:space="0" w:color="808080"/>
            </w:tcBorders>
            <w:shd w:val="clear" w:color="auto" w:fill="FFFFFF"/>
            <w:vAlign w:val="center"/>
          </w:tcPr>
          <w:p w:rsidR="005324C9" w:rsidRDefault="005324C9" w:rsidP="00F24451">
            <w:pPr>
              <w:snapToGrid w:val="0"/>
              <w:rPr>
                <w:rFonts w:ascii="Verdana" w:hAnsi="Verdana" w:cs="Verdana"/>
                <w:sz w:val="20"/>
                <w:szCs w:val="20"/>
              </w:rPr>
            </w:pPr>
            <w:r>
              <w:rPr>
                <w:rFonts w:ascii="Verdana" w:hAnsi="Verdana" w:cs="Verdana"/>
                <w:b/>
                <w:sz w:val="20"/>
                <w:szCs w:val="20"/>
              </w:rPr>
              <w:t>Period</w:t>
            </w:r>
          </w:p>
        </w:tc>
        <w:tc>
          <w:tcPr>
            <w:tcW w:w="9076" w:type="dxa"/>
            <w:tcBorders>
              <w:top w:val="single" w:sz="4" w:space="0" w:color="808080"/>
              <w:left w:val="single" w:sz="4" w:space="0" w:color="808080"/>
              <w:bottom w:val="single" w:sz="4" w:space="0" w:color="808080"/>
              <w:right w:val="single" w:sz="4" w:space="0" w:color="808080"/>
            </w:tcBorders>
            <w:shd w:val="clear" w:color="auto" w:fill="auto"/>
            <w:vAlign w:val="center"/>
          </w:tcPr>
          <w:p w:rsidR="005324C9" w:rsidRDefault="005324C9" w:rsidP="00F24451">
            <w:pPr>
              <w:snapToGrid w:val="0"/>
            </w:pPr>
            <w:r>
              <w:rPr>
                <w:rFonts w:ascii="Verdana" w:hAnsi="Verdana" w:cs="Verdana"/>
                <w:sz w:val="20"/>
                <w:szCs w:val="20"/>
              </w:rPr>
              <w:t>Aug 201</w:t>
            </w:r>
            <w:r w:rsidR="001C0C41">
              <w:rPr>
                <w:rFonts w:ascii="Verdana" w:hAnsi="Verdana" w:cs="Verdana"/>
                <w:sz w:val="20"/>
                <w:szCs w:val="20"/>
              </w:rPr>
              <w:t>8</w:t>
            </w:r>
            <w:r>
              <w:rPr>
                <w:rFonts w:ascii="Verdana" w:hAnsi="Verdana" w:cs="Verdana"/>
                <w:sz w:val="20"/>
                <w:szCs w:val="20"/>
              </w:rPr>
              <w:t xml:space="preserve"> </w:t>
            </w:r>
            <w:r w:rsidR="001C0C41">
              <w:rPr>
                <w:rFonts w:ascii="Verdana" w:hAnsi="Verdana" w:cs="Verdana"/>
                <w:sz w:val="20"/>
                <w:szCs w:val="20"/>
              </w:rPr>
              <w:t>To Current Date</w:t>
            </w:r>
          </w:p>
        </w:tc>
      </w:tr>
      <w:tr w:rsidR="005324C9" w:rsidTr="00F24451">
        <w:trPr>
          <w:trHeight w:val="340"/>
        </w:trPr>
        <w:tc>
          <w:tcPr>
            <w:tcW w:w="1729" w:type="dxa"/>
            <w:tcBorders>
              <w:top w:val="single" w:sz="4" w:space="0" w:color="808080"/>
              <w:left w:val="single" w:sz="4" w:space="0" w:color="808080"/>
              <w:bottom w:val="single" w:sz="4" w:space="0" w:color="808080"/>
            </w:tcBorders>
            <w:shd w:val="clear" w:color="auto" w:fill="FFFFFF"/>
            <w:vAlign w:val="center"/>
          </w:tcPr>
          <w:p w:rsidR="005324C9" w:rsidRDefault="005324C9" w:rsidP="00F24451">
            <w:pPr>
              <w:snapToGrid w:val="0"/>
              <w:rPr>
                <w:rFonts w:ascii="Verdana" w:hAnsi="Verdana" w:cs="Verdana"/>
                <w:sz w:val="20"/>
                <w:szCs w:val="20"/>
              </w:rPr>
            </w:pPr>
            <w:r>
              <w:rPr>
                <w:rFonts w:ascii="Verdana" w:hAnsi="Verdana" w:cs="Verdana"/>
                <w:b/>
                <w:sz w:val="20"/>
                <w:szCs w:val="20"/>
              </w:rPr>
              <w:t>H/W &amp; OS</w:t>
            </w:r>
          </w:p>
        </w:tc>
        <w:tc>
          <w:tcPr>
            <w:tcW w:w="9076" w:type="dxa"/>
            <w:tcBorders>
              <w:top w:val="single" w:sz="4" w:space="0" w:color="808080"/>
              <w:left w:val="single" w:sz="4" w:space="0" w:color="808080"/>
              <w:bottom w:val="single" w:sz="4" w:space="0" w:color="808080"/>
              <w:right w:val="single" w:sz="4" w:space="0" w:color="808080"/>
            </w:tcBorders>
            <w:shd w:val="clear" w:color="auto" w:fill="auto"/>
            <w:vAlign w:val="center"/>
          </w:tcPr>
          <w:p w:rsidR="005324C9" w:rsidRDefault="001C0C41" w:rsidP="00F24451">
            <w:pPr>
              <w:snapToGrid w:val="0"/>
            </w:pPr>
            <w:r>
              <w:rPr>
                <w:rFonts w:ascii="Verdana" w:hAnsi="Verdana" w:cs="Verdana"/>
                <w:sz w:val="20"/>
                <w:szCs w:val="20"/>
              </w:rPr>
              <w:t>AIX, Linux</w:t>
            </w:r>
          </w:p>
        </w:tc>
      </w:tr>
      <w:tr w:rsidR="005324C9" w:rsidTr="00F24451">
        <w:trPr>
          <w:trHeight w:val="367"/>
        </w:trPr>
        <w:tc>
          <w:tcPr>
            <w:tcW w:w="1729" w:type="dxa"/>
            <w:tcBorders>
              <w:top w:val="single" w:sz="4" w:space="0" w:color="808080"/>
              <w:left w:val="single" w:sz="4" w:space="0" w:color="808080"/>
              <w:bottom w:val="single" w:sz="4" w:space="0" w:color="808080"/>
            </w:tcBorders>
            <w:shd w:val="clear" w:color="auto" w:fill="FFFFFF"/>
            <w:vAlign w:val="center"/>
          </w:tcPr>
          <w:p w:rsidR="005324C9" w:rsidRDefault="005324C9" w:rsidP="00F24451">
            <w:pPr>
              <w:snapToGrid w:val="0"/>
              <w:rPr>
                <w:rFonts w:ascii="Verdana" w:hAnsi="Verdana" w:cs="Verdana"/>
                <w:sz w:val="20"/>
                <w:szCs w:val="20"/>
              </w:rPr>
            </w:pPr>
            <w:r>
              <w:rPr>
                <w:rFonts w:ascii="Verdana" w:hAnsi="Verdana" w:cs="Verdana"/>
                <w:b/>
                <w:sz w:val="20"/>
                <w:szCs w:val="20"/>
              </w:rPr>
              <w:t>S/W &amp; Tools</w:t>
            </w:r>
          </w:p>
        </w:tc>
        <w:tc>
          <w:tcPr>
            <w:tcW w:w="9076" w:type="dxa"/>
            <w:tcBorders>
              <w:top w:val="single" w:sz="4" w:space="0" w:color="808080"/>
              <w:left w:val="single" w:sz="4" w:space="0" w:color="808080"/>
              <w:bottom w:val="single" w:sz="4" w:space="0" w:color="808080"/>
              <w:right w:val="single" w:sz="4" w:space="0" w:color="808080"/>
            </w:tcBorders>
            <w:shd w:val="clear" w:color="auto" w:fill="auto"/>
            <w:vAlign w:val="center"/>
          </w:tcPr>
          <w:p w:rsidR="005324C9" w:rsidRDefault="005324C9" w:rsidP="00F24451">
            <w:pPr>
              <w:snapToGrid w:val="0"/>
            </w:pPr>
            <w:r>
              <w:rPr>
                <w:rFonts w:ascii="Verdana" w:hAnsi="Verdana" w:cs="Verdana"/>
                <w:sz w:val="20"/>
                <w:szCs w:val="20"/>
              </w:rPr>
              <w:t>JAVA, J2EE (Struts,</w:t>
            </w:r>
            <w:r w:rsidR="001C0C41">
              <w:rPr>
                <w:rFonts w:ascii="Verdana" w:hAnsi="Verdana" w:cs="Verdana"/>
                <w:sz w:val="20"/>
                <w:szCs w:val="20"/>
              </w:rPr>
              <w:t xml:space="preserve"> </w:t>
            </w:r>
            <w:r>
              <w:rPr>
                <w:rFonts w:ascii="Verdana" w:hAnsi="Verdana" w:cs="Verdana"/>
                <w:sz w:val="20"/>
                <w:szCs w:val="20"/>
              </w:rPr>
              <w:t>Hibernate</w:t>
            </w:r>
            <w:r w:rsidR="001C0C41">
              <w:rPr>
                <w:rFonts w:ascii="Verdana" w:hAnsi="Verdana" w:cs="Verdana"/>
                <w:sz w:val="20"/>
                <w:szCs w:val="20"/>
              </w:rPr>
              <w:t>, SQL</w:t>
            </w:r>
            <w:r>
              <w:rPr>
                <w:rFonts w:ascii="Verdana" w:hAnsi="Verdana" w:cs="Verdana"/>
                <w:sz w:val="20"/>
                <w:szCs w:val="20"/>
              </w:rPr>
              <w:t>), JAVA SCRIPT, Eclipse</w:t>
            </w:r>
            <w:r w:rsidR="001C0C41">
              <w:rPr>
                <w:rFonts w:ascii="Verdana" w:hAnsi="Verdana" w:cs="Verdana"/>
                <w:sz w:val="20"/>
                <w:szCs w:val="20"/>
              </w:rPr>
              <w:t>.</w:t>
            </w:r>
          </w:p>
        </w:tc>
      </w:tr>
      <w:tr w:rsidR="005324C9" w:rsidTr="00F24451">
        <w:trPr>
          <w:trHeight w:val="367"/>
        </w:trPr>
        <w:tc>
          <w:tcPr>
            <w:tcW w:w="1729" w:type="dxa"/>
            <w:tcBorders>
              <w:top w:val="single" w:sz="4" w:space="0" w:color="808080"/>
              <w:left w:val="single" w:sz="4" w:space="0" w:color="808080"/>
              <w:bottom w:val="single" w:sz="4" w:space="0" w:color="808080"/>
            </w:tcBorders>
            <w:shd w:val="clear" w:color="auto" w:fill="FFFFFF"/>
            <w:vAlign w:val="center"/>
          </w:tcPr>
          <w:p w:rsidR="005324C9" w:rsidRDefault="005324C9" w:rsidP="00F24451">
            <w:pPr>
              <w:snapToGrid w:val="0"/>
              <w:rPr>
                <w:rFonts w:ascii="Verdana" w:hAnsi="Verdana" w:cs="Verdana"/>
                <w:b/>
                <w:bCs/>
                <w:sz w:val="20"/>
                <w:szCs w:val="20"/>
              </w:rPr>
            </w:pPr>
            <w:r>
              <w:rPr>
                <w:rFonts w:ascii="Verdana" w:hAnsi="Verdana" w:cs="Verdana"/>
                <w:b/>
                <w:sz w:val="20"/>
                <w:szCs w:val="20"/>
              </w:rPr>
              <w:t xml:space="preserve">Project Summary </w:t>
            </w:r>
          </w:p>
        </w:tc>
        <w:tc>
          <w:tcPr>
            <w:tcW w:w="9076" w:type="dxa"/>
            <w:tcBorders>
              <w:top w:val="single" w:sz="4" w:space="0" w:color="808080"/>
              <w:left w:val="single" w:sz="4" w:space="0" w:color="808080"/>
              <w:bottom w:val="single" w:sz="4" w:space="0" w:color="808080"/>
              <w:right w:val="single" w:sz="4" w:space="0" w:color="808080"/>
            </w:tcBorders>
            <w:shd w:val="clear" w:color="auto" w:fill="auto"/>
            <w:vAlign w:val="center"/>
          </w:tcPr>
          <w:p w:rsidR="005E0D0D" w:rsidRDefault="005324C9" w:rsidP="00F24451">
            <w:pPr>
              <w:snapToGrid w:val="0"/>
              <w:rPr>
                <w:rFonts w:ascii="Verdana" w:hAnsi="Verdana" w:cs="Verdana"/>
                <w:sz w:val="20"/>
                <w:szCs w:val="20"/>
              </w:rPr>
            </w:pPr>
            <w:r>
              <w:rPr>
                <w:rFonts w:ascii="Verdana" w:hAnsi="Verdana" w:cs="Verdana"/>
                <w:b/>
                <w:bCs/>
                <w:sz w:val="20"/>
                <w:szCs w:val="20"/>
              </w:rPr>
              <w:t xml:space="preserve">Phase </w:t>
            </w:r>
            <w:proofErr w:type="gramStart"/>
            <w:r>
              <w:rPr>
                <w:rFonts w:ascii="Verdana" w:hAnsi="Verdana" w:cs="Verdana"/>
                <w:b/>
                <w:bCs/>
                <w:sz w:val="20"/>
                <w:szCs w:val="20"/>
              </w:rPr>
              <w:t>1</w:t>
            </w:r>
            <w:r>
              <w:rPr>
                <w:rFonts w:ascii="Verdana" w:hAnsi="Verdana" w:cs="Verdana"/>
                <w:sz w:val="20"/>
                <w:szCs w:val="20"/>
              </w:rPr>
              <w:t xml:space="preserve"> :</w:t>
            </w:r>
            <w:proofErr w:type="gramEnd"/>
            <w:r w:rsidR="007B47FB">
              <w:rPr>
                <w:rFonts w:ascii="Verdana" w:hAnsi="Verdana" w:cs="Verdana"/>
                <w:sz w:val="20"/>
                <w:szCs w:val="20"/>
              </w:rPr>
              <w:t xml:space="preserve"> </w:t>
            </w:r>
            <w:r w:rsidR="005E0D0D">
              <w:rPr>
                <w:rFonts w:ascii="Verdana" w:hAnsi="Verdana" w:cs="Verdana"/>
                <w:sz w:val="20"/>
                <w:szCs w:val="20"/>
              </w:rPr>
              <w:t>It is a Host to Host project developed for corporates who can make their payments through the bulk upload files along with ISO file format upload feasibility. This is completely backend process as there is no User interface. Corporate is exposed with their SFTP to Bank. Corporate will place the file in their SFTP. The application will check in specific interval for the SFTP and file found then it will pick up the file for processing and create the ACK/NACK and process the payments.</w:t>
            </w:r>
          </w:p>
          <w:p w:rsidR="005324C9" w:rsidRDefault="005324C9" w:rsidP="00F24451">
            <w:pPr>
              <w:snapToGrid w:val="0"/>
            </w:pPr>
            <w:r>
              <w:rPr>
                <w:rFonts w:ascii="Verdana" w:hAnsi="Verdana" w:cs="Verdana"/>
                <w:b/>
                <w:bCs/>
                <w:sz w:val="20"/>
                <w:szCs w:val="20"/>
              </w:rPr>
              <w:t xml:space="preserve">Phase </w:t>
            </w:r>
            <w:r w:rsidR="005E0D0D">
              <w:rPr>
                <w:rFonts w:ascii="Verdana" w:hAnsi="Verdana" w:cs="Verdana"/>
                <w:b/>
                <w:bCs/>
                <w:sz w:val="20"/>
                <w:szCs w:val="20"/>
              </w:rPr>
              <w:t>2</w:t>
            </w:r>
            <w:r w:rsidR="005E0D0D">
              <w:rPr>
                <w:rFonts w:ascii="Verdana" w:hAnsi="Verdana" w:cs="Verdana"/>
                <w:sz w:val="20"/>
                <w:szCs w:val="20"/>
              </w:rPr>
              <w:t>: Post</w:t>
            </w:r>
            <w:r w:rsidR="005E0D0D">
              <w:rPr>
                <w:rFonts w:ascii="Verdana" w:eastAsia="Verdana" w:hAnsi="Verdana" w:cs="Verdana"/>
                <w:sz w:val="20"/>
                <w:szCs w:val="20"/>
                <w:lang w:val="en-GB"/>
              </w:rPr>
              <w:t xml:space="preserve"> go live after one-year bank got their first big client who has requested change in the feature developed in phase 1</w:t>
            </w:r>
            <w:r>
              <w:rPr>
                <w:rFonts w:ascii="Verdana" w:eastAsia="Verdana" w:hAnsi="Verdana" w:cs="Verdana"/>
                <w:sz w:val="20"/>
                <w:szCs w:val="20"/>
                <w:lang w:val="en-GB"/>
              </w:rPr>
              <w:t xml:space="preserve"> </w:t>
            </w:r>
            <w:r w:rsidR="005E0D0D">
              <w:rPr>
                <w:rFonts w:ascii="Verdana" w:hAnsi="Verdana" w:cs="Verdana"/>
                <w:sz w:val="20"/>
                <w:szCs w:val="20"/>
              </w:rPr>
              <w:t>like they want user interface to authorize and reject the transaction and some more additional features.</w:t>
            </w:r>
          </w:p>
        </w:tc>
      </w:tr>
    </w:tbl>
    <w:p w:rsidR="005324C9" w:rsidRDefault="005324C9" w:rsidP="005324C9">
      <w:pPr>
        <w:spacing w:before="100" w:after="100"/>
        <w:jc w:val="both"/>
        <w:rPr>
          <w:rFonts w:ascii="Verdana" w:hAnsi="Verdana" w:cs="Verdana"/>
          <w:sz w:val="20"/>
          <w:szCs w:val="20"/>
        </w:rPr>
      </w:pPr>
    </w:p>
    <w:tbl>
      <w:tblPr>
        <w:tblW w:w="0" w:type="auto"/>
        <w:tblInd w:w="108" w:type="dxa"/>
        <w:tblLayout w:type="fixed"/>
        <w:tblLook w:val="0000" w:firstRow="0" w:lastRow="0" w:firstColumn="0" w:lastColumn="0" w:noHBand="0" w:noVBand="0"/>
      </w:tblPr>
      <w:tblGrid>
        <w:gridCol w:w="1729"/>
        <w:gridCol w:w="9076"/>
      </w:tblGrid>
      <w:tr w:rsidR="00FC65F3" w:rsidTr="00F24451">
        <w:trPr>
          <w:trHeight w:val="349"/>
        </w:trPr>
        <w:tc>
          <w:tcPr>
            <w:tcW w:w="1729" w:type="dxa"/>
            <w:tcBorders>
              <w:top w:val="single" w:sz="4" w:space="0" w:color="808080"/>
              <w:left w:val="single" w:sz="4" w:space="0" w:color="808080"/>
              <w:bottom w:val="single" w:sz="4" w:space="0" w:color="808080"/>
            </w:tcBorders>
            <w:shd w:val="clear" w:color="auto" w:fill="auto"/>
            <w:vAlign w:val="center"/>
          </w:tcPr>
          <w:p w:rsidR="00FC65F3" w:rsidRDefault="00FC65F3" w:rsidP="00F24451">
            <w:pPr>
              <w:snapToGrid w:val="0"/>
              <w:rPr>
                <w:rFonts w:ascii="Verdana" w:hAnsi="Verdana" w:cs="Verdana"/>
                <w:b/>
                <w:bCs/>
                <w:sz w:val="20"/>
                <w:szCs w:val="20"/>
                <w:lang w:val="en-GB" w:eastAsia="mr-IN" w:bidi="mr-IN"/>
              </w:rPr>
            </w:pPr>
            <w:r>
              <w:rPr>
                <w:rFonts w:ascii="Verdana" w:hAnsi="Verdana" w:cs="Verdana"/>
                <w:b/>
                <w:sz w:val="20"/>
                <w:szCs w:val="20"/>
              </w:rPr>
              <w:t>Project</w:t>
            </w:r>
          </w:p>
        </w:tc>
        <w:tc>
          <w:tcPr>
            <w:tcW w:w="9076" w:type="dxa"/>
            <w:tcBorders>
              <w:top w:val="single" w:sz="4" w:space="0" w:color="808080"/>
              <w:left w:val="single" w:sz="4" w:space="0" w:color="808080"/>
              <w:bottom w:val="single" w:sz="4" w:space="0" w:color="808080"/>
              <w:right w:val="single" w:sz="4" w:space="0" w:color="808080"/>
            </w:tcBorders>
            <w:shd w:val="clear" w:color="auto" w:fill="auto"/>
            <w:vAlign w:val="center"/>
          </w:tcPr>
          <w:p w:rsidR="00FC65F3" w:rsidRDefault="00FC65F3" w:rsidP="00F24451">
            <w:pPr>
              <w:widowControl w:val="0"/>
              <w:tabs>
                <w:tab w:val="left" w:pos="400"/>
              </w:tabs>
              <w:autoSpaceDE w:val="0"/>
              <w:snapToGrid w:val="0"/>
            </w:pPr>
            <w:r>
              <w:rPr>
                <w:rFonts w:ascii="Verdana" w:hAnsi="Verdana" w:cs="Verdana"/>
                <w:b/>
                <w:bCs/>
                <w:sz w:val="20"/>
                <w:szCs w:val="20"/>
                <w:lang w:val="en-GB" w:eastAsia="mr-IN" w:bidi="mr-IN"/>
              </w:rPr>
              <w:t>CBOK Bank (CIB and RIB)</w:t>
            </w:r>
          </w:p>
        </w:tc>
      </w:tr>
      <w:tr w:rsidR="00FC65F3" w:rsidTr="00F24451">
        <w:trPr>
          <w:trHeight w:val="349"/>
        </w:trPr>
        <w:tc>
          <w:tcPr>
            <w:tcW w:w="1729" w:type="dxa"/>
            <w:tcBorders>
              <w:top w:val="single" w:sz="4" w:space="0" w:color="808080"/>
              <w:left w:val="single" w:sz="4" w:space="0" w:color="808080"/>
              <w:bottom w:val="single" w:sz="4" w:space="0" w:color="808080"/>
            </w:tcBorders>
            <w:shd w:val="clear" w:color="auto" w:fill="FFFFFF"/>
            <w:vAlign w:val="center"/>
          </w:tcPr>
          <w:p w:rsidR="00FC65F3" w:rsidRDefault="00FC65F3" w:rsidP="00F24451">
            <w:pPr>
              <w:snapToGrid w:val="0"/>
              <w:rPr>
                <w:rFonts w:ascii="Verdana" w:hAnsi="Verdana" w:cs="Verdana"/>
                <w:sz w:val="20"/>
                <w:szCs w:val="20"/>
              </w:rPr>
            </w:pPr>
            <w:r>
              <w:rPr>
                <w:rFonts w:ascii="Verdana" w:hAnsi="Verdana" w:cs="Verdana"/>
                <w:b/>
                <w:sz w:val="20"/>
                <w:szCs w:val="20"/>
              </w:rPr>
              <w:t>Role</w:t>
            </w:r>
          </w:p>
        </w:tc>
        <w:tc>
          <w:tcPr>
            <w:tcW w:w="9076" w:type="dxa"/>
            <w:tcBorders>
              <w:top w:val="single" w:sz="4" w:space="0" w:color="808080"/>
              <w:left w:val="single" w:sz="4" w:space="0" w:color="808080"/>
              <w:bottom w:val="single" w:sz="4" w:space="0" w:color="808080"/>
              <w:right w:val="single" w:sz="4" w:space="0" w:color="808080"/>
            </w:tcBorders>
            <w:shd w:val="clear" w:color="auto" w:fill="auto"/>
            <w:vAlign w:val="center"/>
          </w:tcPr>
          <w:p w:rsidR="00FC65F3" w:rsidRDefault="00FC65F3" w:rsidP="00F24451">
            <w:pPr>
              <w:snapToGrid w:val="0"/>
            </w:pPr>
            <w:r>
              <w:rPr>
                <w:rFonts w:ascii="Verdana" w:hAnsi="Verdana" w:cs="Verdana"/>
                <w:sz w:val="20"/>
                <w:szCs w:val="20"/>
              </w:rPr>
              <w:t xml:space="preserve">Involved in </w:t>
            </w:r>
            <w:r w:rsidR="005E0D0D">
              <w:rPr>
                <w:rFonts w:ascii="Verdana" w:hAnsi="Verdana" w:cs="Verdana"/>
                <w:sz w:val="20"/>
                <w:szCs w:val="20"/>
              </w:rPr>
              <w:t xml:space="preserve">production support and change request development and </w:t>
            </w:r>
            <w:r>
              <w:rPr>
                <w:rFonts w:ascii="Verdana" w:hAnsi="Verdana" w:cs="Verdana"/>
                <w:sz w:val="20"/>
                <w:szCs w:val="20"/>
              </w:rPr>
              <w:t>Design, Development, Implementation</w:t>
            </w:r>
            <w:r w:rsidR="005E0D0D">
              <w:rPr>
                <w:rFonts w:ascii="Verdana" w:hAnsi="Verdana" w:cs="Verdana"/>
                <w:sz w:val="20"/>
                <w:szCs w:val="20"/>
              </w:rPr>
              <w:t xml:space="preserve"> and production support</w:t>
            </w:r>
            <w:r>
              <w:rPr>
                <w:rFonts w:ascii="Verdana" w:hAnsi="Verdana" w:cs="Verdana"/>
                <w:sz w:val="20"/>
                <w:szCs w:val="20"/>
              </w:rPr>
              <w:t>.</w:t>
            </w:r>
          </w:p>
        </w:tc>
      </w:tr>
      <w:tr w:rsidR="00FC65F3" w:rsidTr="00F24451">
        <w:trPr>
          <w:trHeight w:val="358"/>
        </w:trPr>
        <w:tc>
          <w:tcPr>
            <w:tcW w:w="1729" w:type="dxa"/>
            <w:tcBorders>
              <w:top w:val="single" w:sz="4" w:space="0" w:color="808080"/>
              <w:left w:val="single" w:sz="4" w:space="0" w:color="808080"/>
              <w:bottom w:val="single" w:sz="4" w:space="0" w:color="808080"/>
            </w:tcBorders>
            <w:shd w:val="clear" w:color="auto" w:fill="FFFFFF"/>
            <w:vAlign w:val="center"/>
          </w:tcPr>
          <w:p w:rsidR="00FC65F3" w:rsidRDefault="00FC65F3" w:rsidP="00F24451">
            <w:pPr>
              <w:snapToGrid w:val="0"/>
              <w:rPr>
                <w:rFonts w:ascii="Verdana" w:hAnsi="Verdana" w:cs="Verdana"/>
                <w:sz w:val="20"/>
                <w:szCs w:val="20"/>
              </w:rPr>
            </w:pPr>
            <w:r>
              <w:rPr>
                <w:rFonts w:ascii="Verdana" w:hAnsi="Verdana" w:cs="Verdana"/>
                <w:b/>
                <w:sz w:val="20"/>
                <w:szCs w:val="20"/>
              </w:rPr>
              <w:t xml:space="preserve">Team Size </w:t>
            </w:r>
          </w:p>
        </w:tc>
        <w:tc>
          <w:tcPr>
            <w:tcW w:w="9076" w:type="dxa"/>
            <w:tcBorders>
              <w:top w:val="single" w:sz="4" w:space="0" w:color="808080"/>
              <w:left w:val="single" w:sz="4" w:space="0" w:color="808080"/>
              <w:bottom w:val="single" w:sz="4" w:space="0" w:color="808080"/>
              <w:right w:val="single" w:sz="4" w:space="0" w:color="808080"/>
            </w:tcBorders>
            <w:shd w:val="clear" w:color="auto" w:fill="auto"/>
            <w:vAlign w:val="center"/>
          </w:tcPr>
          <w:p w:rsidR="00FC65F3" w:rsidRDefault="005E0D0D" w:rsidP="00F24451">
            <w:pPr>
              <w:snapToGrid w:val="0"/>
            </w:pPr>
            <w:r>
              <w:rPr>
                <w:rFonts w:ascii="Verdana" w:hAnsi="Verdana" w:cs="Verdana"/>
                <w:sz w:val="20"/>
                <w:szCs w:val="20"/>
              </w:rPr>
              <w:t>3</w:t>
            </w:r>
          </w:p>
        </w:tc>
      </w:tr>
      <w:tr w:rsidR="00FC65F3" w:rsidTr="00F24451">
        <w:trPr>
          <w:trHeight w:val="349"/>
        </w:trPr>
        <w:tc>
          <w:tcPr>
            <w:tcW w:w="1729" w:type="dxa"/>
            <w:tcBorders>
              <w:top w:val="single" w:sz="4" w:space="0" w:color="808080"/>
              <w:left w:val="single" w:sz="4" w:space="0" w:color="808080"/>
              <w:bottom w:val="single" w:sz="4" w:space="0" w:color="808080"/>
            </w:tcBorders>
            <w:shd w:val="clear" w:color="auto" w:fill="FFFFFF"/>
            <w:vAlign w:val="center"/>
          </w:tcPr>
          <w:p w:rsidR="00FC65F3" w:rsidRDefault="00FC65F3" w:rsidP="00F24451">
            <w:pPr>
              <w:snapToGrid w:val="0"/>
              <w:rPr>
                <w:rFonts w:ascii="Verdana" w:hAnsi="Verdana" w:cs="Verdana"/>
                <w:sz w:val="20"/>
                <w:szCs w:val="20"/>
              </w:rPr>
            </w:pPr>
            <w:r>
              <w:rPr>
                <w:rFonts w:ascii="Verdana" w:hAnsi="Verdana" w:cs="Verdana"/>
                <w:b/>
                <w:sz w:val="20"/>
                <w:szCs w:val="20"/>
              </w:rPr>
              <w:t>Period</w:t>
            </w:r>
          </w:p>
        </w:tc>
        <w:tc>
          <w:tcPr>
            <w:tcW w:w="9076" w:type="dxa"/>
            <w:tcBorders>
              <w:top w:val="single" w:sz="4" w:space="0" w:color="808080"/>
              <w:left w:val="single" w:sz="4" w:space="0" w:color="808080"/>
              <w:bottom w:val="single" w:sz="4" w:space="0" w:color="808080"/>
              <w:right w:val="single" w:sz="4" w:space="0" w:color="808080"/>
            </w:tcBorders>
            <w:shd w:val="clear" w:color="auto" w:fill="auto"/>
            <w:vAlign w:val="center"/>
          </w:tcPr>
          <w:p w:rsidR="00FC65F3" w:rsidRDefault="005E0D0D" w:rsidP="00F24451">
            <w:pPr>
              <w:snapToGrid w:val="0"/>
            </w:pPr>
            <w:r>
              <w:rPr>
                <w:rFonts w:ascii="Verdana" w:hAnsi="Verdana" w:cs="Verdana"/>
                <w:sz w:val="20"/>
                <w:szCs w:val="20"/>
              </w:rPr>
              <w:t>2016</w:t>
            </w:r>
            <w:r w:rsidR="00FC65F3">
              <w:rPr>
                <w:rFonts w:ascii="Verdana" w:hAnsi="Verdana" w:cs="Verdana"/>
                <w:sz w:val="20"/>
                <w:szCs w:val="20"/>
              </w:rPr>
              <w:t xml:space="preserve"> </w:t>
            </w:r>
            <w:r>
              <w:rPr>
                <w:rFonts w:ascii="Verdana" w:hAnsi="Verdana" w:cs="Verdana"/>
                <w:sz w:val="20"/>
                <w:szCs w:val="20"/>
              </w:rPr>
              <w:t>To Current Date</w:t>
            </w:r>
          </w:p>
        </w:tc>
      </w:tr>
      <w:tr w:rsidR="00FC65F3" w:rsidTr="00F24451">
        <w:trPr>
          <w:trHeight w:val="340"/>
        </w:trPr>
        <w:tc>
          <w:tcPr>
            <w:tcW w:w="1729" w:type="dxa"/>
            <w:tcBorders>
              <w:top w:val="single" w:sz="4" w:space="0" w:color="808080"/>
              <w:left w:val="single" w:sz="4" w:space="0" w:color="808080"/>
              <w:bottom w:val="single" w:sz="4" w:space="0" w:color="808080"/>
            </w:tcBorders>
            <w:shd w:val="clear" w:color="auto" w:fill="FFFFFF"/>
            <w:vAlign w:val="center"/>
          </w:tcPr>
          <w:p w:rsidR="00FC65F3" w:rsidRDefault="00FC65F3" w:rsidP="00F24451">
            <w:pPr>
              <w:snapToGrid w:val="0"/>
              <w:rPr>
                <w:rFonts w:ascii="Verdana" w:hAnsi="Verdana" w:cs="Verdana"/>
                <w:sz w:val="20"/>
                <w:szCs w:val="20"/>
              </w:rPr>
            </w:pPr>
            <w:r>
              <w:rPr>
                <w:rFonts w:ascii="Verdana" w:hAnsi="Verdana" w:cs="Verdana"/>
                <w:b/>
                <w:sz w:val="20"/>
                <w:szCs w:val="20"/>
              </w:rPr>
              <w:t>H/W &amp; OS</w:t>
            </w:r>
          </w:p>
        </w:tc>
        <w:tc>
          <w:tcPr>
            <w:tcW w:w="9076" w:type="dxa"/>
            <w:tcBorders>
              <w:top w:val="single" w:sz="4" w:space="0" w:color="808080"/>
              <w:left w:val="single" w:sz="4" w:space="0" w:color="808080"/>
              <w:bottom w:val="single" w:sz="4" w:space="0" w:color="808080"/>
              <w:right w:val="single" w:sz="4" w:space="0" w:color="808080"/>
            </w:tcBorders>
            <w:shd w:val="clear" w:color="auto" w:fill="auto"/>
            <w:vAlign w:val="center"/>
          </w:tcPr>
          <w:p w:rsidR="00FC65F3" w:rsidRDefault="005E0D0D" w:rsidP="00F24451">
            <w:pPr>
              <w:snapToGrid w:val="0"/>
            </w:pPr>
            <w:r>
              <w:rPr>
                <w:rFonts w:ascii="Verdana" w:hAnsi="Verdana" w:cs="Verdana"/>
                <w:sz w:val="20"/>
                <w:szCs w:val="20"/>
              </w:rPr>
              <w:t>AIX, Linux</w:t>
            </w:r>
          </w:p>
        </w:tc>
      </w:tr>
      <w:tr w:rsidR="00FC65F3" w:rsidTr="00F24451">
        <w:trPr>
          <w:trHeight w:val="367"/>
        </w:trPr>
        <w:tc>
          <w:tcPr>
            <w:tcW w:w="1729" w:type="dxa"/>
            <w:tcBorders>
              <w:top w:val="single" w:sz="4" w:space="0" w:color="808080"/>
              <w:left w:val="single" w:sz="4" w:space="0" w:color="808080"/>
              <w:bottom w:val="single" w:sz="4" w:space="0" w:color="808080"/>
            </w:tcBorders>
            <w:shd w:val="clear" w:color="auto" w:fill="FFFFFF"/>
            <w:vAlign w:val="center"/>
          </w:tcPr>
          <w:p w:rsidR="00FC65F3" w:rsidRDefault="00FC65F3" w:rsidP="00F24451">
            <w:pPr>
              <w:snapToGrid w:val="0"/>
              <w:rPr>
                <w:rFonts w:ascii="Verdana" w:hAnsi="Verdana" w:cs="Verdana"/>
                <w:sz w:val="20"/>
                <w:szCs w:val="20"/>
              </w:rPr>
            </w:pPr>
            <w:r>
              <w:rPr>
                <w:rFonts w:ascii="Verdana" w:hAnsi="Verdana" w:cs="Verdana"/>
                <w:b/>
                <w:sz w:val="20"/>
                <w:szCs w:val="20"/>
              </w:rPr>
              <w:t>S/W &amp; Tools</w:t>
            </w:r>
          </w:p>
        </w:tc>
        <w:tc>
          <w:tcPr>
            <w:tcW w:w="9076" w:type="dxa"/>
            <w:tcBorders>
              <w:top w:val="single" w:sz="4" w:space="0" w:color="808080"/>
              <w:left w:val="single" w:sz="4" w:space="0" w:color="808080"/>
              <w:bottom w:val="single" w:sz="4" w:space="0" w:color="808080"/>
              <w:right w:val="single" w:sz="4" w:space="0" w:color="808080"/>
            </w:tcBorders>
            <w:shd w:val="clear" w:color="auto" w:fill="auto"/>
            <w:vAlign w:val="center"/>
          </w:tcPr>
          <w:p w:rsidR="00FC65F3" w:rsidRDefault="00FC65F3" w:rsidP="00F24451">
            <w:pPr>
              <w:snapToGrid w:val="0"/>
            </w:pPr>
            <w:r>
              <w:rPr>
                <w:rFonts w:ascii="Verdana" w:hAnsi="Verdana" w:cs="Verdana"/>
                <w:sz w:val="20"/>
                <w:szCs w:val="20"/>
              </w:rPr>
              <w:t>JAVA, J2EE (Struts,</w:t>
            </w:r>
            <w:r w:rsidR="005E0D0D">
              <w:rPr>
                <w:rFonts w:ascii="Verdana" w:hAnsi="Verdana" w:cs="Verdana"/>
                <w:sz w:val="20"/>
                <w:szCs w:val="20"/>
              </w:rPr>
              <w:t xml:space="preserve"> </w:t>
            </w:r>
            <w:r>
              <w:rPr>
                <w:rFonts w:ascii="Verdana" w:hAnsi="Verdana" w:cs="Verdana"/>
                <w:sz w:val="20"/>
                <w:szCs w:val="20"/>
              </w:rPr>
              <w:t>Hibernate</w:t>
            </w:r>
            <w:r w:rsidR="005E0D0D">
              <w:rPr>
                <w:rFonts w:ascii="Verdana" w:hAnsi="Verdana" w:cs="Verdana"/>
                <w:sz w:val="20"/>
                <w:szCs w:val="20"/>
              </w:rPr>
              <w:t>, Oracle</w:t>
            </w:r>
            <w:r>
              <w:rPr>
                <w:rFonts w:ascii="Verdana" w:hAnsi="Verdana" w:cs="Verdana"/>
                <w:sz w:val="20"/>
                <w:szCs w:val="20"/>
              </w:rPr>
              <w:t>), JAVA SCRIPT, Eclipse, JAVA, J2EE</w:t>
            </w:r>
            <w:r w:rsidR="005E0D0D">
              <w:rPr>
                <w:rFonts w:ascii="Verdana" w:hAnsi="Verdana" w:cs="Verdana"/>
                <w:sz w:val="20"/>
                <w:szCs w:val="20"/>
              </w:rPr>
              <w:t>.</w:t>
            </w:r>
          </w:p>
        </w:tc>
      </w:tr>
      <w:tr w:rsidR="00FC65F3" w:rsidTr="00F24451">
        <w:trPr>
          <w:trHeight w:val="367"/>
        </w:trPr>
        <w:tc>
          <w:tcPr>
            <w:tcW w:w="1729" w:type="dxa"/>
            <w:tcBorders>
              <w:top w:val="single" w:sz="4" w:space="0" w:color="808080"/>
              <w:left w:val="single" w:sz="4" w:space="0" w:color="808080"/>
              <w:bottom w:val="single" w:sz="4" w:space="0" w:color="808080"/>
            </w:tcBorders>
            <w:shd w:val="clear" w:color="auto" w:fill="FFFFFF"/>
            <w:vAlign w:val="center"/>
          </w:tcPr>
          <w:p w:rsidR="00FC65F3" w:rsidRDefault="00FC65F3" w:rsidP="00F24451">
            <w:pPr>
              <w:snapToGrid w:val="0"/>
              <w:rPr>
                <w:rFonts w:ascii="Verdana" w:hAnsi="Verdana" w:cs="Verdana"/>
                <w:b/>
                <w:bCs/>
                <w:sz w:val="20"/>
                <w:szCs w:val="20"/>
              </w:rPr>
            </w:pPr>
            <w:r>
              <w:rPr>
                <w:rFonts w:ascii="Verdana" w:hAnsi="Verdana" w:cs="Verdana"/>
                <w:b/>
                <w:sz w:val="20"/>
                <w:szCs w:val="20"/>
              </w:rPr>
              <w:t xml:space="preserve">Project Summary </w:t>
            </w:r>
          </w:p>
        </w:tc>
        <w:tc>
          <w:tcPr>
            <w:tcW w:w="9076" w:type="dxa"/>
            <w:tcBorders>
              <w:top w:val="single" w:sz="4" w:space="0" w:color="808080"/>
              <w:left w:val="single" w:sz="4" w:space="0" w:color="808080"/>
              <w:bottom w:val="single" w:sz="4" w:space="0" w:color="808080"/>
              <w:right w:val="single" w:sz="4" w:space="0" w:color="808080"/>
            </w:tcBorders>
            <w:shd w:val="clear" w:color="auto" w:fill="auto"/>
            <w:vAlign w:val="center"/>
          </w:tcPr>
          <w:p w:rsidR="00FC65F3" w:rsidRDefault="00195128" w:rsidP="00F24451">
            <w:pPr>
              <w:snapToGrid w:val="0"/>
              <w:rPr>
                <w:rFonts w:ascii="Verdana" w:eastAsia="Verdana" w:hAnsi="Verdana" w:cs="Verdana"/>
                <w:sz w:val="20"/>
                <w:szCs w:val="20"/>
                <w:lang w:val="en-GB"/>
              </w:rPr>
            </w:pPr>
            <w:r>
              <w:rPr>
                <w:rFonts w:ascii="Verdana" w:eastAsia="Verdana" w:hAnsi="Verdana" w:cs="Verdana"/>
                <w:sz w:val="20"/>
                <w:szCs w:val="20"/>
                <w:lang w:val="en-GB"/>
              </w:rPr>
              <w:t xml:space="preserve">It is a Corporate Banking System, basically used for payment facility Like IFT, UAEFTS, SWIFT etc. Corporate can make payment through various modes like single payment, bulk Payment, Standing instruction, Bulk Upload through H2H, cheque etc. Corporate can also use bill payment facility.  </w:t>
            </w:r>
          </w:p>
          <w:p w:rsidR="00195128" w:rsidRDefault="00195128" w:rsidP="00F24451">
            <w:pPr>
              <w:snapToGrid w:val="0"/>
            </w:pPr>
            <w:r>
              <w:t xml:space="preserve">And also, </w:t>
            </w:r>
            <w:r>
              <w:rPr>
                <w:rFonts w:ascii="Verdana" w:eastAsia="Verdana" w:hAnsi="Verdana" w:cs="Verdana"/>
                <w:sz w:val="20"/>
                <w:szCs w:val="20"/>
                <w:lang w:val="en-GB"/>
              </w:rPr>
              <w:t>it is basically Retail Banking Project in which the retail users can make payments, maintain their accounts, can view its account summary/statements. Also, the bill payment facility provided with which they can make their bill payments.</w:t>
            </w:r>
          </w:p>
        </w:tc>
      </w:tr>
    </w:tbl>
    <w:p w:rsidR="00FC65F3" w:rsidRDefault="00FC65F3" w:rsidP="005324C9">
      <w:pPr>
        <w:spacing w:before="100" w:after="100"/>
        <w:jc w:val="both"/>
        <w:rPr>
          <w:rFonts w:ascii="Verdana" w:hAnsi="Verdana" w:cs="Verdana"/>
          <w:sz w:val="20"/>
          <w:szCs w:val="20"/>
        </w:rPr>
      </w:pPr>
    </w:p>
    <w:p w:rsidR="00FC65F3" w:rsidRDefault="00FC65F3" w:rsidP="005324C9">
      <w:pPr>
        <w:spacing w:before="100" w:after="100"/>
        <w:jc w:val="both"/>
        <w:rPr>
          <w:rFonts w:ascii="Verdana" w:hAnsi="Verdana" w:cs="Verdana"/>
          <w:sz w:val="20"/>
          <w:szCs w:val="20"/>
        </w:rPr>
      </w:pPr>
    </w:p>
    <w:p w:rsidR="005324C9" w:rsidRDefault="005324C9" w:rsidP="00EE0A5A">
      <w:pPr>
        <w:pStyle w:val="Heading7"/>
        <w:numPr>
          <w:ilvl w:val="0"/>
          <w:numId w:val="0"/>
        </w:numPr>
        <w:ind w:left="360" w:hanging="360"/>
      </w:pPr>
      <w:r>
        <w:t>Personal Information</w:t>
      </w:r>
    </w:p>
    <w:p w:rsidR="00EE0A5A" w:rsidRDefault="00EE0A5A" w:rsidP="005324C9">
      <w:pPr>
        <w:shd w:val="clear" w:color="auto" w:fill="E6E6E6"/>
        <w:rPr>
          <w:rFonts w:ascii="Verdana" w:hAnsi="Verdana" w:cs="Verdana"/>
          <w:sz w:val="20"/>
          <w:szCs w:val="20"/>
        </w:rPr>
      </w:pPr>
    </w:p>
    <w:p w:rsidR="005324C9" w:rsidRDefault="00180319" w:rsidP="005324C9">
      <w:pPr>
        <w:rPr>
          <w:rFonts w:ascii="Verdana" w:hAnsi="Verdana" w:cs="Verdana"/>
          <w:sz w:val="20"/>
          <w:szCs w:val="20"/>
        </w:rPr>
      </w:pPr>
      <w:r>
        <w:rPr>
          <w:noProof/>
        </w:rPr>
        <w:lastRenderedPageBreak/>
        <mc:AlternateContent>
          <mc:Choice Requires="wps">
            <w:drawing>
              <wp:anchor distT="0" distB="0" distL="0" distR="114300" simplePos="0" relativeHeight="251661312" behindDoc="0" locked="0" layoutInCell="1" allowOverlap="1">
                <wp:simplePos x="0" y="0"/>
                <wp:positionH relativeFrom="column">
                  <wp:posOffset>-76200</wp:posOffset>
                </wp:positionH>
                <wp:positionV relativeFrom="paragraph">
                  <wp:posOffset>344805</wp:posOffset>
                </wp:positionV>
                <wp:extent cx="6783705" cy="2543175"/>
                <wp:effectExtent l="0" t="0" r="0" b="0"/>
                <wp:wrapSquare wrapText="largest"/>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3705" cy="25431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2449"/>
                              <w:gridCol w:w="8356"/>
                            </w:tblGrid>
                            <w:tr w:rsidR="005324C9">
                              <w:trPr>
                                <w:trHeight w:val="349"/>
                              </w:trPr>
                              <w:tc>
                                <w:tcPr>
                                  <w:tcW w:w="2449" w:type="dxa"/>
                                  <w:tcBorders>
                                    <w:top w:val="single" w:sz="4" w:space="0" w:color="808080"/>
                                    <w:left w:val="single" w:sz="4" w:space="0" w:color="808080"/>
                                    <w:bottom w:val="single" w:sz="4" w:space="0" w:color="808080"/>
                                  </w:tcBorders>
                                  <w:shd w:val="clear" w:color="auto" w:fill="E6E6E6"/>
                                  <w:vAlign w:val="center"/>
                                </w:tcPr>
                                <w:p w:rsidR="005324C9" w:rsidRDefault="005324C9">
                                  <w:pPr>
                                    <w:pStyle w:val="Heading6"/>
                                    <w:snapToGrid w:val="0"/>
                                    <w:rPr>
                                      <w:sz w:val="20"/>
                                      <w:szCs w:val="20"/>
                                    </w:rPr>
                                  </w:pPr>
                                  <w:r>
                                    <w:rPr>
                                      <w:rFonts w:cs="Arial"/>
                                      <w:sz w:val="20"/>
                                      <w:szCs w:val="20"/>
                                      <w:lang w:val="en-US"/>
                                    </w:rPr>
                                    <w:t>Name</w:t>
                                  </w:r>
                                </w:p>
                              </w:tc>
                              <w:tc>
                                <w:tcPr>
                                  <w:tcW w:w="8356" w:type="dxa"/>
                                  <w:tcBorders>
                                    <w:top w:val="single" w:sz="4" w:space="0" w:color="808080"/>
                                    <w:left w:val="single" w:sz="4" w:space="0" w:color="808080"/>
                                    <w:bottom w:val="single" w:sz="4" w:space="0" w:color="808080"/>
                                    <w:right w:val="single" w:sz="4" w:space="0" w:color="808080"/>
                                  </w:tcBorders>
                                  <w:shd w:val="clear" w:color="auto" w:fill="auto"/>
                                  <w:vAlign w:val="center"/>
                                </w:tcPr>
                                <w:p w:rsidR="005324C9" w:rsidRDefault="00FA6917">
                                  <w:pPr>
                                    <w:snapToGrid w:val="0"/>
                                  </w:pPr>
                                  <w:r>
                                    <w:rPr>
                                      <w:rFonts w:ascii="Verdana" w:hAnsi="Verdana" w:cs="Verdana"/>
                                      <w:b/>
                                      <w:bCs/>
                                      <w:sz w:val="20"/>
                                      <w:szCs w:val="20"/>
                                    </w:rPr>
                                    <w:t>Kakadiya Chirag Bharatbhai</w:t>
                                  </w:r>
                                </w:p>
                              </w:tc>
                            </w:tr>
                            <w:tr w:rsidR="005324C9">
                              <w:trPr>
                                <w:trHeight w:val="340"/>
                              </w:trPr>
                              <w:tc>
                                <w:tcPr>
                                  <w:tcW w:w="2449" w:type="dxa"/>
                                  <w:tcBorders>
                                    <w:top w:val="single" w:sz="4" w:space="0" w:color="808080"/>
                                    <w:left w:val="single" w:sz="4" w:space="0" w:color="808080"/>
                                    <w:bottom w:val="single" w:sz="4" w:space="0" w:color="808080"/>
                                  </w:tcBorders>
                                  <w:shd w:val="clear" w:color="auto" w:fill="E6E6E6"/>
                                  <w:vAlign w:val="center"/>
                                </w:tcPr>
                                <w:p w:rsidR="005324C9" w:rsidRDefault="005324C9">
                                  <w:pPr>
                                    <w:snapToGrid w:val="0"/>
                                    <w:rPr>
                                      <w:rFonts w:ascii="Verdana" w:hAnsi="Verdana" w:cs="Verdana"/>
                                      <w:b/>
                                      <w:bCs/>
                                      <w:sz w:val="20"/>
                                      <w:szCs w:val="20"/>
                                      <w:lang w:val="en-AU" w:eastAsia="mr-IN" w:bidi="mr-IN"/>
                                    </w:rPr>
                                  </w:pPr>
                                  <w:r>
                                    <w:rPr>
                                      <w:rFonts w:ascii="Verdana" w:hAnsi="Verdana" w:cs="Verdana"/>
                                      <w:b/>
                                      <w:bCs/>
                                      <w:sz w:val="20"/>
                                      <w:szCs w:val="20"/>
                                    </w:rPr>
                                    <w:t>Permanent Address</w:t>
                                  </w:r>
                                </w:p>
                              </w:tc>
                              <w:tc>
                                <w:tcPr>
                                  <w:tcW w:w="8356" w:type="dxa"/>
                                  <w:tcBorders>
                                    <w:top w:val="single" w:sz="4" w:space="0" w:color="808080"/>
                                    <w:left w:val="single" w:sz="4" w:space="0" w:color="808080"/>
                                    <w:bottom w:val="single" w:sz="4" w:space="0" w:color="808080"/>
                                    <w:right w:val="single" w:sz="4" w:space="0" w:color="808080"/>
                                  </w:tcBorders>
                                  <w:shd w:val="clear" w:color="auto" w:fill="auto"/>
                                  <w:vAlign w:val="center"/>
                                </w:tcPr>
                                <w:p w:rsidR="005324C9" w:rsidRDefault="005324C9">
                                  <w:pPr>
                                    <w:snapToGrid w:val="0"/>
                                    <w:jc w:val="center"/>
                                  </w:pPr>
                                </w:p>
                              </w:tc>
                            </w:tr>
                            <w:tr w:rsidR="005324C9">
                              <w:trPr>
                                <w:trHeight w:val="349"/>
                              </w:trPr>
                              <w:tc>
                                <w:tcPr>
                                  <w:tcW w:w="2449" w:type="dxa"/>
                                  <w:tcBorders>
                                    <w:top w:val="single" w:sz="4" w:space="0" w:color="808080"/>
                                    <w:left w:val="single" w:sz="4" w:space="0" w:color="808080"/>
                                    <w:bottom w:val="single" w:sz="4" w:space="0" w:color="808080"/>
                                  </w:tcBorders>
                                  <w:shd w:val="clear" w:color="auto" w:fill="E6E6E6"/>
                                  <w:vAlign w:val="center"/>
                                </w:tcPr>
                                <w:p w:rsidR="005324C9" w:rsidRDefault="005324C9">
                                  <w:pPr>
                                    <w:snapToGrid w:val="0"/>
                                    <w:rPr>
                                      <w:rFonts w:ascii="Verdana" w:hAnsi="Verdana" w:cs="Verdana"/>
                                      <w:b/>
                                      <w:bCs/>
                                      <w:sz w:val="20"/>
                                      <w:szCs w:val="20"/>
                                    </w:rPr>
                                  </w:pPr>
                                  <w:r>
                                    <w:rPr>
                                      <w:rFonts w:ascii="Verdana" w:hAnsi="Verdana" w:cs="Verdana"/>
                                      <w:b/>
                                      <w:bCs/>
                                      <w:sz w:val="20"/>
                                      <w:szCs w:val="20"/>
                                    </w:rPr>
                                    <w:t>Phone (Cell)</w:t>
                                  </w:r>
                                </w:p>
                              </w:tc>
                              <w:tc>
                                <w:tcPr>
                                  <w:tcW w:w="8356" w:type="dxa"/>
                                  <w:tcBorders>
                                    <w:top w:val="single" w:sz="4" w:space="0" w:color="808080"/>
                                    <w:left w:val="single" w:sz="4" w:space="0" w:color="808080"/>
                                    <w:bottom w:val="single" w:sz="4" w:space="0" w:color="808080"/>
                                    <w:right w:val="single" w:sz="4" w:space="0" w:color="808080"/>
                                  </w:tcBorders>
                                  <w:shd w:val="clear" w:color="auto" w:fill="auto"/>
                                  <w:vAlign w:val="center"/>
                                </w:tcPr>
                                <w:p w:rsidR="005324C9" w:rsidRDefault="004F753F">
                                  <w:pPr>
                                    <w:snapToGrid w:val="0"/>
                                  </w:pPr>
                                  <w:r>
                                    <w:t>+91 98925 47157</w:t>
                                  </w:r>
                                </w:p>
                              </w:tc>
                            </w:tr>
                            <w:tr w:rsidR="005324C9">
                              <w:trPr>
                                <w:trHeight w:val="358"/>
                              </w:trPr>
                              <w:tc>
                                <w:tcPr>
                                  <w:tcW w:w="2449" w:type="dxa"/>
                                  <w:tcBorders>
                                    <w:top w:val="single" w:sz="4" w:space="0" w:color="808080"/>
                                    <w:left w:val="single" w:sz="4" w:space="0" w:color="808080"/>
                                    <w:bottom w:val="single" w:sz="4" w:space="0" w:color="808080"/>
                                  </w:tcBorders>
                                  <w:shd w:val="clear" w:color="auto" w:fill="E6E6E6"/>
                                  <w:vAlign w:val="center"/>
                                </w:tcPr>
                                <w:p w:rsidR="005324C9" w:rsidRDefault="005324C9">
                                  <w:pPr>
                                    <w:snapToGrid w:val="0"/>
                                    <w:rPr>
                                      <w:rFonts w:ascii="Verdana" w:hAnsi="Verdana" w:cs="Verdana"/>
                                      <w:sz w:val="20"/>
                                      <w:szCs w:val="20"/>
                                    </w:rPr>
                                  </w:pPr>
                                  <w:r>
                                    <w:rPr>
                                      <w:rFonts w:ascii="Verdana" w:hAnsi="Verdana" w:cs="Verdana"/>
                                      <w:b/>
                                      <w:sz w:val="20"/>
                                      <w:szCs w:val="20"/>
                                    </w:rPr>
                                    <w:t>Languages:</w:t>
                                  </w:r>
                                </w:p>
                              </w:tc>
                              <w:tc>
                                <w:tcPr>
                                  <w:tcW w:w="8356" w:type="dxa"/>
                                  <w:tcBorders>
                                    <w:top w:val="single" w:sz="4" w:space="0" w:color="808080"/>
                                    <w:left w:val="single" w:sz="4" w:space="0" w:color="808080"/>
                                    <w:bottom w:val="single" w:sz="4" w:space="0" w:color="808080"/>
                                    <w:right w:val="single" w:sz="4" w:space="0" w:color="808080"/>
                                  </w:tcBorders>
                                  <w:shd w:val="clear" w:color="auto" w:fill="auto"/>
                                  <w:vAlign w:val="center"/>
                                </w:tcPr>
                                <w:p w:rsidR="005324C9" w:rsidRDefault="005324C9">
                                  <w:pPr>
                                    <w:snapToGrid w:val="0"/>
                                  </w:pPr>
                                  <w:r>
                                    <w:rPr>
                                      <w:rFonts w:ascii="Verdana" w:hAnsi="Verdana" w:cs="Verdana"/>
                                      <w:sz w:val="20"/>
                                      <w:szCs w:val="20"/>
                                    </w:rPr>
                                    <w:t>English, Hindi</w:t>
                                  </w:r>
                                  <w:r w:rsidR="00FA6917">
                                    <w:rPr>
                                      <w:rFonts w:ascii="Verdana" w:hAnsi="Verdana" w:cs="Verdana"/>
                                      <w:sz w:val="20"/>
                                      <w:szCs w:val="20"/>
                                    </w:rPr>
                                    <w:t>, Marathi and Gujarati</w:t>
                                  </w:r>
                                </w:p>
                              </w:tc>
                            </w:tr>
                            <w:tr w:rsidR="005324C9">
                              <w:trPr>
                                <w:trHeight w:val="349"/>
                              </w:trPr>
                              <w:tc>
                                <w:tcPr>
                                  <w:tcW w:w="2449" w:type="dxa"/>
                                  <w:tcBorders>
                                    <w:top w:val="single" w:sz="4" w:space="0" w:color="808080"/>
                                    <w:left w:val="single" w:sz="4" w:space="0" w:color="808080"/>
                                    <w:bottom w:val="single" w:sz="4" w:space="0" w:color="808080"/>
                                  </w:tcBorders>
                                  <w:shd w:val="clear" w:color="auto" w:fill="E6E6E6"/>
                                  <w:vAlign w:val="center"/>
                                </w:tcPr>
                                <w:p w:rsidR="005324C9" w:rsidRDefault="005324C9">
                                  <w:pPr>
                                    <w:pStyle w:val="Heading6"/>
                                    <w:snapToGrid w:val="0"/>
                                    <w:rPr>
                                      <w:sz w:val="20"/>
                                      <w:szCs w:val="20"/>
                                    </w:rPr>
                                  </w:pPr>
                                  <w:r>
                                    <w:rPr>
                                      <w:rFonts w:cs="Arial"/>
                                      <w:sz w:val="20"/>
                                      <w:szCs w:val="20"/>
                                      <w:lang w:val="en-US"/>
                                    </w:rPr>
                                    <w:t>Email</w:t>
                                  </w:r>
                                </w:p>
                              </w:tc>
                              <w:tc>
                                <w:tcPr>
                                  <w:tcW w:w="8356" w:type="dxa"/>
                                  <w:tcBorders>
                                    <w:top w:val="single" w:sz="4" w:space="0" w:color="808080"/>
                                    <w:left w:val="single" w:sz="4" w:space="0" w:color="808080"/>
                                    <w:bottom w:val="single" w:sz="4" w:space="0" w:color="808080"/>
                                    <w:right w:val="single" w:sz="4" w:space="0" w:color="808080"/>
                                  </w:tcBorders>
                                  <w:shd w:val="clear" w:color="auto" w:fill="auto"/>
                                  <w:vAlign w:val="center"/>
                                </w:tcPr>
                                <w:p w:rsidR="005324C9" w:rsidRDefault="00FA6917">
                                  <w:pPr>
                                    <w:snapToGrid w:val="0"/>
                                  </w:pPr>
                                  <w:r>
                                    <w:rPr>
                                      <w:rFonts w:ascii="Verdana" w:hAnsi="Verdana" w:cs="Verdana"/>
                                      <w:b/>
                                      <w:bCs/>
                                      <w:sz w:val="20"/>
                                      <w:szCs w:val="20"/>
                                    </w:rPr>
                                    <w:t>kk.chirag</w:t>
                                  </w:r>
                                  <w:r w:rsidR="005324C9">
                                    <w:rPr>
                                      <w:rFonts w:ascii="Verdana" w:hAnsi="Verdana" w:cs="Verdana"/>
                                      <w:b/>
                                      <w:bCs/>
                                      <w:sz w:val="20"/>
                                      <w:szCs w:val="20"/>
                                    </w:rPr>
                                    <w:t>@gmail.com</w:t>
                                  </w:r>
                                </w:p>
                              </w:tc>
                            </w:tr>
                            <w:tr w:rsidR="005324C9">
                              <w:trPr>
                                <w:trHeight w:val="340"/>
                              </w:trPr>
                              <w:tc>
                                <w:tcPr>
                                  <w:tcW w:w="2449" w:type="dxa"/>
                                  <w:tcBorders>
                                    <w:top w:val="single" w:sz="4" w:space="0" w:color="808080"/>
                                    <w:left w:val="single" w:sz="4" w:space="0" w:color="808080"/>
                                    <w:bottom w:val="single" w:sz="4" w:space="0" w:color="808080"/>
                                  </w:tcBorders>
                                  <w:shd w:val="clear" w:color="auto" w:fill="E6E6E6"/>
                                  <w:vAlign w:val="center"/>
                                </w:tcPr>
                                <w:p w:rsidR="005324C9" w:rsidRDefault="005324C9">
                                  <w:pPr>
                                    <w:pStyle w:val="Heading6"/>
                                    <w:snapToGrid w:val="0"/>
                                    <w:rPr>
                                      <w:sz w:val="20"/>
                                      <w:szCs w:val="20"/>
                                    </w:rPr>
                                  </w:pPr>
                                  <w:r>
                                    <w:rPr>
                                      <w:rFonts w:cs="Arial"/>
                                      <w:sz w:val="20"/>
                                      <w:szCs w:val="20"/>
                                      <w:lang w:val="en-US"/>
                                    </w:rPr>
                                    <w:t>Nationality</w:t>
                                  </w:r>
                                </w:p>
                              </w:tc>
                              <w:tc>
                                <w:tcPr>
                                  <w:tcW w:w="8356" w:type="dxa"/>
                                  <w:tcBorders>
                                    <w:top w:val="single" w:sz="4" w:space="0" w:color="808080"/>
                                    <w:left w:val="single" w:sz="4" w:space="0" w:color="808080"/>
                                    <w:bottom w:val="single" w:sz="4" w:space="0" w:color="808080"/>
                                    <w:right w:val="single" w:sz="4" w:space="0" w:color="808080"/>
                                  </w:tcBorders>
                                  <w:shd w:val="clear" w:color="auto" w:fill="auto"/>
                                  <w:vAlign w:val="center"/>
                                </w:tcPr>
                                <w:p w:rsidR="005324C9" w:rsidRDefault="005324C9">
                                  <w:pPr>
                                    <w:snapToGrid w:val="0"/>
                                  </w:pPr>
                                  <w:r>
                                    <w:rPr>
                                      <w:rFonts w:ascii="Verdana" w:hAnsi="Verdana" w:cs="Verdana"/>
                                      <w:sz w:val="20"/>
                                      <w:szCs w:val="20"/>
                                    </w:rPr>
                                    <w:t>Indian</w:t>
                                  </w:r>
                                </w:p>
                              </w:tc>
                            </w:tr>
                            <w:tr w:rsidR="005324C9">
                              <w:trPr>
                                <w:trHeight w:val="367"/>
                              </w:trPr>
                              <w:tc>
                                <w:tcPr>
                                  <w:tcW w:w="2449" w:type="dxa"/>
                                  <w:tcBorders>
                                    <w:top w:val="single" w:sz="4" w:space="0" w:color="808080"/>
                                    <w:left w:val="single" w:sz="4" w:space="0" w:color="808080"/>
                                    <w:bottom w:val="single" w:sz="4" w:space="0" w:color="808080"/>
                                  </w:tcBorders>
                                  <w:shd w:val="clear" w:color="auto" w:fill="E6E6E6"/>
                                  <w:vAlign w:val="center"/>
                                </w:tcPr>
                                <w:p w:rsidR="005324C9" w:rsidRDefault="005324C9">
                                  <w:pPr>
                                    <w:pStyle w:val="Heading6"/>
                                    <w:snapToGrid w:val="0"/>
                                    <w:rPr>
                                      <w:sz w:val="20"/>
                                      <w:szCs w:val="20"/>
                                    </w:rPr>
                                  </w:pPr>
                                  <w:r>
                                    <w:rPr>
                                      <w:rFonts w:cs="Arial"/>
                                      <w:sz w:val="20"/>
                                      <w:szCs w:val="20"/>
                                      <w:lang w:val="en-US"/>
                                    </w:rPr>
                                    <w:t>Date of Birth</w:t>
                                  </w:r>
                                </w:p>
                              </w:tc>
                              <w:tc>
                                <w:tcPr>
                                  <w:tcW w:w="8356" w:type="dxa"/>
                                  <w:tcBorders>
                                    <w:top w:val="single" w:sz="4" w:space="0" w:color="808080"/>
                                    <w:left w:val="single" w:sz="4" w:space="0" w:color="808080"/>
                                    <w:bottom w:val="single" w:sz="4" w:space="0" w:color="808080"/>
                                    <w:right w:val="single" w:sz="4" w:space="0" w:color="808080"/>
                                  </w:tcBorders>
                                  <w:shd w:val="clear" w:color="auto" w:fill="auto"/>
                                  <w:vAlign w:val="center"/>
                                </w:tcPr>
                                <w:p w:rsidR="005324C9" w:rsidRDefault="005324C9">
                                  <w:pPr>
                                    <w:snapToGrid w:val="0"/>
                                  </w:pPr>
                                  <w:r>
                                    <w:rPr>
                                      <w:rFonts w:ascii="Verdana" w:hAnsi="Verdana" w:cs="Verdana"/>
                                      <w:sz w:val="20"/>
                                      <w:szCs w:val="20"/>
                                    </w:rPr>
                                    <w:t>2</w:t>
                                  </w:r>
                                  <w:r w:rsidR="00FA6917">
                                    <w:rPr>
                                      <w:rFonts w:ascii="Verdana" w:hAnsi="Verdana" w:cs="Verdana"/>
                                      <w:sz w:val="20"/>
                                      <w:szCs w:val="20"/>
                                    </w:rPr>
                                    <w:t>7</w:t>
                                  </w:r>
                                  <w:r>
                                    <w:rPr>
                                      <w:rFonts w:ascii="Verdana" w:hAnsi="Verdana" w:cs="Verdana"/>
                                      <w:sz w:val="20"/>
                                      <w:szCs w:val="20"/>
                                    </w:rPr>
                                    <w:t>/</w:t>
                                  </w:r>
                                  <w:r w:rsidR="00FA6917">
                                    <w:rPr>
                                      <w:rFonts w:ascii="Verdana" w:hAnsi="Verdana" w:cs="Verdana"/>
                                      <w:sz w:val="20"/>
                                      <w:szCs w:val="20"/>
                                    </w:rPr>
                                    <w:t>12</w:t>
                                  </w:r>
                                  <w:r>
                                    <w:rPr>
                                      <w:rFonts w:ascii="Verdana" w:hAnsi="Verdana" w:cs="Verdana"/>
                                      <w:sz w:val="20"/>
                                      <w:szCs w:val="20"/>
                                    </w:rPr>
                                    <w:t>/1988</w:t>
                                  </w:r>
                                </w:p>
                              </w:tc>
                            </w:tr>
                          </w:tbl>
                          <w:p w:rsidR="005324C9" w:rsidRDefault="005324C9" w:rsidP="005324C9">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6pt;margin-top:27.15pt;width:534.15pt;height:200.25pt;z-index:251661312;visibility:visible;mso-wrap-style:square;mso-width-percent:0;mso-height-percent:0;mso-wrap-distance-left:0;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" stroked="f">
                <v:fill opacity="0"/>
                <v:textbox inset="0,0,0,0">
                  <w:txbxContent>
                    <w:tbl>
                      <w:tblPr>
                        <w:tblW w:w="0" w:type="auto"/>
                        <w:tblInd w:w="108" w:type="dxa"/>
                        <w:tblLayout w:type="fixed"/>
                        <w:tblLook w:val="0000" w:firstRow="0" w:lastRow="0" w:firstColumn="0" w:lastColumn="0" w:noHBand="0" w:noVBand="0"/>
                      </w:tblPr>
                      <w:tblGrid>
                        <w:gridCol w:w="2449"/>
                        <w:gridCol w:w="8356"/>
                      </w:tblGrid>
                      <w:tr w:rsidR="005324C9">
                        <w:trPr>
                          <w:trHeight w:val="349"/>
                        </w:trPr>
                        <w:tc>
                          <w:tcPr>
                            <w:tcW w:w="2449" w:type="dxa"/>
                            <w:tcBorders>
                              <w:top w:val="single" w:sz="4" w:space="0" w:color="808080"/>
                              <w:left w:val="single" w:sz="4" w:space="0" w:color="808080"/>
                              <w:bottom w:val="single" w:sz="4" w:space="0" w:color="808080"/>
                            </w:tcBorders>
                            <w:shd w:val="clear" w:color="auto" w:fill="E6E6E6"/>
                            <w:vAlign w:val="center"/>
                          </w:tcPr>
                          <w:p w:rsidR="005324C9" w:rsidRDefault="005324C9">
                            <w:pPr>
                              <w:pStyle w:val="Heading6"/>
                              <w:snapToGrid w:val="0"/>
                              <w:rPr>
                                <w:sz w:val="20"/>
                                <w:szCs w:val="20"/>
                              </w:rPr>
                            </w:pPr>
                            <w:r>
                              <w:rPr>
                                <w:rFonts w:cs="Arial"/>
                                <w:sz w:val="20"/>
                                <w:szCs w:val="20"/>
                                <w:lang w:val="en-US"/>
                              </w:rPr>
                              <w:t>Name</w:t>
                            </w:r>
                          </w:p>
                        </w:tc>
                        <w:tc>
                          <w:tcPr>
                            <w:tcW w:w="8356" w:type="dxa"/>
                            <w:tcBorders>
                              <w:top w:val="single" w:sz="4" w:space="0" w:color="808080"/>
                              <w:left w:val="single" w:sz="4" w:space="0" w:color="808080"/>
                              <w:bottom w:val="single" w:sz="4" w:space="0" w:color="808080"/>
                              <w:right w:val="single" w:sz="4" w:space="0" w:color="808080"/>
                            </w:tcBorders>
                            <w:shd w:val="clear" w:color="auto" w:fill="auto"/>
                            <w:vAlign w:val="center"/>
                          </w:tcPr>
                          <w:p w:rsidR="005324C9" w:rsidRDefault="00FA6917">
                            <w:pPr>
                              <w:snapToGrid w:val="0"/>
                            </w:pPr>
                            <w:r>
                              <w:rPr>
                                <w:rFonts w:ascii="Verdana" w:hAnsi="Verdana" w:cs="Verdana"/>
                                <w:b/>
                                <w:bCs/>
                                <w:sz w:val="20"/>
                                <w:szCs w:val="20"/>
                              </w:rPr>
                              <w:t>Kakadiya Chirag Bharatbhai</w:t>
                            </w:r>
                          </w:p>
                        </w:tc>
                      </w:tr>
                      <w:tr w:rsidR="005324C9">
                        <w:trPr>
                          <w:trHeight w:val="340"/>
                        </w:trPr>
                        <w:tc>
                          <w:tcPr>
                            <w:tcW w:w="2449" w:type="dxa"/>
                            <w:tcBorders>
                              <w:top w:val="single" w:sz="4" w:space="0" w:color="808080"/>
                              <w:left w:val="single" w:sz="4" w:space="0" w:color="808080"/>
                              <w:bottom w:val="single" w:sz="4" w:space="0" w:color="808080"/>
                            </w:tcBorders>
                            <w:shd w:val="clear" w:color="auto" w:fill="E6E6E6"/>
                            <w:vAlign w:val="center"/>
                          </w:tcPr>
                          <w:p w:rsidR="005324C9" w:rsidRDefault="005324C9">
                            <w:pPr>
                              <w:snapToGrid w:val="0"/>
                              <w:rPr>
                                <w:rFonts w:ascii="Verdana" w:hAnsi="Verdana" w:cs="Verdana"/>
                                <w:b/>
                                <w:bCs/>
                                <w:sz w:val="20"/>
                                <w:szCs w:val="20"/>
                                <w:lang w:val="en-AU" w:eastAsia="mr-IN" w:bidi="mr-IN"/>
                              </w:rPr>
                            </w:pPr>
                            <w:r>
                              <w:rPr>
                                <w:rFonts w:ascii="Verdana" w:hAnsi="Verdana" w:cs="Verdana"/>
                                <w:b/>
                                <w:bCs/>
                                <w:sz w:val="20"/>
                                <w:szCs w:val="20"/>
                              </w:rPr>
                              <w:t>Permanent Address</w:t>
                            </w:r>
                          </w:p>
                        </w:tc>
                        <w:tc>
                          <w:tcPr>
                            <w:tcW w:w="8356" w:type="dxa"/>
                            <w:tcBorders>
                              <w:top w:val="single" w:sz="4" w:space="0" w:color="808080"/>
                              <w:left w:val="single" w:sz="4" w:space="0" w:color="808080"/>
                              <w:bottom w:val="single" w:sz="4" w:space="0" w:color="808080"/>
                              <w:right w:val="single" w:sz="4" w:space="0" w:color="808080"/>
                            </w:tcBorders>
                            <w:shd w:val="clear" w:color="auto" w:fill="auto"/>
                            <w:vAlign w:val="center"/>
                          </w:tcPr>
                          <w:p w:rsidR="005324C9" w:rsidRDefault="005324C9">
                            <w:pPr>
                              <w:snapToGrid w:val="0"/>
                              <w:jc w:val="center"/>
                            </w:pPr>
                          </w:p>
                        </w:tc>
                      </w:tr>
                      <w:tr w:rsidR="005324C9">
                        <w:trPr>
                          <w:trHeight w:val="349"/>
                        </w:trPr>
                        <w:tc>
                          <w:tcPr>
                            <w:tcW w:w="2449" w:type="dxa"/>
                            <w:tcBorders>
                              <w:top w:val="single" w:sz="4" w:space="0" w:color="808080"/>
                              <w:left w:val="single" w:sz="4" w:space="0" w:color="808080"/>
                              <w:bottom w:val="single" w:sz="4" w:space="0" w:color="808080"/>
                            </w:tcBorders>
                            <w:shd w:val="clear" w:color="auto" w:fill="E6E6E6"/>
                            <w:vAlign w:val="center"/>
                          </w:tcPr>
                          <w:p w:rsidR="005324C9" w:rsidRDefault="005324C9">
                            <w:pPr>
                              <w:snapToGrid w:val="0"/>
                              <w:rPr>
                                <w:rFonts w:ascii="Verdana" w:hAnsi="Verdana" w:cs="Verdana"/>
                                <w:b/>
                                <w:bCs/>
                                <w:sz w:val="20"/>
                                <w:szCs w:val="20"/>
                              </w:rPr>
                            </w:pPr>
                            <w:r>
                              <w:rPr>
                                <w:rFonts w:ascii="Verdana" w:hAnsi="Verdana" w:cs="Verdana"/>
                                <w:b/>
                                <w:bCs/>
                                <w:sz w:val="20"/>
                                <w:szCs w:val="20"/>
                              </w:rPr>
                              <w:t>Phone (Cell)</w:t>
                            </w:r>
                          </w:p>
                        </w:tc>
                        <w:tc>
                          <w:tcPr>
                            <w:tcW w:w="8356" w:type="dxa"/>
                            <w:tcBorders>
                              <w:top w:val="single" w:sz="4" w:space="0" w:color="808080"/>
                              <w:left w:val="single" w:sz="4" w:space="0" w:color="808080"/>
                              <w:bottom w:val="single" w:sz="4" w:space="0" w:color="808080"/>
                              <w:right w:val="single" w:sz="4" w:space="0" w:color="808080"/>
                            </w:tcBorders>
                            <w:shd w:val="clear" w:color="auto" w:fill="auto"/>
                            <w:vAlign w:val="center"/>
                          </w:tcPr>
                          <w:p w:rsidR="005324C9" w:rsidRDefault="004F753F">
                            <w:pPr>
                              <w:snapToGrid w:val="0"/>
                            </w:pPr>
                            <w:r>
                              <w:t>+91 98925 47157</w:t>
                            </w:r>
                          </w:p>
                        </w:tc>
                      </w:tr>
                      <w:tr w:rsidR="005324C9">
                        <w:trPr>
                          <w:trHeight w:val="358"/>
                        </w:trPr>
                        <w:tc>
                          <w:tcPr>
                            <w:tcW w:w="2449" w:type="dxa"/>
                            <w:tcBorders>
                              <w:top w:val="single" w:sz="4" w:space="0" w:color="808080"/>
                              <w:left w:val="single" w:sz="4" w:space="0" w:color="808080"/>
                              <w:bottom w:val="single" w:sz="4" w:space="0" w:color="808080"/>
                            </w:tcBorders>
                            <w:shd w:val="clear" w:color="auto" w:fill="E6E6E6"/>
                            <w:vAlign w:val="center"/>
                          </w:tcPr>
                          <w:p w:rsidR="005324C9" w:rsidRDefault="005324C9">
                            <w:pPr>
                              <w:snapToGrid w:val="0"/>
                              <w:rPr>
                                <w:rFonts w:ascii="Verdana" w:hAnsi="Verdana" w:cs="Verdana"/>
                                <w:sz w:val="20"/>
                                <w:szCs w:val="20"/>
                              </w:rPr>
                            </w:pPr>
                            <w:r>
                              <w:rPr>
                                <w:rFonts w:ascii="Verdana" w:hAnsi="Verdana" w:cs="Verdana"/>
                                <w:b/>
                                <w:sz w:val="20"/>
                                <w:szCs w:val="20"/>
                              </w:rPr>
                              <w:t>Languages:</w:t>
                            </w:r>
                          </w:p>
                        </w:tc>
                        <w:tc>
                          <w:tcPr>
                            <w:tcW w:w="8356" w:type="dxa"/>
                            <w:tcBorders>
                              <w:top w:val="single" w:sz="4" w:space="0" w:color="808080"/>
                              <w:left w:val="single" w:sz="4" w:space="0" w:color="808080"/>
                              <w:bottom w:val="single" w:sz="4" w:space="0" w:color="808080"/>
                              <w:right w:val="single" w:sz="4" w:space="0" w:color="808080"/>
                            </w:tcBorders>
                            <w:shd w:val="clear" w:color="auto" w:fill="auto"/>
                            <w:vAlign w:val="center"/>
                          </w:tcPr>
                          <w:p w:rsidR="005324C9" w:rsidRDefault="005324C9">
                            <w:pPr>
                              <w:snapToGrid w:val="0"/>
                            </w:pPr>
                            <w:r>
                              <w:rPr>
                                <w:rFonts w:ascii="Verdana" w:hAnsi="Verdana" w:cs="Verdana"/>
                                <w:sz w:val="20"/>
                                <w:szCs w:val="20"/>
                              </w:rPr>
                              <w:t>English, Hindi</w:t>
                            </w:r>
                            <w:r w:rsidR="00FA6917">
                              <w:rPr>
                                <w:rFonts w:ascii="Verdana" w:hAnsi="Verdana" w:cs="Verdana"/>
                                <w:sz w:val="20"/>
                                <w:szCs w:val="20"/>
                              </w:rPr>
                              <w:t>, Marathi and Gujarati</w:t>
                            </w:r>
                          </w:p>
                        </w:tc>
                      </w:tr>
                      <w:tr w:rsidR="005324C9">
                        <w:trPr>
                          <w:trHeight w:val="349"/>
                        </w:trPr>
                        <w:tc>
                          <w:tcPr>
                            <w:tcW w:w="2449" w:type="dxa"/>
                            <w:tcBorders>
                              <w:top w:val="single" w:sz="4" w:space="0" w:color="808080"/>
                              <w:left w:val="single" w:sz="4" w:space="0" w:color="808080"/>
                              <w:bottom w:val="single" w:sz="4" w:space="0" w:color="808080"/>
                            </w:tcBorders>
                            <w:shd w:val="clear" w:color="auto" w:fill="E6E6E6"/>
                            <w:vAlign w:val="center"/>
                          </w:tcPr>
                          <w:p w:rsidR="005324C9" w:rsidRDefault="005324C9">
                            <w:pPr>
                              <w:pStyle w:val="Heading6"/>
                              <w:snapToGrid w:val="0"/>
                              <w:rPr>
                                <w:sz w:val="20"/>
                                <w:szCs w:val="20"/>
                              </w:rPr>
                            </w:pPr>
                            <w:r>
                              <w:rPr>
                                <w:rFonts w:cs="Arial"/>
                                <w:sz w:val="20"/>
                                <w:szCs w:val="20"/>
                                <w:lang w:val="en-US"/>
                              </w:rPr>
                              <w:t>Email</w:t>
                            </w:r>
                          </w:p>
                        </w:tc>
                        <w:tc>
                          <w:tcPr>
                            <w:tcW w:w="8356" w:type="dxa"/>
                            <w:tcBorders>
                              <w:top w:val="single" w:sz="4" w:space="0" w:color="808080"/>
                              <w:left w:val="single" w:sz="4" w:space="0" w:color="808080"/>
                              <w:bottom w:val="single" w:sz="4" w:space="0" w:color="808080"/>
                              <w:right w:val="single" w:sz="4" w:space="0" w:color="808080"/>
                            </w:tcBorders>
                            <w:shd w:val="clear" w:color="auto" w:fill="auto"/>
                            <w:vAlign w:val="center"/>
                          </w:tcPr>
                          <w:p w:rsidR="005324C9" w:rsidRDefault="00FA6917">
                            <w:pPr>
                              <w:snapToGrid w:val="0"/>
                            </w:pPr>
                            <w:r>
                              <w:rPr>
                                <w:rFonts w:ascii="Verdana" w:hAnsi="Verdana" w:cs="Verdana"/>
                                <w:b/>
                                <w:bCs/>
                                <w:sz w:val="20"/>
                                <w:szCs w:val="20"/>
                              </w:rPr>
                              <w:t>kk.chirag</w:t>
                            </w:r>
                            <w:r w:rsidR="005324C9">
                              <w:rPr>
                                <w:rFonts w:ascii="Verdana" w:hAnsi="Verdana" w:cs="Verdana"/>
                                <w:b/>
                                <w:bCs/>
                                <w:sz w:val="20"/>
                                <w:szCs w:val="20"/>
                              </w:rPr>
                              <w:t>@gmail.com</w:t>
                            </w:r>
                          </w:p>
                        </w:tc>
                      </w:tr>
                      <w:tr w:rsidR="005324C9">
                        <w:trPr>
                          <w:trHeight w:val="340"/>
                        </w:trPr>
                        <w:tc>
                          <w:tcPr>
                            <w:tcW w:w="2449" w:type="dxa"/>
                            <w:tcBorders>
                              <w:top w:val="single" w:sz="4" w:space="0" w:color="808080"/>
                              <w:left w:val="single" w:sz="4" w:space="0" w:color="808080"/>
                              <w:bottom w:val="single" w:sz="4" w:space="0" w:color="808080"/>
                            </w:tcBorders>
                            <w:shd w:val="clear" w:color="auto" w:fill="E6E6E6"/>
                            <w:vAlign w:val="center"/>
                          </w:tcPr>
                          <w:p w:rsidR="005324C9" w:rsidRDefault="005324C9">
                            <w:pPr>
                              <w:pStyle w:val="Heading6"/>
                              <w:snapToGrid w:val="0"/>
                              <w:rPr>
                                <w:sz w:val="20"/>
                                <w:szCs w:val="20"/>
                              </w:rPr>
                            </w:pPr>
                            <w:r>
                              <w:rPr>
                                <w:rFonts w:cs="Arial"/>
                                <w:sz w:val="20"/>
                                <w:szCs w:val="20"/>
                                <w:lang w:val="en-US"/>
                              </w:rPr>
                              <w:t>Nationality</w:t>
                            </w:r>
                          </w:p>
                        </w:tc>
                        <w:tc>
                          <w:tcPr>
                            <w:tcW w:w="8356" w:type="dxa"/>
                            <w:tcBorders>
                              <w:top w:val="single" w:sz="4" w:space="0" w:color="808080"/>
                              <w:left w:val="single" w:sz="4" w:space="0" w:color="808080"/>
                              <w:bottom w:val="single" w:sz="4" w:space="0" w:color="808080"/>
                              <w:right w:val="single" w:sz="4" w:space="0" w:color="808080"/>
                            </w:tcBorders>
                            <w:shd w:val="clear" w:color="auto" w:fill="auto"/>
                            <w:vAlign w:val="center"/>
                          </w:tcPr>
                          <w:p w:rsidR="005324C9" w:rsidRDefault="005324C9">
                            <w:pPr>
                              <w:snapToGrid w:val="0"/>
                            </w:pPr>
                            <w:r>
                              <w:rPr>
                                <w:rFonts w:ascii="Verdana" w:hAnsi="Verdana" w:cs="Verdana"/>
                                <w:sz w:val="20"/>
                                <w:szCs w:val="20"/>
                              </w:rPr>
                              <w:t>Indian</w:t>
                            </w:r>
                          </w:p>
                        </w:tc>
                      </w:tr>
                      <w:tr w:rsidR="005324C9">
                        <w:trPr>
                          <w:trHeight w:val="367"/>
                        </w:trPr>
                        <w:tc>
                          <w:tcPr>
                            <w:tcW w:w="2449" w:type="dxa"/>
                            <w:tcBorders>
                              <w:top w:val="single" w:sz="4" w:space="0" w:color="808080"/>
                              <w:left w:val="single" w:sz="4" w:space="0" w:color="808080"/>
                              <w:bottom w:val="single" w:sz="4" w:space="0" w:color="808080"/>
                            </w:tcBorders>
                            <w:shd w:val="clear" w:color="auto" w:fill="E6E6E6"/>
                            <w:vAlign w:val="center"/>
                          </w:tcPr>
                          <w:p w:rsidR="005324C9" w:rsidRDefault="005324C9">
                            <w:pPr>
                              <w:pStyle w:val="Heading6"/>
                              <w:snapToGrid w:val="0"/>
                              <w:rPr>
                                <w:sz w:val="20"/>
                                <w:szCs w:val="20"/>
                              </w:rPr>
                            </w:pPr>
                            <w:r>
                              <w:rPr>
                                <w:rFonts w:cs="Arial"/>
                                <w:sz w:val="20"/>
                                <w:szCs w:val="20"/>
                                <w:lang w:val="en-US"/>
                              </w:rPr>
                              <w:t>Date of Birth</w:t>
                            </w:r>
                          </w:p>
                        </w:tc>
                        <w:tc>
                          <w:tcPr>
                            <w:tcW w:w="8356" w:type="dxa"/>
                            <w:tcBorders>
                              <w:top w:val="single" w:sz="4" w:space="0" w:color="808080"/>
                              <w:left w:val="single" w:sz="4" w:space="0" w:color="808080"/>
                              <w:bottom w:val="single" w:sz="4" w:space="0" w:color="808080"/>
                              <w:right w:val="single" w:sz="4" w:space="0" w:color="808080"/>
                            </w:tcBorders>
                            <w:shd w:val="clear" w:color="auto" w:fill="auto"/>
                            <w:vAlign w:val="center"/>
                          </w:tcPr>
                          <w:p w:rsidR="005324C9" w:rsidRDefault="005324C9">
                            <w:pPr>
                              <w:snapToGrid w:val="0"/>
                            </w:pPr>
                            <w:r>
                              <w:rPr>
                                <w:rFonts w:ascii="Verdana" w:hAnsi="Verdana" w:cs="Verdana"/>
                                <w:sz w:val="20"/>
                                <w:szCs w:val="20"/>
                              </w:rPr>
                              <w:t>2</w:t>
                            </w:r>
                            <w:r w:rsidR="00FA6917">
                              <w:rPr>
                                <w:rFonts w:ascii="Verdana" w:hAnsi="Verdana" w:cs="Verdana"/>
                                <w:sz w:val="20"/>
                                <w:szCs w:val="20"/>
                              </w:rPr>
                              <w:t>7</w:t>
                            </w:r>
                            <w:r>
                              <w:rPr>
                                <w:rFonts w:ascii="Verdana" w:hAnsi="Verdana" w:cs="Verdana"/>
                                <w:sz w:val="20"/>
                                <w:szCs w:val="20"/>
                              </w:rPr>
                              <w:t>/</w:t>
                            </w:r>
                            <w:r w:rsidR="00FA6917">
                              <w:rPr>
                                <w:rFonts w:ascii="Verdana" w:hAnsi="Verdana" w:cs="Verdana"/>
                                <w:sz w:val="20"/>
                                <w:szCs w:val="20"/>
                              </w:rPr>
                              <w:t>12</w:t>
                            </w:r>
                            <w:r>
                              <w:rPr>
                                <w:rFonts w:ascii="Verdana" w:hAnsi="Verdana" w:cs="Verdana"/>
                                <w:sz w:val="20"/>
                                <w:szCs w:val="20"/>
                              </w:rPr>
                              <w:t>/1988</w:t>
                            </w:r>
                          </w:p>
                        </w:tc>
                      </w:tr>
                    </w:tbl>
                    <w:p w:rsidR="005324C9" w:rsidRDefault="005324C9" w:rsidP="005324C9">
                      <w:r>
                        <w:t xml:space="preserve"> </w:t>
                      </w:r>
                    </w:p>
                  </w:txbxContent>
                </v:textbox>
                <w10:wrap type="square" side="largest"/>
              </v:shape>
            </w:pict>
          </mc:Fallback>
        </mc:AlternateContent>
      </w:r>
    </w:p>
    <w:p w:rsidR="005324C9" w:rsidRDefault="005324C9" w:rsidP="005324C9">
      <w:pPr>
        <w:pStyle w:val="Heading5"/>
        <w:jc w:val="center"/>
        <w:rPr>
          <w:sz w:val="20"/>
          <w:szCs w:val="20"/>
        </w:rPr>
      </w:pPr>
    </w:p>
    <w:p w:rsidR="005324C9" w:rsidRDefault="005324C9" w:rsidP="005324C9">
      <w:pPr>
        <w:pStyle w:val="Heading5"/>
        <w:jc w:val="center"/>
        <w:rPr>
          <w:sz w:val="20"/>
          <w:szCs w:val="20"/>
        </w:rPr>
      </w:pPr>
    </w:p>
    <w:p w:rsidR="005324C9" w:rsidRDefault="005324C9" w:rsidP="005324C9">
      <w:pPr>
        <w:pStyle w:val="Heading5"/>
        <w:jc w:val="center"/>
      </w:pPr>
      <w:r>
        <w:rPr>
          <w:sz w:val="20"/>
          <w:szCs w:val="20"/>
        </w:rPr>
        <w:t>Declaration</w:t>
      </w:r>
    </w:p>
    <w:p w:rsidR="00673615" w:rsidRDefault="00673615" w:rsidP="005324C9"/>
    <w:p w:rsidR="005324C9" w:rsidRDefault="005324C9" w:rsidP="005324C9">
      <w:pPr>
        <w:rPr>
          <w:rFonts w:ascii="Verdana" w:hAnsi="Verdana" w:cs="Verdana"/>
          <w:color w:val="000000"/>
          <w:sz w:val="20"/>
          <w:szCs w:val="20"/>
        </w:rPr>
      </w:pPr>
      <w:r>
        <w:rPr>
          <w:rFonts w:ascii="Verdana" w:hAnsi="Verdana" w:cs="Verdana"/>
          <w:color w:val="000000"/>
          <w:sz w:val="20"/>
          <w:szCs w:val="20"/>
        </w:rPr>
        <w:t>I hereby declare that the above written particulars are true to the best of my knowledge and belief.</w:t>
      </w:r>
    </w:p>
    <w:p w:rsidR="005324C9" w:rsidRDefault="005324C9" w:rsidP="005324C9">
      <w:pPr>
        <w:rPr>
          <w:rFonts w:ascii="Verdana" w:hAnsi="Verdana" w:cs="Verdana"/>
          <w:color w:val="000000"/>
          <w:sz w:val="20"/>
          <w:szCs w:val="20"/>
        </w:rPr>
      </w:pPr>
      <w:r>
        <w:rPr>
          <w:rFonts w:ascii="Verdana" w:hAnsi="Verdana" w:cs="Verdana"/>
          <w:color w:val="000000"/>
          <w:sz w:val="20"/>
          <w:szCs w:val="20"/>
        </w:rPr>
        <w:t xml:space="preserve">          Looking forward to receive your early reply. Thanking you in anticipation.</w:t>
      </w:r>
    </w:p>
    <w:p w:rsidR="005324C9" w:rsidRDefault="005324C9" w:rsidP="005324C9">
      <w:pPr>
        <w:ind w:left="5760" w:firstLine="720"/>
        <w:rPr>
          <w:rFonts w:ascii="Verdana" w:hAnsi="Verdana" w:cs="Verdana"/>
          <w:color w:val="000000"/>
          <w:sz w:val="20"/>
          <w:szCs w:val="20"/>
        </w:rPr>
      </w:pPr>
    </w:p>
    <w:p w:rsidR="005324C9" w:rsidRDefault="005324C9" w:rsidP="005324C9">
      <w:pPr>
        <w:ind w:left="7200" w:firstLine="720"/>
        <w:rPr>
          <w:rFonts w:ascii="Verdana" w:hAnsi="Verdana" w:cs="Verdana"/>
          <w:color w:val="000000"/>
          <w:sz w:val="20"/>
          <w:szCs w:val="20"/>
        </w:rPr>
      </w:pPr>
      <w:r>
        <w:rPr>
          <w:rFonts w:ascii="Verdana" w:hAnsi="Verdana" w:cs="Verdana"/>
          <w:color w:val="000000"/>
          <w:sz w:val="20"/>
          <w:szCs w:val="20"/>
        </w:rPr>
        <w:t>Yours faithfully,</w:t>
      </w:r>
    </w:p>
    <w:p w:rsidR="005324C9" w:rsidRDefault="005324C9" w:rsidP="00743DF5">
      <w:pPr>
        <w:rPr>
          <w:rFonts w:ascii="Verdana" w:hAnsi="Verdana" w:cs="Verdana"/>
          <w:sz w:val="20"/>
          <w:szCs w:val="20"/>
        </w:rPr>
      </w:pPr>
    </w:p>
    <w:p w:rsidR="00743DF5" w:rsidRDefault="0019774E">
      <w:r>
        <w:tab/>
      </w:r>
      <w:r>
        <w:tab/>
      </w:r>
      <w:r>
        <w:tab/>
      </w:r>
      <w:r>
        <w:tab/>
      </w:r>
      <w:r>
        <w:tab/>
      </w:r>
      <w:r>
        <w:tab/>
      </w:r>
      <w:r>
        <w:tab/>
      </w:r>
      <w:r>
        <w:tab/>
      </w:r>
      <w:r>
        <w:tab/>
      </w:r>
      <w:r>
        <w:tab/>
      </w:r>
      <w:r>
        <w:tab/>
        <w:t>Chirag B Kakadiya.</w:t>
      </w:r>
    </w:p>
    <w:sectPr w:rsidR="00743DF5" w:rsidSect="00A3697E">
      <w:pgSz w:w="11906" w:h="16838"/>
      <w:pgMar w:top="720" w:right="720" w:bottom="720"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45E3" w:rsidRDefault="00B245E3" w:rsidP="00E101D5">
      <w:pPr>
        <w:spacing w:after="0" w:line="240" w:lineRule="auto"/>
      </w:pPr>
      <w:r>
        <w:separator/>
      </w:r>
    </w:p>
  </w:endnote>
  <w:endnote w:type="continuationSeparator" w:id="0">
    <w:p w:rsidR="00B245E3" w:rsidRDefault="00B245E3" w:rsidP="00E101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45E3" w:rsidRDefault="00B245E3" w:rsidP="00E101D5">
      <w:pPr>
        <w:spacing w:after="0" w:line="240" w:lineRule="auto"/>
      </w:pPr>
      <w:r>
        <w:separator/>
      </w:r>
    </w:p>
  </w:footnote>
  <w:footnote w:type="continuationSeparator" w:id="0">
    <w:p w:rsidR="00B245E3" w:rsidRDefault="00B245E3" w:rsidP="00E101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Symbol"/>
      </w:rPr>
    </w:lvl>
    <w:lvl w:ilvl="1">
      <w:start w:val="1"/>
      <w:numFmt w:val="none"/>
      <w:suff w:val="nothing"/>
      <w:lvlText w:val=""/>
      <w:lvlJc w:val="left"/>
      <w:pPr>
        <w:tabs>
          <w:tab w:val="num" w:pos="0"/>
        </w:tabs>
        <w:ind w:left="576" w:hanging="576"/>
      </w:pPr>
      <w:rPr>
        <w:rFonts w:ascii="Courier New" w:hAnsi="Courier New" w:cs="Courier New"/>
      </w:rPr>
    </w:lvl>
    <w:lvl w:ilvl="2">
      <w:start w:val="1"/>
      <w:numFmt w:val="none"/>
      <w:suff w:val="nothing"/>
      <w:lvlText w:val=""/>
      <w:lvlJc w:val="left"/>
      <w:pPr>
        <w:tabs>
          <w:tab w:val="num" w:pos="0"/>
        </w:tabs>
        <w:ind w:left="720" w:hanging="720"/>
      </w:pPr>
      <w:rPr>
        <w:rFonts w:ascii="Wingdings" w:hAnsi="Wingdings" w:cs="Wingdings"/>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cs="Symbol"/>
      </w:rPr>
    </w:lvl>
  </w:abstractNum>
  <w:abstractNum w:abstractNumId="2" w15:restartNumberingAfterBreak="0">
    <w:nsid w:val="00000003"/>
    <w:multiLevelType w:val="singleLevel"/>
    <w:tmpl w:val="00000003"/>
    <w:name w:val="WW8Num3"/>
    <w:lvl w:ilvl="0">
      <w:start w:val="1"/>
      <w:numFmt w:val="bullet"/>
      <w:pStyle w:val="Heading7"/>
      <w:lvlText w:val=""/>
      <w:lvlJc w:val="left"/>
      <w:pPr>
        <w:tabs>
          <w:tab w:val="num" w:pos="360"/>
        </w:tabs>
        <w:ind w:left="360" w:hanging="360"/>
      </w:pPr>
      <w:rPr>
        <w:rFonts w:ascii="Symbol" w:hAnsi="Symbol" w:cs="Wingdings"/>
        <w:sz w:val="20"/>
        <w:szCs w:val="20"/>
      </w:rPr>
    </w:lvl>
  </w:abstractNum>
  <w:num w:numId="1">
    <w:abstractNumId w:val="2"/>
  </w:num>
  <w:num w:numId="2">
    <w:abstractNumId w:val="0"/>
  </w:num>
  <w:num w:numId="3">
    <w:abstractNumId w:val="1"/>
  </w:num>
  <w:num w:numId="4">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1D5"/>
    <w:rsid w:val="00046ADF"/>
    <w:rsid w:val="000528FB"/>
    <w:rsid w:val="00074C9B"/>
    <w:rsid w:val="00180179"/>
    <w:rsid w:val="00180319"/>
    <w:rsid w:val="00195128"/>
    <w:rsid w:val="00195F86"/>
    <w:rsid w:val="0019774E"/>
    <w:rsid w:val="001C0C41"/>
    <w:rsid w:val="001E6F0E"/>
    <w:rsid w:val="002D07F2"/>
    <w:rsid w:val="00305C7B"/>
    <w:rsid w:val="00354AEB"/>
    <w:rsid w:val="003773FC"/>
    <w:rsid w:val="003A3E00"/>
    <w:rsid w:val="003A7BE6"/>
    <w:rsid w:val="004C35D0"/>
    <w:rsid w:val="004F2363"/>
    <w:rsid w:val="004F753F"/>
    <w:rsid w:val="005324C9"/>
    <w:rsid w:val="00566AE0"/>
    <w:rsid w:val="005A3439"/>
    <w:rsid w:val="005E0D0D"/>
    <w:rsid w:val="005F73DD"/>
    <w:rsid w:val="00627326"/>
    <w:rsid w:val="00673615"/>
    <w:rsid w:val="006A6FF9"/>
    <w:rsid w:val="007113E7"/>
    <w:rsid w:val="00743DF5"/>
    <w:rsid w:val="00745BFF"/>
    <w:rsid w:val="00764A1B"/>
    <w:rsid w:val="007B332B"/>
    <w:rsid w:val="007B47FB"/>
    <w:rsid w:val="007F231B"/>
    <w:rsid w:val="007F4BBF"/>
    <w:rsid w:val="008513CE"/>
    <w:rsid w:val="008A0F1E"/>
    <w:rsid w:val="00A3697E"/>
    <w:rsid w:val="00B00019"/>
    <w:rsid w:val="00B245E3"/>
    <w:rsid w:val="00B93580"/>
    <w:rsid w:val="00C771DC"/>
    <w:rsid w:val="00D04253"/>
    <w:rsid w:val="00D8674E"/>
    <w:rsid w:val="00DA48CA"/>
    <w:rsid w:val="00DF43A1"/>
    <w:rsid w:val="00E101D5"/>
    <w:rsid w:val="00EC1D79"/>
    <w:rsid w:val="00EE0A5A"/>
    <w:rsid w:val="00F45CB6"/>
    <w:rsid w:val="00FA6917"/>
    <w:rsid w:val="00FC65F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305829"/>
  <w15:chartTrackingRefBased/>
  <w15:docId w15:val="{B6E01037-807B-490B-8212-258391C74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5">
    <w:name w:val="heading 5"/>
    <w:basedOn w:val="Normal"/>
    <w:next w:val="Normal"/>
    <w:link w:val="Heading5Char"/>
    <w:uiPriority w:val="9"/>
    <w:semiHidden/>
    <w:unhideWhenUsed/>
    <w:qFormat/>
    <w:rsid w:val="005324C9"/>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5324C9"/>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qFormat/>
    <w:rsid w:val="00743DF5"/>
    <w:pPr>
      <w:keepNext/>
      <w:numPr>
        <w:ilvl w:val="6"/>
        <w:numId w:val="1"/>
      </w:numPr>
      <w:shd w:val="clear" w:color="auto" w:fill="E6E6E6"/>
      <w:suppressAutoHyphens/>
      <w:spacing w:after="0" w:line="240" w:lineRule="auto"/>
      <w:outlineLvl w:val="6"/>
    </w:pPr>
    <w:rPr>
      <w:rFonts w:ascii="Verdana" w:eastAsia="Times New Roman" w:hAnsi="Verdana" w:cs="Arial"/>
      <w:b/>
      <w:bCs/>
      <w:sz w:val="18"/>
      <w:szCs w:val="18"/>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01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01D5"/>
  </w:style>
  <w:style w:type="paragraph" w:styleId="Footer">
    <w:name w:val="footer"/>
    <w:basedOn w:val="Normal"/>
    <w:link w:val="FooterChar"/>
    <w:uiPriority w:val="99"/>
    <w:unhideWhenUsed/>
    <w:rsid w:val="00E101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01D5"/>
  </w:style>
  <w:style w:type="character" w:styleId="Hyperlink">
    <w:name w:val="Hyperlink"/>
    <w:basedOn w:val="DefaultParagraphFont"/>
    <w:uiPriority w:val="99"/>
    <w:unhideWhenUsed/>
    <w:rsid w:val="00E101D5"/>
    <w:rPr>
      <w:color w:val="0563C1" w:themeColor="hyperlink"/>
      <w:u w:val="single"/>
    </w:rPr>
  </w:style>
  <w:style w:type="character" w:styleId="UnresolvedMention">
    <w:name w:val="Unresolved Mention"/>
    <w:basedOn w:val="DefaultParagraphFont"/>
    <w:uiPriority w:val="99"/>
    <w:semiHidden/>
    <w:unhideWhenUsed/>
    <w:rsid w:val="00E101D5"/>
    <w:rPr>
      <w:color w:val="605E5C"/>
      <w:shd w:val="clear" w:color="auto" w:fill="E1DFDD"/>
    </w:rPr>
  </w:style>
  <w:style w:type="paragraph" w:styleId="ListParagraph">
    <w:name w:val="List Paragraph"/>
    <w:basedOn w:val="Normal"/>
    <w:uiPriority w:val="34"/>
    <w:qFormat/>
    <w:rsid w:val="007F231B"/>
    <w:pPr>
      <w:ind w:left="720"/>
      <w:contextualSpacing/>
    </w:pPr>
  </w:style>
  <w:style w:type="character" w:customStyle="1" w:styleId="Heading7Char">
    <w:name w:val="Heading 7 Char"/>
    <w:basedOn w:val="DefaultParagraphFont"/>
    <w:link w:val="Heading7"/>
    <w:rsid w:val="00743DF5"/>
    <w:rPr>
      <w:rFonts w:ascii="Verdana" w:eastAsia="Times New Roman" w:hAnsi="Verdana" w:cs="Arial"/>
      <w:b/>
      <w:bCs/>
      <w:sz w:val="18"/>
      <w:szCs w:val="18"/>
      <w:shd w:val="clear" w:color="auto" w:fill="E6E6E6"/>
      <w:lang w:val="en-US" w:eastAsia="ar-SA"/>
    </w:rPr>
  </w:style>
  <w:style w:type="paragraph" w:styleId="Caption">
    <w:name w:val="caption"/>
    <w:basedOn w:val="Normal"/>
    <w:next w:val="Normal"/>
    <w:qFormat/>
    <w:rsid w:val="00074C9B"/>
    <w:pPr>
      <w:shd w:val="clear" w:color="auto" w:fill="E6E6E6"/>
      <w:suppressAutoHyphens/>
      <w:spacing w:before="280" w:after="0" w:line="240" w:lineRule="auto"/>
    </w:pPr>
    <w:rPr>
      <w:rFonts w:ascii="Verdana" w:eastAsia="Times New Roman" w:hAnsi="Verdana" w:cs="Arial"/>
      <w:b/>
      <w:sz w:val="18"/>
      <w:szCs w:val="18"/>
      <w:lang w:val="en-US" w:eastAsia="ar-SA"/>
    </w:rPr>
  </w:style>
  <w:style w:type="paragraph" w:styleId="PlainText">
    <w:name w:val="Plain Text"/>
    <w:basedOn w:val="Normal"/>
    <w:link w:val="PlainTextChar"/>
    <w:rsid w:val="00074C9B"/>
    <w:pPr>
      <w:suppressAutoHyphens/>
      <w:spacing w:after="0" w:line="240" w:lineRule="auto"/>
    </w:pPr>
    <w:rPr>
      <w:rFonts w:ascii="Courier New" w:eastAsia="Times New Roman" w:hAnsi="Courier New" w:cs="Courier New"/>
      <w:sz w:val="20"/>
      <w:szCs w:val="20"/>
      <w:lang w:val="en-US" w:eastAsia="ar-SA"/>
    </w:rPr>
  </w:style>
  <w:style w:type="character" w:customStyle="1" w:styleId="PlainTextChar">
    <w:name w:val="Plain Text Char"/>
    <w:basedOn w:val="DefaultParagraphFont"/>
    <w:link w:val="PlainText"/>
    <w:rsid w:val="00074C9B"/>
    <w:rPr>
      <w:rFonts w:ascii="Courier New" w:eastAsia="Times New Roman" w:hAnsi="Courier New" w:cs="Courier New"/>
      <w:sz w:val="20"/>
      <w:szCs w:val="20"/>
      <w:lang w:val="en-US" w:eastAsia="ar-SA"/>
    </w:rPr>
  </w:style>
  <w:style w:type="character" w:customStyle="1" w:styleId="Heading5Char">
    <w:name w:val="Heading 5 Char"/>
    <w:basedOn w:val="DefaultParagraphFont"/>
    <w:link w:val="Heading5"/>
    <w:uiPriority w:val="9"/>
    <w:semiHidden/>
    <w:rsid w:val="005324C9"/>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5324C9"/>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6593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k.chirag@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105</TotalTime>
  <Pages>4</Pages>
  <Words>958</Words>
  <Characters>5461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Chirag Kakadiya</dc:creator>
  <cp:keywords/>
  <dc:description/>
  <cp:lastModifiedBy>Chirag Kakadiya</cp:lastModifiedBy>
  <cp:revision>38</cp:revision>
  <dcterms:created xsi:type="dcterms:W3CDTF">2019-09-03T06:18:00Z</dcterms:created>
  <dcterms:modified xsi:type="dcterms:W3CDTF">2019-11-08T08:48:00Z</dcterms:modified>
</cp:coreProperties>
</file>