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0" w:rsidRDefault="00CB75E3" w:rsidP="00CB75E3">
      <w:pPr>
        <w:ind w:left="-142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DEEPU SAROJ</w:t>
      </w:r>
    </w:p>
    <w:p w:rsidR="000F6B50" w:rsidRPr="00801FDE" w:rsidRDefault="000F6B50" w:rsidP="000F6B50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20525" w:rsidRPr="001C75C7" w:rsidRDefault="00220525" w:rsidP="003D67B2">
      <w:pPr>
        <w:spacing w:line="360" w:lineRule="exact"/>
        <w:jc w:val="both"/>
        <w:rPr>
          <w:sz w:val="20"/>
          <w:szCs w:val="20"/>
        </w:rPr>
      </w:pPr>
    </w:p>
    <w:p w:rsidR="00220525" w:rsidRDefault="00BF195F" w:rsidP="003D67B2">
      <w:pPr>
        <w:spacing w:line="360" w:lineRule="exact"/>
        <w:jc w:val="both"/>
        <w:rPr>
          <w:sz w:val="20"/>
        </w:rPr>
      </w:pPr>
      <w:r>
        <w:rPr>
          <w:sz w:val="20"/>
        </w:rPr>
        <w:t>H.NO:108</w:t>
      </w:r>
      <w:r w:rsidR="00220525">
        <w:rPr>
          <w:sz w:val="20"/>
        </w:rPr>
        <w:t>,</w:t>
      </w:r>
    </w:p>
    <w:p w:rsidR="00220525" w:rsidRDefault="00BF195F" w:rsidP="003D67B2">
      <w:pPr>
        <w:spacing w:line="360" w:lineRule="exact"/>
        <w:jc w:val="both"/>
        <w:rPr>
          <w:sz w:val="20"/>
        </w:rPr>
      </w:pPr>
      <w:r>
        <w:rPr>
          <w:sz w:val="20"/>
        </w:rPr>
        <w:t>RAGHAVENDRA COLONY</w:t>
      </w:r>
      <w:r w:rsidR="00220525">
        <w:rPr>
          <w:sz w:val="20"/>
        </w:rPr>
        <w:t>,</w:t>
      </w:r>
    </w:p>
    <w:p w:rsidR="00220525" w:rsidRPr="00232ACB" w:rsidRDefault="00BF195F" w:rsidP="003D67B2">
      <w:pPr>
        <w:spacing w:line="360" w:lineRule="exact"/>
        <w:jc w:val="both"/>
      </w:pPr>
      <w:r>
        <w:rPr>
          <w:sz w:val="20"/>
        </w:rPr>
        <w:t>QUTHBULLAPUR</w:t>
      </w:r>
      <w:r w:rsidR="00220525">
        <w:rPr>
          <w:sz w:val="20"/>
        </w:rPr>
        <w:t xml:space="preserve">, </w:t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>
        <w:rPr>
          <w:sz w:val="20"/>
        </w:rPr>
        <w:tab/>
      </w:r>
      <w:r w:rsidR="00232ACB" w:rsidRPr="00232ACB">
        <w:t>deepusaroj2233@gmail.com</w:t>
      </w:r>
    </w:p>
    <w:p w:rsidR="00CB75E3" w:rsidRPr="002970ED" w:rsidRDefault="00220525" w:rsidP="00CB75E3">
      <w:pPr>
        <w:spacing w:line="360" w:lineRule="exact"/>
        <w:jc w:val="both"/>
        <w:rPr>
          <w:sz w:val="28"/>
          <w:szCs w:val="22"/>
        </w:rPr>
      </w:pPr>
      <w:r>
        <w:rPr>
          <w:sz w:val="20"/>
        </w:rPr>
        <w:t>HYDERABAD-500055.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32ACB">
        <w:rPr>
          <w:sz w:val="20"/>
        </w:rPr>
        <w:tab/>
      </w:r>
      <w:r w:rsidR="00232ACB" w:rsidRPr="002970ED">
        <w:t xml:space="preserve">                9700332883</w:t>
      </w:r>
    </w:p>
    <w:p w:rsidR="00C66361" w:rsidRPr="005759DB" w:rsidRDefault="00220525" w:rsidP="003D67B2">
      <w:pPr>
        <w:spacing w:line="360" w:lineRule="exact"/>
        <w:jc w:val="both"/>
        <w:rPr>
          <w:rFonts w:ascii="Arial" w:hAnsi="Arial"/>
          <w:sz w:val="20"/>
        </w:rPr>
      </w:pPr>
      <w:r>
        <w:rPr>
          <w:sz w:val="22"/>
          <w:szCs w:val="22"/>
        </w:rPr>
        <w:tab/>
      </w:r>
      <w:r w:rsidR="004F1AE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108585</wp:posOffset>
                </wp:positionV>
                <wp:extent cx="641985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F1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4.95pt;margin-top:8.55pt;width:50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">
                <o:lock v:ext="edit" shapetype="f"/>
              </v:shape>
            </w:pict>
          </mc:Fallback>
        </mc:AlternateContent>
      </w:r>
    </w:p>
    <w:p w:rsidR="005C5F8D" w:rsidRDefault="005C5F8D" w:rsidP="003D67B2">
      <w:pPr>
        <w:spacing w:line="360" w:lineRule="exact"/>
        <w:jc w:val="both"/>
        <w:rPr>
          <w:b/>
          <w:bCs/>
        </w:rPr>
      </w:pPr>
    </w:p>
    <w:p w:rsidR="005C5F8D" w:rsidRPr="005C5F8D" w:rsidRDefault="005E2CB0" w:rsidP="003D67B2">
      <w:pPr>
        <w:spacing w:line="360" w:lineRule="exact"/>
        <w:jc w:val="both"/>
        <w:rPr>
          <w:b/>
          <w:bCs/>
        </w:rPr>
      </w:pPr>
      <w:r w:rsidRPr="005C5F8D">
        <w:rPr>
          <w:b/>
          <w:bCs/>
        </w:rPr>
        <w:t>Career Objective</w:t>
      </w:r>
      <w:r w:rsidR="00EA6E7F">
        <w:rPr>
          <w:b/>
          <w:bCs/>
        </w:rPr>
        <w:t>:</w:t>
      </w:r>
    </w:p>
    <w:p w:rsidR="00174343" w:rsidRDefault="00E44803" w:rsidP="00B31B8C">
      <w:pPr>
        <w:spacing w:line="360" w:lineRule="exact"/>
        <w:ind w:firstLine="709"/>
        <w:jc w:val="both"/>
      </w:pPr>
      <w:r w:rsidRPr="005C5F8D">
        <w:rPr>
          <w:sz w:val="22"/>
          <w:szCs w:val="22"/>
        </w:rPr>
        <w:t xml:space="preserve">To become a successful professional by working with dedication in </w:t>
      </w:r>
      <w:r w:rsidR="00186581">
        <w:rPr>
          <w:sz w:val="22"/>
          <w:szCs w:val="22"/>
        </w:rPr>
        <w:t xml:space="preserve">an </w:t>
      </w:r>
      <w:r w:rsidRPr="005C5F8D">
        <w:rPr>
          <w:sz w:val="22"/>
          <w:szCs w:val="22"/>
        </w:rPr>
        <w:t>organization where I can put my knowledge for the growth of the organization</w:t>
      </w:r>
      <w:r>
        <w:t>.</w:t>
      </w:r>
    </w:p>
    <w:p w:rsidR="005C5F8D" w:rsidRPr="005759DB" w:rsidRDefault="005C5F8D" w:rsidP="00FF589F">
      <w:pPr>
        <w:spacing w:line="360" w:lineRule="exact"/>
        <w:jc w:val="center"/>
        <w:rPr>
          <w:rFonts w:ascii="Arial" w:hAnsi="Arial"/>
          <w:sz w:val="20"/>
        </w:rPr>
      </w:pPr>
    </w:p>
    <w:p w:rsidR="005E2CB0" w:rsidRDefault="005E2CB0" w:rsidP="005112FF">
      <w:pPr>
        <w:spacing w:line="360" w:lineRule="exact"/>
        <w:rPr>
          <w:b/>
          <w:bCs/>
        </w:rPr>
      </w:pPr>
      <w:r w:rsidRPr="00606C18">
        <w:rPr>
          <w:b/>
          <w:bCs/>
        </w:rPr>
        <w:t>Edu</w:t>
      </w:r>
      <w:r w:rsidR="00606C18" w:rsidRPr="00606C18">
        <w:rPr>
          <w:b/>
          <w:bCs/>
        </w:rPr>
        <w:t>cational</w:t>
      </w:r>
      <w:r w:rsidR="00606C18">
        <w:rPr>
          <w:b/>
          <w:bCs/>
        </w:rPr>
        <w:t xml:space="preserve"> Qualifications</w:t>
      </w:r>
      <w:r w:rsidR="00EA6E7F">
        <w:rPr>
          <w:b/>
          <w:bCs/>
        </w:rPr>
        <w:t>:</w:t>
      </w:r>
    </w:p>
    <w:p w:rsidR="00220525" w:rsidRPr="005C5F8D" w:rsidRDefault="00220525" w:rsidP="005112FF">
      <w:pPr>
        <w:spacing w:line="360" w:lineRule="exact"/>
        <w:rPr>
          <w:b/>
          <w:bCs/>
        </w:rPr>
      </w:pPr>
    </w:p>
    <w:tbl>
      <w:tblPr>
        <w:tblpPr w:leftFromText="180" w:rightFromText="180" w:vertAnchor="text" w:horzAnchor="margin" w:tblpX="108" w:tblpY="61"/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  <w:gridCol w:w="2950"/>
        <w:gridCol w:w="3850"/>
        <w:gridCol w:w="1716"/>
      </w:tblGrid>
      <w:tr w:rsidR="00220525" w:rsidRPr="00D31FD3" w:rsidTr="00742DCA">
        <w:trPr>
          <w:trHeight w:val="520"/>
        </w:trPr>
        <w:tc>
          <w:tcPr>
            <w:tcW w:w="1278" w:type="dxa"/>
          </w:tcPr>
          <w:p w:rsidR="000E44DD" w:rsidRPr="00D31FD3" w:rsidRDefault="00742DCA" w:rsidP="00322E1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  <w:tc>
          <w:tcPr>
            <w:tcW w:w="2950" w:type="dxa"/>
          </w:tcPr>
          <w:p w:rsidR="000E44DD" w:rsidRPr="00D31FD3" w:rsidRDefault="00B3764E" w:rsidP="00322E1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</w:t>
            </w:r>
            <w:bookmarkStart w:id="0" w:name="_GoBack"/>
            <w:bookmarkEnd w:id="0"/>
            <w:r w:rsidR="00742DCA">
              <w:rPr>
                <w:sz w:val="22"/>
                <w:szCs w:val="22"/>
              </w:rPr>
              <w:t>RSE</w:t>
            </w:r>
          </w:p>
        </w:tc>
        <w:tc>
          <w:tcPr>
            <w:tcW w:w="3850" w:type="dxa"/>
          </w:tcPr>
          <w:p w:rsidR="000E44DD" w:rsidRPr="00D31FD3" w:rsidRDefault="00742DCA" w:rsidP="00322E1D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INSTITUTE </w:t>
            </w:r>
            <w:r w:rsidRPr="00742DCA">
              <w:rPr>
                <w:b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COLLEGE</w:t>
            </w:r>
          </w:p>
        </w:tc>
        <w:tc>
          <w:tcPr>
            <w:tcW w:w="1716" w:type="dxa"/>
          </w:tcPr>
          <w:p w:rsidR="000E44DD" w:rsidRDefault="00742DCA" w:rsidP="00322E1D">
            <w:pPr>
              <w:spacing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</w:t>
            </w:r>
          </w:p>
          <w:p w:rsidR="00742DCA" w:rsidRPr="00742DCA" w:rsidRDefault="00742DCA" w:rsidP="00322E1D">
            <w:pPr>
              <w:spacing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48E" w:rsidRPr="00D31FD3" w:rsidTr="00742DCA">
        <w:trPr>
          <w:trHeight w:val="520"/>
        </w:trPr>
        <w:tc>
          <w:tcPr>
            <w:tcW w:w="1278" w:type="dxa"/>
          </w:tcPr>
          <w:p w:rsidR="000B748E" w:rsidRDefault="000B748E" w:rsidP="00322E1D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2018-2020</w:t>
            </w:r>
          </w:p>
        </w:tc>
        <w:tc>
          <w:tcPr>
            <w:tcW w:w="2950" w:type="dxa"/>
          </w:tcPr>
          <w:p w:rsidR="000B748E" w:rsidRDefault="000B748E" w:rsidP="00CB75E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OF BUSINESS ADMINISTRATION</w:t>
            </w:r>
          </w:p>
        </w:tc>
        <w:tc>
          <w:tcPr>
            <w:tcW w:w="3850" w:type="dxa"/>
          </w:tcPr>
          <w:p w:rsidR="000B748E" w:rsidRDefault="000B748E" w:rsidP="004C2E8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MARRI LAXMAN REDDY INSTITUTE OF TECNOLOGY AND MANAGEMENT</w:t>
            </w:r>
          </w:p>
        </w:tc>
        <w:tc>
          <w:tcPr>
            <w:tcW w:w="1716" w:type="dxa"/>
          </w:tcPr>
          <w:p w:rsidR="000B748E" w:rsidRDefault="000B748E" w:rsidP="00322E1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PURSUING</w:t>
            </w:r>
          </w:p>
        </w:tc>
      </w:tr>
      <w:tr w:rsidR="00220525" w:rsidRPr="00D31FD3" w:rsidTr="00742DCA">
        <w:trPr>
          <w:trHeight w:val="520"/>
        </w:trPr>
        <w:tc>
          <w:tcPr>
            <w:tcW w:w="1278" w:type="dxa"/>
          </w:tcPr>
          <w:p w:rsidR="000E44DD" w:rsidRPr="00D31FD3" w:rsidRDefault="00C26E2C" w:rsidP="00322E1D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48E">
              <w:rPr>
                <w:sz w:val="22"/>
                <w:szCs w:val="22"/>
              </w:rPr>
              <w:t>5</w:t>
            </w:r>
            <w:r w:rsidR="00742DC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</w:t>
            </w:r>
            <w:r w:rsidR="000B748E">
              <w:rPr>
                <w:sz w:val="22"/>
                <w:szCs w:val="22"/>
              </w:rPr>
              <w:t>8</w:t>
            </w:r>
          </w:p>
        </w:tc>
        <w:tc>
          <w:tcPr>
            <w:tcW w:w="2950" w:type="dxa"/>
          </w:tcPr>
          <w:p w:rsidR="000E44DD" w:rsidRPr="00D31FD3" w:rsidRDefault="00955890" w:rsidP="00CB75E3">
            <w:pPr>
              <w:spacing w:line="360" w:lineRule="exact"/>
              <w:jc w:val="both"/>
              <w:rPr>
                <w:color w:val="FFFFFF"/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B255C0">
              <w:rPr>
                <w:sz w:val="22"/>
                <w:szCs w:val="22"/>
              </w:rPr>
              <w:t>COM(</w:t>
            </w:r>
            <w:r w:rsidR="00CB75E3">
              <w:rPr>
                <w:sz w:val="22"/>
                <w:szCs w:val="22"/>
              </w:rPr>
              <w:t>COM</w:t>
            </w:r>
            <w:r w:rsidR="001C3022">
              <w:rPr>
                <w:sz w:val="22"/>
                <w:szCs w:val="22"/>
              </w:rPr>
              <w:t>)</w:t>
            </w:r>
          </w:p>
        </w:tc>
        <w:tc>
          <w:tcPr>
            <w:tcW w:w="3850" w:type="dxa"/>
          </w:tcPr>
          <w:p w:rsidR="000E44DD" w:rsidRPr="00D31FD3" w:rsidRDefault="00CB75E3" w:rsidP="004C2E8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BHAGYARAGHI</w:t>
            </w:r>
            <w:r w:rsidR="004C2E85">
              <w:rPr>
                <w:sz w:val="22"/>
                <w:szCs w:val="22"/>
              </w:rPr>
              <w:t xml:space="preserve">   DEGREE   </w:t>
            </w:r>
            <w:r w:rsidR="00220525">
              <w:rPr>
                <w:sz w:val="22"/>
                <w:szCs w:val="22"/>
              </w:rPr>
              <w:t>COLLEGE</w:t>
            </w:r>
          </w:p>
        </w:tc>
        <w:tc>
          <w:tcPr>
            <w:tcW w:w="1716" w:type="dxa"/>
          </w:tcPr>
          <w:p w:rsidR="000E44DD" w:rsidRPr="00D31FD3" w:rsidRDefault="00C07D4F" w:rsidP="00322E1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C2346">
              <w:rPr>
                <w:sz w:val="22"/>
                <w:szCs w:val="22"/>
              </w:rPr>
              <w:t>%</w:t>
            </w:r>
          </w:p>
        </w:tc>
      </w:tr>
      <w:tr w:rsidR="00220525" w:rsidRPr="00D31FD3" w:rsidTr="00742DCA">
        <w:trPr>
          <w:trHeight w:val="520"/>
        </w:trPr>
        <w:tc>
          <w:tcPr>
            <w:tcW w:w="1278" w:type="dxa"/>
          </w:tcPr>
          <w:p w:rsidR="000E44DD" w:rsidRPr="00D31FD3" w:rsidRDefault="000B748E" w:rsidP="00322E1D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="00EA6E7F">
              <w:rPr>
                <w:sz w:val="22"/>
                <w:szCs w:val="22"/>
              </w:rPr>
              <w:t>-20</w:t>
            </w:r>
            <w:r w:rsidR="00314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50" w:type="dxa"/>
          </w:tcPr>
          <w:p w:rsidR="000E44DD" w:rsidRPr="00D31FD3" w:rsidRDefault="00742DCA" w:rsidP="00322E1D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BOARDOF INTERMEDIATE EDUCATION</w:t>
            </w:r>
          </w:p>
        </w:tc>
        <w:tc>
          <w:tcPr>
            <w:tcW w:w="3850" w:type="dxa"/>
          </w:tcPr>
          <w:p w:rsidR="000E44DD" w:rsidRPr="00D31FD3" w:rsidRDefault="004C2E85" w:rsidP="00322E1D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BHAGYARADHI   JUNIOR  COLLEGE</w:t>
            </w:r>
          </w:p>
        </w:tc>
        <w:tc>
          <w:tcPr>
            <w:tcW w:w="1716" w:type="dxa"/>
          </w:tcPr>
          <w:p w:rsidR="000E44DD" w:rsidRPr="00D31FD3" w:rsidRDefault="00D50D41" w:rsidP="00322E1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F195F">
              <w:rPr>
                <w:sz w:val="22"/>
                <w:szCs w:val="22"/>
              </w:rPr>
              <w:t>0</w:t>
            </w:r>
            <w:r w:rsidR="000E44DD" w:rsidRPr="00D31FD3">
              <w:rPr>
                <w:sz w:val="22"/>
                <w:szCs w:val="22"/>
              </w:rPr>
              <w:t>%</w:t>
            </w:r>
          </w:p>
        </w:tc>
      </w:tr>
      <w:tr w:rsidR="00220525" w:rsidRPr="00D31FD3" w:rsidTr="00742DCA">
        <w:trPr>
          <w:trHeight w:val="520"/>
        </w:trPr>
        <w:tc>
          <w:tcPr>
            <w:tcW w:w="1278" w:type="dxa"/>
          </w:tcPr>
          <w:p w:rsidR="000E44DD" w:rsidRPr="00D31FD3" w:rsidRDefault="00D568B7" w:rsidP="00322E1D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48E">
              <w:rPr>
                <w:sz w:val="22"/>
                <w:szCs w:val="22"/>
              </w:rPr>
              <w:t>3</w:t>
            </w:r>
          </w:p>
        </w:tc>
        <w:tc>
          <w:tcPr>
            <w:tcW w:w="2950" w:type="dxa"/>
          </w:tcPr>
          <w:p w:rsidR="000E44DD" w:rsidRPr="00D31FD3" w:rsidRDefault="000E44DD" w:rsidP="00322E1D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D31FD3">
              <w:rPr>
                <w:sz w:val="22"/>
                <w:szCs w:val="22"/>
              </w:rPr>
              <w:t xml:space="preserve">SSC </w:t>
            </w:r>
          </w:p>
        </w:tc>
        <w:tc>
          <w:tcPr>
            <w:tcW w:w="3850" w:type="dxa"/>
          </w:tcPr>
          <w:p w:rsidR="000E44DD" w:rsidRPr="00D31FD3" w:rsidRDefault="00BF195F" w:rsidP="00322E1D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S.V.S</w:t>
            </w:r>
            <w:r w:rsidR="004C2E85">
              <w:rPr>
                <w:sz w:val="22"/>
                <w:szCs w:val="22"/>
              </w:rPr>
              <w:t xml:space="preserve"> HIGH  SCHOOL</w:t>
            </w:r>
          </w:p>
        </w:tc>
        <w:tc>
          <w:tcPr>
            <w:tcW w:w="1716" w:type="dxa"/>
          </w:tcPr>
          <w:p w:rsidR="000E44DD" w:rsidRPr="00D31FD3" w:rsidRDefault="00FB110F" w:rsidP="00322E1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</w:tr>
    </w:tbl>
    <w:p w:rsidR="005E2CB0" w:rsidRPr="005C5F8D" w:rsidRDefault="005E2CB0" w:rsidP="003D67B2">
      <w:pPr>
        <w:spacing w:line="360" w:lineRule="exact"/>
        <w:jc w:val="both"/>
        <w:rPr>
          <w:b/>
          <w:bCs/>
          <w:sz w:val="22"/>
          <w:szCs w:val="22"/>
        </w:rPr>
      </w:pPr>
    </w:p>
    <w:p w:rsidR="00322E1D" w:rsidRDefault="00322E1D" w:rsidP="005C5F8D">
      <w:pPr>
        <w:spacing w:line="360" w:lineRule="auto"/>
        <w:jc w:val="both"/>
        <w:rPr>
          <w:b/>
        </w:rPr>
      </w:pPr>
    </w:p>
    <w:p w:rsidR="005C5F8D" w:rsidRDefault="005C5F8D" w:rsidP="004C2E85">
      <w:pPr>
        <w:spacing w:line="360" w:lineRule="auto"/>
        <w:jc w:val="both"/>
        <w:rPr>
          <w:b/>
          <w:sz w:val="22"/>
          <w:szCs w:val="22"/>
        </w:rPr>
      </w:pPr>
      <w:r w:rsidRPr="004F33F3">
        <w:rPr>
          <w:b/>
        </w:rPr>
        <w:t>Technical Skills</w:t>
      </w:r>
      <w:r w:rsidRPr="004F33F3">
        <w:rPr>
          <w:b/>
          <w:sz w:val="22"/>
          <w:szCs w:val="22"/>
        </w:rPr>
        <w:t>:</w:t>
      </w:r>
    </w:p>
    <w:p w:rsidR="004C2E85" w:rsidRPr="001C75C7" w:rsidRDefault="004C2E85" w:rsidP="004C2E85">
      <w:pPr>
        <w:spacing w:line="360" w:lineRule="auto"/>
        <w:jc w:val="both"/>
        <w:rPr>
          <w:b/>
          <w:kern w:val="22"/>
          <w:sz w:val="22"/>
          <w:szCs w:val="22"/>
        </w:rPr>
      </w:pPr>
    </w:p>
    <w:p w:rsidR="00801FDE" w:rsidRDefault="001C75C7" w:rsidP="00801FDE">
      <w:pPr>
        <w:numPr>
          <w:ilvl w:val="0"/>
          <w:numId w:val="13"/>
        </w:numPr>
        <w:spacing w:line="360" w:lineRule="auto"/>
        <w:jc w:val="both"/>
        <w:rPr>
          <w:kern w:val="22"/>
          <w:sz w:val="22"/>
          <w:szCs w:val="22"/>
        </w:rPr>
      </w:pPr>
      <w:r>
        <w:rPr>
          <w:kern w:val="22"/>
          <w:sz w:val="22"/>
          <w:szCs w:val="22"/>
        </w:rPr>
        <w:t xml:space="preserve">PACKAGE </w:t>
      </w:r>
      <w:r w:rsidR="00B255C0" w:rsidRPr="001C75C7">
        <w:rPr>
          <w:b/>
          <w:kern w:val="22"/>
          <w:sz w:val="22"/>
          <w:szCs w:val="22"/>
        </w:rPr>
        <w:t>:</w:t>
      </w:r>
      <w:r>
        <w:rPr>
          <w:kern w:val="22"/>
          <w:sz w:val="22"/>
          <w:szCs w:val="22"/>
        </w:rPr>
        <w:t xml:space="preserve"> MS</w:t>
      </w:r>
      <w:r w:rsidR="00CB75E3">
        <w:rPr>
          <w:kern w:val="22"/>
          <w:sz w:val="22"/>
          <w:szCs w:val="22"/>
        </w:rPr>
        <w:t>-WORD</w:t>
      </w:r>
    </w:p>
    <w:p w:rsidR="00CB75E3" w:rsidRPr="001C75C7" w:rsidRDefault="00CB75E3" w:rsidP="00801FDE">
      <w:pPr>
        <w:numPr>
          <w:ilvl w:val="0"/>
          <w:numId w:val="13"/>
        </w:numPr>
        <w:spacing w:line="360" w:lineRule="auto"/>
        <w:jc w:val="both"/>
        <w:rPr>
          <w:kern w:val="22"/>
          <w:sz w:val="22"/>
          <w:szCs w:val="22"/>
        </w:rPr>
      </w:pPr>
      <w:r>
        <w:rPr>
          <w:kern w:val="22"/>
          <w:sz w:val="22"/>
          <w:szCs w:val="22"/>
        </w:rPr>
        <w:t>TALLY</w:t>
      </w:r>
      <w:r w:rsidR="009C2646">
        <w:rPr>
          <w:kern w:val="22"/>
          <w:sz w:val="22"/>
          <w:szCs w:val="22"/>
        </w:rPr>
        <w:t xml:space="preserve"> ERP 7.0</w:t>
      </w:r>
    </w:p>
    <w:p w:rsidR="00801FDE" w:rsidRDefault="00801FDE" w:rsidP="00A76C14">
      <w:pPr>
        <w:spacing w:line="360" w:lineRule="auto"/>
        <w:ind w:left="630"/>
        <w:jc w:val="both"/>
        <w:rPr>
          <w:sz w:val="22"/>
          <w:szCs w:val="22"/>
        </w:rPr>
      </w:pPr>
    </w:p>
    <w:p w:rsidR="001C75C7" w:rsidRPr="00801FDE" w:rsidRDefault="001C75C7" w:rsidP="001C75C7">
      <w:pPr>
        <w:spacing w:line="360" w:lineRule="auto"/>
        <w:ind w:left="630"/>
        <w:jc w:val="both"/>
        <w:rPr>
          <w:sz w:val="22"/>
          <w:szCs w:val="22"/>
        </w:rPr>
      </w:pPr>
    </w:p>
    <w:p w:rsidR="009C2646" w:rsidRDefault="009C2646" w:rsidP="00186581">
      <w:pPr>
        <w:autoSpaceDE w:val="0"/>
        <w:spacing w:line="360" w:lineRule="auto"/>
        <w:rPr>
          <w:rFonts w:eastAsia="Calibri"/>
          <w:b/>
        </w:rPr>
      </w:pPr>
    </w:p>
    <w:p w:rsidR="009C2646" w:rsidRDefault="009C2646" w:rsidP="00186581">
      <w:pPr>
        <w:autoSpaceDE w:val="0"/>
        <w:spacing w:line="360" w:lineRule="auto"/>
        <w:rPr>
          <w:rFonts w:eastAsia="Calibri"/>
          <w:b/>
        </w:rPr>
      </w:pPr>
    </w:p>
    <w:p w:rsidR="009C2646" w:rsidRDefault="009C2646" w:rsidP="00186581">
      <w:pPr>
        <w:autoSpaceDE w:val="0"/>
        <w:spacing w:line="360" w:lineRule="auto"/>
        <w:rPr>
          <w:rFonts w:eastAsia="Calibri"/>
          <w:b/>
        </w:rPr>
      </w:pPr>
    </w:p>
    <w:p w:rsidR="00186581" w:rsidRDefault="00186581" w:rsidP="00186581">
      <w:pPr>
        <w:autoSpaceDE w:val="0"/>
        <w:spacing w:line="360" w:lineRule="auto"/>
        <w:rPr>
          <w:rFonts w:eastAsia="Calibri"/>
          <w:b/>
        </w:rPr>
      </w:pPr>
      <w:r w:rsidRPr="005C5F8D">
        <w:rPr>
          <w:rFonts w:eastAsia="Calibri"/>
          <w:b/>
        </w:rPr>
        <w:lastRenderedPageBreak/>
        <w:t>Strength</w:t>
      </w:r>
      <w:r w:rsidR="00EA6E7F">
        <w:rPr>
          <w:rFonts w:eastAsia="Calibri"/>
          <w:b/>
        </w:rPr>
        <w:t>s</w:t>
      </w:r>
      <w:r w:rsidRPr="005C5F8D">
        <w:rPr>
          <w:rFonts w:eastAsia="Calibri"/>
          <w:b/>
        </w:rPr>
        <w:t>:</w:t>
      </w:r>
    </w:p>
    <w:p w:rsidR="00322E1D" w:rsidRPr="00186581" w:rsidRDefault="00322E1D" w:rsidP="00186581">
      <w:pPr>
        <w:autoSpaceDE w:val="0"/>
        <w:spacing w:line="360" w:lineRule="auto"/>
        <w:rPr>
          <w:color w:val="000000"/>
        </w:rPr>
      </w:pPr>
    </w:p>
    <w:p w:rsidR="009C2646" w:rsidRDefault="00186581" w:rsidP="009C2646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Self confidence</w:t>
      </w:r>
      <w:r w:rsidR="009C2646">
        <w:rPr>
          <w:sz w:val="22"/>
          <w:szCs w:val="22"/>
        </w:rPr>
        <w:t xml:space="preserve"> </w:t>
      </w:r>
    </w:p>
    <w:p w:rsidR="00322E1D" w:rsidRPr="009C2646" w:rsidRDefault="00322E1D" w:rsidP="009C2646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C2646">
        <w:t xml:space="preserve">I can work in any environment </w:t>
      </w:r>
    </w:p>
    <w:p w:rsidR="00186581" w:rsidRDefault="004F257D" w:rsidP="005C5F8D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Fast learning abilities</w:t>
      </w:r>
    </w:p>
    <w:p w:rsidR="002211D9" w:rsidRDefault="002211D9" w:rsidP="002211D9">
      <w:pPr>
        <w:pStyle w:val="BodyText3"/>
        <w:widowControl/>
        <w:spacing w:after="0"/>
        <w:jc w:val="both"/>
        <w:rPr>
          <w:sz w:val="22"/>
          <w:szCs w:val="22"/>
        </w:rPr>
      </w:pPr>
    </w:p>
    <w:p w:rsidR="001C75C7" w:rsidRDefault="001C75C7" w:rsidP="002211D9">
      <w:pPr>
        <w:pStyle w:val="BodyText3"/>
        <w:widowControl/>
        <w:spacing w:after="0"/>
        <w:jc w:val="both"/>
        <w:rPr>
          <w:sz w:val="22"/>
          <w:szCs w:val="22"/>
        </w:rPr>
      </w:pPr>
    </w:p>
    <w:p w:rsidR="001C75C7" w:rsidRDefault="001C75C7" w:rsidP="002211D9">
      <w:pPr>
        <w:pStyle w:val="BodyText3"/>
        <w:widowControl/>
        <w:spacing w:after="0"/>
        <w:jc w:val="both"/>
        <w:rPr>
          <w:sz w:val="22"/>
          <w:szCs w:val="22"/>
        </w:rPr>
      </w:pPr>
    </w:p>
    <w:p w:rsidR="00322E1D" w:rsidRDefault="00322E1D" w:rsidP="002211D9">
      <w:pPr>
        <w:pStyle w:val="BodyText3"/>
        <w:widowControl/>
        <w:spacing w:after="0"/>
        <w:jc w:val="both"/>
        <w:rPr>
          <w:b/>
          <w:sz w:val="24"/>
          <w:szCs w:val="24"/>
        </w:rPr>
      </w:pPr>
    </w:p>
    <w:p w:rsidR="002211D9" w:rsidRPr="004D2410" w:rsidRDefault="002211D9" w:rsidP="002211D9">
      <w:pPr>
        <w:pStyle w:val="BodyText3"/>
        <w:widowControl/>
        <w:spacing w:after="0"/>
        <w:jc w:val="both"/>
        <w:rPr>
          <w:b/>
          <w:sz w:val="24"/>
          <w:szCs w:val="24"/>
        </w:rPr>
      </w:pPr>
      <w:r w:rsidRPr="004D2410">
        <w:rPr>
          <w:b/>
          <w:sz w:val="24"/>
          <w:szCs w:val="24"/>
        </w:rPr>
        <w:t>Hobbies :</w:t>
      </w:r>
    </w:p>
    <w:p w:rsidR="002211D9" w:rsidRDefault="002211D9" w:rsidP="002211D9">
      <w:pPr>
        <w:pStyle w:val="BodyText3"/>
        <w:widowControl/>
        <w:spacing w:after="0"/>
        <w:jc w:val="both"/>
        <w:rPr>
          <w:b/>
          <w:sz w:val="24"/>
          <w:szCs w:val="24"/>
        </w:rPr>
      </w:pPr>
    </w:p>
    <w:p w:rsidR="004C2E85" w:rsidRPr="004C2E85" w:rsidRDefault="004C2E85" w:rsidP="004C2E85">
      <w:pPr>
        <w:pStyle w:val="BodyText3"/>
        <w:widowControl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Playing </w:t>
      </w:r>
      <w:r w:rsidR="004F257D">
        <w:rPr>
          <w:sz w:val="24"/>
          <w:szCs w:val="24"/>
        </w:rPr>
        <w:t>Cricket</w:t>
      </w:r>
    </w:p>
    <w:p w:rsidR="004C2E85" w:rsidRPr="004C2E85" w:rsidRDefault="004C2E85" w:rsidP="004C2E85">
      <w:pPr>
        <w:pStyle w:val="ListParagraph"/>
        <w:numPr>
          <w:ilvl w:val="0"/>
          <w:numId w:val="15"/>
        </w:numPr>
        <w:spacing w:before="120" w:after="120"/>
        <w:rPr>
          <w:rFonts w:ascii="Times New Roman" w:hAnsi="Times New Roman"/>
        </w:rPr>
      </w:pPr>
      <w:r w:rsidRPr="00404E41">
        <w:rPr>
          <w:rFonts w:ascii="Times New Roman" w:hAnsi="Times New Roman"/>
        </w:rPr>
        <w:t>Listening to music in free time to refres</w:t>
      </w:r>
      <w:r>
        <w:rPr>
          <w:rFonts w:ascii="Times New Roman" w:hAnsi="Times New Roman"/>
        </w:rPr>
        <w:t>h.</w:t>
      </w:r>
    </w:p>
    <w:p w:rsidR="00EA6E7F" w:rsidRDefault="00A7413F" w:rsidP="002211D9">
      <w:pPr>
        <w:pStyle w:val="BodyText3"/>
        <w:widowControl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Watching movies</w:t>
      </w:r>
    </w:p>
    <w:p w:rsidR="00A4670E" w:rsidRPr="00A4670E" w:rsidRDefault="00A4670E" w:rsidP="004C2E85">
      <w:pPr>
        <w:pStyle w:val="BodyText3"/>
        <w:widowControl/>
        <w:spacing w:after="0"/>
        <w:jc w:val="both"/>
        <w:rPr>
          <w:b/>
          <w:sz w:val="24"/>
          <w:szCs w:val="24"/>
        </w:rPr>
      </w:pPr>
    </w:p>
    <w:p w:rsidR="00322E1D" w:rsidRPr="00651D04" w:rsidRDefault="00A4670E" w:rsidP="00A4670E">
      <w:pPr>
        <w:spacing w:line="360" w:lineRule="auto"/>
        <w:jc w:val="both"/>
      </w:pPr>
      <w:r w:rsidRPr="00651D04">
        <w:rPr>
          <w:b/>
          <w:sz w:val="22"/>
          <w:szCs w:val="22"/>
        </w:rPr>
        <w:t xml:space="preserve">Experience    </w:t>
      </w:r>
      <w:r w:rsidRPr="00B255C0">
        <w:rPr>
          <w:b/>
          <w:sz w:val="22"/>
          <w:szCs w:val="22"/>
        </w:rPr>
        <w:t xml:space="preserve"> :</w:t>
      </w:r>
      <w:r w:rsidR="00651D04" w:rsidRPr="00651D04">
        <w:rPr>
          <w:sz w:val="22"/>
          <w:szCs w:val="22"/>
        </w:rPr>
        <w:t>Fresher</w:t>
      </w:r>
    </w:p>
    <w:p w:rsidR="005C5F8D" w:rsidRDefault="005C5F8D" w:rsidP="005C5F8D">
      <w:pPr>
        <w:spacing w:line="360" w:lineRule="auto"/>
        <w:jc w:val="both"/>
        <w:rPr>
          <w:b/>
        </w:rPr>
      </w:pPr>
      <w:r w:rsidRPr="00186581">
        <w:rPr>
          <w:b/>
        </w:rPr>
        <w:t>Personal Profile:</w:t>
      </w:r>
    </w:p>
    <w:p w:rsidR="005C5F8D" w:rsidRPr="001A4221" w:rsidRDefault="001A4221" w:rsidP="001A4221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D07176" w:rsidRPr="001A4221">
        <w:rPr>
          <w:sz w:val="20"/>
          <w:szCs w:val="20"/>
        </w:rPr>
        <w:t xml:space="preserve">Name </w:t>
      </w:r>
      <w:r>
        <w:rPr>
          <w:sz w:val="20"/>
          <w:szCs w:val="20"/>
        </w:rPr>
        <w:t xml:space="preserve">           </w:t>
      </w:r>
      <w:r w:rsidR="00D07176" w:rsidRPr="001A4221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="00D07176" w:rsidRPr="001A4221">
        <w:rPr>
          <w:sz w:val="20"/>
          <w:szCs w:val="20"/>
        </w:rPr>
        <w:t xml:space="preserve"> </w:t>
      </w:r>
      <w:r w:rsidR="00CB75E3" w:rsidRPr="001A4221">
        <w:rPr>
          <w:sz w:val="20"/>
          <w:szCs w:val="20"/>
        </w:rPr>
        <w:t>DEEPU SAROJ</w:t>
      </w:r>
    </w:p>
    <w:p w:rsidR="005C5F8D" w:rsidRDefault="005C5F8D" w:rsidP="00186581">
      <w:pPr>
        <w:spacing w:line="360" w:lineRule="auto"/>
        <w:ind w:left="360"/>
        <w:jc w:val="both"/>
        <w:rPr>
          <w:sz w:val="22"/>
          <w:szCs w:val="22"/>
        </w:rPr>
      </w:pPr>
      <w:r w:rsidRPr="00186581">
        <w:rPr>
          <w:sz w:val="22"/>
          <w:szCs w:val="22"/>
        </w:rPr>
        <w:t>Fat</w:t>
      </w:r>
      <w:r w:rsidR="00186581">
        <w:rPr>
          <w:sz w:val="22"/>
          <w:szCs w:val="22"/>
        </w:rPr>
        <w:t>her</w:t>
      </w:r>
      <w:r w:rsidR="00EA6E7F">
        <w:rPr>
          <w:sz w:val="22"/>
          <w:szCs w:val="22"/>
        </w:rPr>
        <w:t>’s</w:t>
      </w:r>
      <w:r w:rsidR="00CB75E3">
        <w:rPr>
          <w:sz w:val="22"/>
          <w:szCs w:val="22"/>
        </w:rPr>
        <w:t xml:space="preserve"> Name    </w:t>
      </w:r>
      <w:r w:rsidRPr="00186581">
        <w:rPr>
          <w:sz w:val="22"/>
          <w:szCs w:val="22"/>
        </w:rPr>
        <w:t xml:space="preserve">    </w:t>
      </w:r>
      <w:r w:rsidR="00C20AF1">
        <w:rPr>
          <w:sz w:val="22"/>
          <w:szCs w:val="22"/>
        </w:rPr>
        <w:t xml:space="preserve">   </w:t>
      </w:r>
      <w:r w:rsidRPr="00B255C0">
        <w:rPr>
          <w:b/>
          <w:sz w:val="22"/>
          <w:szCs w:val="22"/>
        </w:rPr>
        <w:t>:</w:t>
      </w:r>
      <w:r w:rsidR="00EB2CAF">
        <w:rPr>
          <w:b/>
          <w:sz w:val="22"/>
          <w:szCs w:val="22"/>
        </w:rPr>
        <w:t xml:space="preserve"> </w:t>
      </w:r>
      <w:r w:rsidR="00BF195F" w:rsidRPr="002F3291">
        <w:rPr>
          <w:sz w:val="18"/>
          <w:szCs w:val="18"/>
        </w:rPr>
        <w:t>SAHAB LAL SAROJ</w:t>
      </w:r>
    </w:p>
    <w:p w:rsidR="000E73D6" w:rsidRDefault="00B16E5A" w:rsidP="000E73D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Birth       </w:t>
      </w:r>
      <w:r w:rsidR="00D0717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E73D6" w:rsidRPr="00186581">
        <w:rPr>
          <w:sz w:val="22"/>
          <w:szCs w:val="22"/>
        </w:rPr>
        <w:t xml:space="preserve">  </w:t>
      </w:r>
      <w:r w:rsidR="000E73D6" w:rsidRPr="00B255C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EB2CAF">
        <w:rPr>
          <w:b/>
          <w:sz w:val="22"/>
          <w:szCs w:val="22"/>
        </w:rPr>
        <w:t xml:space="preserve"> </w:t>
      </w:r>
      <w:r w:rsidR="00EF5ABE">
        <w:rPr>
          <w:sz w:val="22"/>
          <w:szCs w:val="22"/>
        </w:rPr>
        <w:t>2</w:t>
      </w:r>
      <w:r w:rsidR="00EB2CAF">
        <w:rPr>
          <w:sz w:val="22"/>
          <w:szCs w:val="22"/>
        </w:rPr>
        <w:t>2</w:t>
      </w:r>
      <w:r w:rsidR="00EF5ABE">
        <w:rPr>
          <w:sz w:val="22"/>
          <w:szCs w:val="22"/>
        </w:rPr>
        <w:t>-</w:t>
      </w:r>
      <w:r w:rsidR="00EB2CAF">
        <w:rPr>
          <w:sz w:val="22"/>
          <w:szCs w:val="22"/>
        </w:rPr>
        <w:t>04-1998</w:t>
      </w:r>
    </w:p>
    <w:p w:rsidR="00606C18" w:rsidRDefault="00606C18" w:rsidP="00186581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Gend</w:t>
      </w:r>
      <w:r w:rsidR="00CC2AD3">
        <w:rPr>
          <w:sz w:val="22"/>
          <w:szCs w:val="22"/>
        </w:rPr>
        <w:t xml:space="preserve">er              </w:t>
      </w:r>
      <w:r w:rsidR="00D07176">
        <w:rPr>
          <w:sz w:val="22"/>
          <w:szCs w:val="22"/>
        </w:rPr>
        <w:t xml:space="preserve">   </w:t>
      </w:r>
      <w:r w:rsidR="00CC2AD3">
        <w:rPr>
          <w:sz w:val="22"/>
          <w:szCs w:val="22"/>
        </w:rPr>
        <w:t xml:space="preserve">   </w:t>
      </w:r>
      <w:r w:rsidR="00220525">
        <w:rPr>
          <w:sz w:val="22"/>
          <w:szCs w:val="22"/>
        </w:rPr>
        <w:t xml:space="preserve">  </w:t>
      </w:r>
      <w:r w:rsidR="00220525" w:rsidRPr="00B255C0">
        <w:rPr>
          <w:b/>
          <w:sz w:val="22"/>
          <w:szCs w:val="22"/>
        </w:rPr>
        <w:t>:</w:t>
      </w:r>
      <w:r w:rsidR="00EB2CAF">
        <w:rPr>
          <w:b/>
          <w:sz w:val="22"/>
          <w:szCs w:val="22"/>
        </w:rPr>
        <w:t xml:space="preserve"> </w:t>
      </w:r>
      <w:r w:rsidR="00220525">
        <w:rPr>
          <w:sz w:val="22"/>
          <w:szCs w:val="22"/>
        </w:rPr>
        <w:t>M</w:t>
      </w:r>
      <w:r>
        <w:rPr>
          <w:sz w:val="22"/>
          <w:szCs w:val="22"/>
        </w:rPr>
        <w:t>ale</w:t>
      </w:r>
    </w:p>
    <w:p w:rsidR="00606C18" w:rsidRPr="00186581" w:rsidRDefault="00CB75E3" w:rsidP="00186581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Marital Status </w:t>
      </w:r>
      <w:r w:rsidR="00CC2AD3">
        <w:rPr>
          <w:sz w:val="22"/>
          <w:szCs w:val="22"/>
        </w:rPr>
        <w:t xml:space="preserve">     </w:t>
      </w:r>
      <w:r w:rsidR="00D07176">
        <w:rPr>
          <w:sz w:val="22"/>
          <w:szCs w:val="22"/>
        </w:rPr>
        <w:t xml:space="preserve">   </w:t>
      </w:r>
      <w:r w:rsidR="00CC2AD3">
        <w:rPr>
          <w:sz w:val="22"/>
          <w:szCs w:val="22"/>
        </w:rPr>
        <w:t xml:space="preserve"> </w:t>
      </w:r>
      <w:r w:rsidR="00606C18">
        <w:rPr>
          <w:sz w:val="22"/>
          <w:szCs w:val="22"/>
        </w:rPr>
        <w:t xml:space="preserve"> </w:t>
      </w:r>
      <w:r w:rsidR="00606C18" w:rsidRPr="00B255C0">
        <w:rPr>
          <w:b/>
          <w:sz w:val="22"/>
          <w:szCs w:val="22"/>
        </w:rPr>
        <w:t>:</w:t>
      </w:r>
      <w:r w:rsidR="00606C18">
        <w:rPr>
          <w:sz w:val="22"/>
          <w:szCs w:val="22"/>
        </w:rPr>
        <w:t xml:space="preserve"> Single</w:t>
      </w:r>
    </w:p>
    <w:p w:rsidR="005C5F8D" w:rsidRPr="00186581" w:rsidRDefault="003B37FA" w:rsidP="00606C1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Nationality            </w:t>
      </w:r>
      <w:r w:rsidR="00D07176">
        <w:rPr>
          <w:sz w:val="22"/>
          <w:szCs w:val="22"/>
        </w:rPr>
        <w:t xml:space="preserve">   </w:t>
      </w:r>
      <w:r w:rsidR="005C5F8D" w:rsidRPr="00B255C0">
        <w:rPr>
          <w:b/>
          <w:sz w:val="22"/>
          <w:szCs w:val="22"/>
        </w:rPr>
        <w:t xml:space="preserve"> :</w:t>
      </w:r>
      <w:r w:rsidR="005C5F8D" w:rsidRPr="00186581">
        <w:rPr>
          <w:sz w:val="22"/>
          <w:szCs w:val="22"/>
        </w:rPr>
        <w:t xml:space="preserve"> Indian</w:t>
      </w:r>
    </w:p>
    <w:p w:rsidR="005C5F8D" w:rsidRPr="00186581" w:rsidRDefault="00D07176" w:rsidP="005C5F8D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Languages Known </w:t>
      </w:r>
      <w:r w:rsidR="005C5F8D" w:rsidRPr="00186581">
        <w:rPr>
          <w:sz w:val="22"/>
          <w:szCs w:val="22"/>
        </w:rPr>
        <w:t xml:space="preserve">   </w:t>
      </w:r>
      <w:r w:rsidR="00801FDE" w:rsidRPr="00B255C0">
        <w:rPr>
          <w:b/>
          <w:sz w:val="22"/>
          <w:szCs w:val="22"/>
        </w:rPr>
        <w:t>:</w:t>
      </w:r>
      <w:r w:rsidR="00EB2CAF">
        <w:rPr>
          <w:sz w:val="22"/>
          <w:szCs w:val="22"/>
        </w:rPr>
        <w:t xml:space="preserve"> English, </w:t>
      </w:r>
      <w:r w:rsidR="00801FDE">
        <w:rPr>
          <w:sz w:val="22"/>
          <w:szCs w:val="22"/>
        </w:rPr>
        <w:t>Telugu</w:t>
      </w:r>
      <w:r w:rsidR="004F257D">
        <w:rPr>
          <w:sz w:val="22"/>
          <w:szCs w:val="22"/>
        </w:rPr>
        <w:t xml:space="preserve"> and Hindi</w:t>
      </w:r>
    </w:p>
    <w:p w:rsidR="00EA6E7F" w:rsidRDefault="00EA6E7F" w:rsidP="005C5F8D">
      <w:pPr>
        <w:spacing w:line="360" w:lineRule="auto"/>
        <w:rPr>
          <w:b/>
        </w:rPr>
      </w:pPr>
    </w:p>
    <w:p w:rsidR="005C5F8D" w:rsidRDefault="00B31B8C" w:rsidP="005C5F8D">
      <w:pPr>
        <w:tabs>
          <w:tab w:val="right" w:pos="4500"/>
        </w:tabs>
        <w:rPr>
          <w:b/>
        </w:rPr>
      </w:pPr>
      <w:r>
        <w:rPr>
          <w:bCs/>
          <w:sz w:val="22"/>
          <w:szCs w:val="22"/>
        </w:rPr>
        <w:tab/>
      </w:r>
    </w:p>
    <w:p w:rsidR="005C5F8D" w:rsidRDefault="005C5F8D" w:rsidP="005C5F8D">
      <w:pPr>
        <w:tabs>
          <w:tab w:val="right" w:pos="4500"/>
        </w:tabs>
        <w:rPr>
          <w:b/>
        </w:rPr>
      </w:pPr>
    </w:p>
    <w:p w:rsidR="005C5F8D" w:rsidRPr="00643C33" w:rsidRDefault="005C5F8D" w:rsidP="005C5F8D">
      <w:pPr>
        <w:tabs>
          <w:tab w:val="right" w:pos="4500"/>
        </w:tabs>
        <w:rPr>
          <w:bCs/>
        </w:rPr>
      </w:pPr>
      <w:r w:rsidRPr="00643C33">
        <w:rPr>
          <w:bCs/>
        </w:rPr>
        <w:t>Date:</w:t>
      </w:r>
    </w:p>
    <w:p w:rsidR="005C5F8D" w:rsidRPr="00186581" w:rsidRDefault="005C5F8D" w:rsidP="005C5F8D">
      <w:pPr>
        <w:tabs>
          <w:tab w:val="right" w:pos="4500"/>
        </w:tabs>
        <w:rPr>
          <w:bCs/>
          <w:sz w:val="22"/>
          <w:szCs w:val="22"/>
        </w:rPr>
      </w:pPr>
      <w:r w:rsidRPr="00C04977">
        <w:rPr>
          <w:bCs/>
        </w:rPr>
        <w:t xml:space="preserve">Place: </w:t>
      </w:r>
      <w:r w:rsidR="00186581" w:rsidRPr="00186581">
        <w:rPr>
          <w:bCs/>
          <w:sz w:val="22"/>
          <w:szCs w:val="22"/>
        </w:rPr>
        <w:t>Hyde</w:t>
      </w:r>
      <w:r w:rsidRPr="00186581">
        <w:rPr>
          <w:bCs/>
          <w:sz w:val="22"/>
          <w:szCs w:val="22"/>
        </w:rPr>
        <w:t>rabad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01FDE">
        <w:rPr>
          <w:bCs/>
        </w:rPr>
        <w:tab/>
      </w:r>
      <w:r w:rsidRPr="00186581">
        <w:rPr>
          <w:bCs/>
          <w:sz w:val="22"/>
          <w:szCs w:val="22"/>
        </w:rPr>
        <w:t>(</w:t>
      </w:r>
      <w:r w:rsidR="00CB75E3">
        <w:rPr>
          <w:bCs/>
          <w:sz w:val="22"/>
          <w:szCs w:val="22"/>
        </w:rPr>
        <w:t>DEEPU SAROJ</w:t>
      </w:r>
      <w:r w:rsidRPr="00186581">
        <w:rPr>
          <w:bCs/>
          <w:sz w:val="22"/>
          <w:szCs w:val="22"/>
        </w:rPr>
        <w:t>)</w:t>
      </w:r>
    </w:p>
    <w:p w:rsidR="005C5F8D" w:rsidRDefault="005C5F8D" w:rsidP="005C5F8D"/>
    <w:p w:rsidR="005C5F8D" w:rsidRPr="005C5F8D" w:rsidRDefault="005C5F8D" w:rsidP="005C5F8D">
      <w:pPr>
        <w:rPr>
          <w:sz w:val="22"/>
          <w:szCs w:val="22"/>
        </w:rPr>
      </w:pPr>
    </w:p>
    <w:sectPr w:rsidR="005C5F8D" w:rsidRPr="005C5F8D" w:rsidSect="00934497">
      <w:footerReference w:type="default" r:id="rId8"/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6E" w:rsidRDefault="00372D6E" w:rsidP="00732B1A">
      <w:r>
        <w:separator/>
      </w:r>
    </w:p>
  </w:endnote>
  <w:endnote w:type="continuationSeparator" w:id="0">
    <w:p w:rsidR="00372D6E" w:rsidRDefault="00372D6E" w:rsidP="0073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1A" w:rsidRPr="00732B1A" w:rsidRDefault="00C547EF" w:rsidP="00732B1A">
    <w:pPr>
      <w:pStyle w:val="Footer"/>
      <w:jc w:val="right"/>
      <w:rPr>
        <w:rFonts w:ascii="Arial" w:hAnsi="Arial" w:cs="Arial"/>
      </w:rPr>
    </w:pPr>
    <w:r w:rsidRPr="00732B1A">
      <w:rPr>
        <w:rFonts w:ascii="Arial" w:hAnsi="Arial" w:cs="Arial"/>
      </w:rPr>
      <w:fldChar w:fldCharType="begin"/>
    </w:r>
    <w:r w:rsidR="00732B1A" w:rsidRPr="00732B1A">
      <w:rPr>
        <w:rFonts w:ascii="Arial" w:hAnsi="Arial" w:cs="Arial"/>
      </w:rPr>
      <w:instrText xml:space="preserve"> PAGE   \* MERGEFORMAT </w:instrText>
    </w:r>
    <w:r w:rsidRPr="00732B1A">
      <w:rPr>
        <w:rFonts w:ascii="Arial" w:hAnsi="Arial" w:cs="Arial"/>
      </w:rPr>
      <w:fldChar w:fldCharType="separate"/>
    </w:r>
    <w:r w:rsidR="00B3764E">
      <w:rPr>
        <w:rFonts w:ascii="Arial" w:hAnsi="Arial" w:cs="Arial"/>
        <w:noProof/>
      </w:rPr>
      <w:t>2</w:t>
    </w:r>
    <w:r w:rsidRPr="00732B1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6E" w:rsidRDefault="00372D6E" w:rsidP="00732B1A">
      <w:r>
        <w:separator/>
      </w:r>
    </w:p>
  </w:footnote>
  <w:footnote w:type="continuationSeparator" w:id="0">
    <w:p w:rsidR="00372D6E" w:rsidRDefault="00372D6E" w:rsidP="0073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A2562FD"/>
    <w:multiLevelType w:val="hybridMultilevel"/>
    <w:tmpl w:val="C4D834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894"/>
    <w:multiLevelType w:val="hybridMultilevel"/>
    <w:tmpl w:val="9200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4C85"/>
    <w:multiLevelType w:val="hybridMultilevel"/>
    <w:tmpl w:val="A2BE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2494"/>
    <w:multiLevelType w:val="hybridMultilevel"/>
    <w:tmpl w:val="F8B6F80A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 w15:restartNumberingAfterBreak="0">
    <w:nsid w:val="33CD0D73"/>
    <w:multiLevelType w:val="hybridMultilevel"/>
    <w:tmpl w:val="7136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1E72"/>
    <w:multiLevelType w:val="hybridMultilevel"/>
    <w:tmpl w:val="6E3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61071"/>
    <w:multiLevelType w:val="hybridMultilevel"/>
    <w:tmpl w:val="E6FE3C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82EEF"/>
    <w:multiLevelType w:val="hybridMultilevel"/>
    <w:tmpl w:val="6C6C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E2DDD"/>
    <w:multiLevelType w:val="hybridMultilevel"/>
    <w:tmpl w:val="8430B5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26A09DC"/>
    <w:multiLevelType w:val="hybridMultilevel"/>
    <w:tmpl w:val="C9F0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35"/>
    <w:rsid w:val="000063BD"/>
    <w:rsid w:val="00006A20"/>
    <w:rsid w:val="00026C9F"/>
    <w:rsid w:val="000316F2"/>
    <w:rsid w:val="00032B02"/>
    <w:rsid w:val="00034DCC"/>
    <w:rsid w:val="0005292F"/>
    <w:rsid w:val="000624EC"/>
    <w:rsid w:val="0006254E"/>
    <w:rsid w:val="00062FE1"/>
    <w:rsid w:val="00071A19"/>
    <w:rsid w:val="0008033C"/>
    <w:rsid w:val="00083B00"/>
    <w:rsid w:val="00084C90"/>
    <w:rsid w:val="00086ED9"/>
    <w:rsid w:val="000B748E"/>
    <w:rsid w:val="000C55E4"/>
    <w:rsid w:val="000C5D56"/>
    <w:rsid w:val="000E21F6"/>
    <w:rsid w:val="000E35A1"/>
    <w:rsid w:val="000E44DD"/>
    <w:rsid w:val="000E73D6"/>
    <w:rsid w:val="000F056C"/>
    <w:rsid w:val="000F08EC"/>
    <w:rsid w:val="000F3489"/>
    <w:rsid w:val="000F6B50"/>
    <w:rsid w:val="00111BBB"/>
    <w:rsid w:val="00114519"/>
    <w:rsid w:val="0012184B"/>
    <w:rsid w:val="00124200"/>
    <w:rsid w:val="00174343"/>
    <w:rsid w:val="00186581"/>
    <w:rsid w:val="0018691E"/>
    <w:rsid w:val="001A2C45"/>
    <w:rsid w:val="001A4221"/>
    <w:rsid w:val="001A536A"/>
    <w:rsid w:val="001B1D7E"/>
    <w:rsid w:val="001B3457"/>
    <w:rsid w:val="001C3022"/>
    <w:rsid w:val="001C37E9"/>
    <w:rsid w:val="001C75C7"/>
    <w:rsid w:val="001F048B"/>
    <w:rsid w:val="00202A8A"/>
    <w:rsid w:val="0020461B"/>
    <w:rsid w:val="00220525"/>
    <w:rsid w:val="002211D9"/>
    <w:rsid w:val="00227D14"/>
    <w:rsid w:val="00232ACB"/>
    <w:rsid w:val="00256C52"/>
    <w:rsid w:val="002674F7"/>
    <w:rsid w:val="002970ED"/>
    <w:rsid w:val="002A119D"/>
    <w:rsid w:val="002A637B"/>
    <w:rsid w:val="002B3C86"/>
    <w:rsid w:val="002C2346"/>
    <w:rsid w:val="002C4A61"/>
    <w:rsid w:val="002C7A18"/>
    <w:rsid w:val="002F3291"/>
    <w:rsid w:val="002F4651"/>
    <w:rsid w:val="002F6A13"/>
    <w:rsid w:val="003145EF"/>
    <w:rsid w:val="00320A44"/>
    <w:rsid w:val="00322E1D"/>
    <w:rsid w:val="00331F56"/>
    <w:rsid w:val="00335E4C"/>
    <w:rsid w:val="003569DE"/>
    <w:rsid w:val="00362A93"/>
    <w:rsid w:val="00372D6E"/>
    <w:rsid w:val="0039638B"/>
    <w:rsid w:val="003A5533"/>
    <w:rsid w:val="003A562E"/>
    <w:rsid w:val="003B37FA"/>
    <w:rsid w:val="003C54FA"/>
    <w:rsid w:val="003D67B2"/>
    <w:rsid w:val="003E1DF8"/>
    <w:rsid w:val="003E5210"/>
    <w:rsid w:val="003F7FFA"/>
    <w:rsid w:val="0041143A"/>
    <w:rsid w:val="004179B9"/>
    <w:rsid w:val="00417C19"/>
    <w:rsid w:val="00423521"/>
    <w:rsid w:val="0042635C"/>
    <w:rsid w:val="004630C7"/>
    <w:rsid w:val="00483917"/>
    <w:rsid w:val="00484DBB"/>
    <w:rsid w:val="00496588"/>
    <w:rsid w:val="004A24D6"/>
    <w:rsid w:val="004C2E85"/>
    <w:rsid w:val="004D2410"/>
    <w:rsid w:val="004D4C31"/>
    <w:rsid w:val="004D52C8"/>
    <w:rsid w:val="004F1AE4"/>
    <w:rsid w:val="004F257D"/>
    <w:rsid w:val="004F33F3"/>
    <w:rsid w:val="00500E0E"/>
    <w:rsid w:val="00504B29"/>
    <w:rsid w:val="005112FF"/>
    <w:rsid w:val="0051744C"/>
    <w:rsid w:val="00534F96"/>
    <w:rsid w:val="005459EA"/>
    <w:rsid w:val="005520F4"/>
    <w:rsid w:val="0055471D"/>
    <w:rsid w:val="00554BB7"/>
    <w:rsid w:val="0056394F"/>
    <w:rsid w:val="00566016"/>
    <w:rsid w:val="0057289E"/>
    <w:rsid w:val="005759DB"/>
    <w:rsid w:val="005A00DD"/>
    <w:rsid w:val="005A43C5"/>
    <w:rsid w:val="005C2AB1"/>
    <w:rsid w:val="005C5F8D"/>
    <w:rsid w:val="005E232F"/>
    <w:rsid w:val="005E2CB0"/>
    <w:rsid w:val="00606C18"/>
    <w:rsid w:val="0061001F"/>
    <w:rsid w:val="006133C8"/>
    <w:rsid w:val="00622737"/>
    <w:rsid w:val="00630229"/>
    <w:rsid w:val="006304D3"/>
    <w:rsid w:val="00632EF6"/>
    <w:rsid w:val="006403DB"/>
    <w:rsid w:val="00644AFD"/>
    <w:rsid w:val="00651D04"/>
    <w:rsid w:val="00652876"/>
    <w:rsid w:val="00665BBE"/>
    <w:rsid w:val="0066655F"/>
    <w:rsid w:val="006721F7"/>
    <w:rsid w:val="00684044"/>
    <w:rsid w:val="00690C9B"/>
    <w:rsid w:val="00691D05"/>
    <w:rsid w:val="006B58C6"/>
    <w:rsid w:val="006C5052"/>
    <w:rsid w:val="006C6B03"/>
    <w:rsid w:val="006D2FA5"/>
    <w:rsid w:val="006D522C"/>
    <w:rsid w:val="006D6651"/>
    <w:rsid w:val="006E0186"/>
    <w:rsid w:val="006E4A41"/>
    <w:rsid w:val="006E5A6C"/>
    <w:rsid w:val="007103BC"/>
    <w:rsid w:val="00730EEF"/>
    <w:rsid w:val="00732B1A"/>
    <w:rsid w:val="0073612C"/>
    <w:rsid w:val="00742DCA"/>
    <w:rsid w:val="007649E1"/>
    <w:rsid w:val="007924E2"/>
    <w:rsid w:val="00792AC2"/>
    <w:rsid w:val="007B00BC"/>
    <w:rsid w:val="007B3B05"/>
    <w:rsid w:val="007B5CA6"/>
    <w:rsid w:val="007D07EE"/>
    <w:rsid w:val="007D22E1"/>
    <w:rsid w:val="007D41E2"/>
    <w:rsid w:val="007D7218"/>
    <w:rsid w:val="007E4896"/>
    <w:rsid w:val="007E5D41"/>
    <w:rsid w:val="00801FDE"/>
    <w:rsid w:val="00807746"/>
    <w:rsid w:val="00814D21"/>
    <w:rsid w:val="00815EC9"/>
    <w:rsid w:val="0081791C"/>
    <w:rsid w:val="008209BE"/>
    <w:rsid w:val="00821CDB"/>
    <w:rsid w:val="008278C1"/>
    <w:rsid w:val="008504EA"/>
    <w:rsid w:val="008728FC"/>
    <w:rsid w:val="008854AD"/>
    <w:rsid w:val="008930DA"/>
    <w:rsid w:val="00893585"/>
    <w:rsid w:val="008B2F77"/>
    <w:rsid w:val="008B44C0"/>
    <w:rsid w:val="008C1421"/>
    <w:rsid w:val="008C1494"/>
    <w:rsid w:val="008C5C3C"/>
    <w:rsid w:val="008F64C7"/>
    <w:rsid w:val="008F78B4"/>
    <w:rsid w:val="008F7DF9"/>
    <w:rsid w:val="00911731"/>
    <w:rsid w:val="00934497"/>
    <w:rsid w:val="009525AA"/>
    <w:rsid w:val="009539BD"/>
    <w:rsid w:val="00955890"/>
    <w:rsid w:val="00986BCD"/>
    <w:rsid w:val="00997A32"/>
    <w:rsid w:val="009B170A"/>
    <w:rsid w:val="009B245F"/>
    <w:rsid w:val="009B24A6"/>
    <w:rsid w:val="009B496D"/>
    <w:rsid w:val="009C2646"/>
    <w:rsid w:val="009C295F"/>
    <w:rsid w:val="009C5498"/>
    <w:rsid w:val="009D49F0"/>
    <w:rsid w:val="009F4E9A"/>
    <w:rsid w:val="00A01F71"/>
    <w:rsid w:val="00A16164"/>
    <w:rsid w:val="00A16DFB"/>
    <w:rsid w:val="00A275C1"/>
    <w:rsid w:val="00A4670E"/>
    <w:rsid w:val="00A46960"/>
    <w:rsid w:val="00A51D46"/>
    <w:rsid w:val="00A6348A"/>
    <w:rsid w:val="00A7201A"/>
    <w:rsid w:val="00A7413F"/>
    <w:rsid w:val="00A76C14"/>
    <w:rsid w:val="00A81691"/>
    <w:rsid w:val="00A822F1"/>
    <w:rsid w:val="00AB64D3"/>
    <w:rsid w:val="00AC4B63"/>
    <w:rsid w:val="00AE32E5"/>
    <w:rsid w:val="00AF0590"/>
    <w:rsid w:val="00AF6789"/>
    <w:rsid w:val="00B00E8B"/>
    <w:rsid w:val="00B115CC"/>
    <w:rsid w:val="00B16E5A"/>
    <w:rsid w:val="00B255C0"/>
    <w:rsid w:val="00B31B8C"/>
    <w:rsid w:val="00B350B9"/>
    <w:rsid w:val="00B36CCE"/>
    <w:rsid w:val="00B372D4"/>
    <w:rsid w:val="00B3764E"/>
    <w:rsid w:val="00B37806"/>
    <w:rsid w:val="00B45ECB"/>
    <w:rsid w:val="00B6418D"/>
    <w:rsid w:val="00B6675F"/>
    <w:rsid w:val="00B74D7B"/>
    <w:rsid w:val="00B87DCA"/>
    <w:rsid w:val="00BB1C67"/>
    <w:rsid w:val="00BC364A"/>
    <w:rsid w:val="00BD73E3"/>
    <w:rsid w:val="00BE3F7F"/>
    <w:rsid w:val="00BF195F"/>
    <w:rsid w:val="00BF7ED1"/>
    <w:rsid w:val="00C05116"/>
    <w:rsid w:val="00C07D4F"/>
    <w:rsid w:val="00C137C3"/>
    <w:rsid w:val="00C156D2"/>
    <w:rsid w:val="00C16F0A"/>
    <w:rsid w:val="00C17C40"/>
    <w:rsid w:val="00C20AF1"/>
    <w:rsid w:val="00C224D5"/>
    <w:rsid w:val="00C26E2C"/>
    <w:rsid w:val="00C32412"/>
    <w:rsid w:val="00C41125"/>
    <w:rsid w:val="00C42215"/>
    <w:rsid w:val="00C45ED6"/>
    <w:rsid w:val="00C46555"/>
    <w:rsid w:val="00C5293E"/>
    <w:rsid w:val="00C547EF"/>
    <w:rsid w:val="00C61C6F"/>
    <w:rsid w:val="00C66361"/>
    <w:rsid w:val="00CB0A28"/>
    <w:rsid w:val="00CB75E3"/>
    <w:rsid w:val="00CC2AD3"/>
    <w:rsid w:val="00CC468B"/>
    <w:rsid w:val="00CD1106"/>
    <w:rsid w:val="00CD2542"/>
    <w:rsid w:val="00D07176"/>
    <w:rsid w:val="00D107E1"/>
    <w:rsid w:val="00D31BE5"/>
    <w:rsid w:val="00D31FD3"/>
    <w:rsid w:val="00D42643"/>
    <w:rsid w:val="00D4739A"/>
    <w:rsid w:val="00D50D41"/>
    <w:rsid w:val="00D563AB"/>
    <w:rsid w:val="00D568B7"/>
    <w:rsid w:val="00D65193"/>
    <w:rsid w:val="00D75D90"/>
    <w:rsid w:val="00D90424"/>
    <w:rsid w:val="00D9094D"/>
    <w:rsid w:val="00D9099C"/>
    <w:rsid w:val="00D91535"/>
    <w:rsid w:val="00D94B3A"/>
    <w:rsid w:val="00DB6C34"/>
    <w:rsid w:val="00DC30E7"/>
    <w:rsid w:val="00DE5139"/>
    <w:rsid w:val="00E010CC"/>
    <w:rsid w:val="00E11E5B"/>
    <w:rsid w:val="00E13430"/>
    <w:rsid w:val="00E44803"/>
    <w:rsid w:val="00E61DCB"/>
    <w:rsid w:val="00E752E7"/>
    <w:rsid w:val="00EA6E7F"/>
    <w:rsid w:val="00EB2CAF"/>
    <w:rsid w:val="00EC7697"/>
    <w:rsid w:val="00EE7229"/>
    <w:rsid w:val="00EE796C"/>
    <w:rsid w:val="00EF5ABE"/>
    <w:rsid w:val="00EF74B3"/>
    <w:rsid w:val="00F02E34"/>
    <w:rsid w:val="00F1401F"/>
    <w:rsid w:val="00F2479F"/>
    <w:rsid w:val="00F3266C"/>
    <w:rsid w:val="00F355B1"/>
    <w:rsid w:val="00F41626"/>
    <w:rsid w:val="00F74062"/>
    <w:rsid w:val="00FA1445"/>
    <w:rsid w:val="00FA78AC"/>
    <w:rsid w:val="00FB110F"/>
    <w:rsid w:val="00FC7E4E"/>
    <w:rsid w:val="00FF5410"/>
    <w:rsid w:val="00FF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2106"/>
  <w15:docId w15:val="{CFB48B4A-BE7C-9D4D-B7C1-F888889B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4497"/>
    <w:pPr>
      <w:widowControl w:val="0"/>
      <w:suppressAutoHyphens/>
    </w:pPr>
    <w:rPr>
      <w:rFonts w:eastAsia="DejaVu Sans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34497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93449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34497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934497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934497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34497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934497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93449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3449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34497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93449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34497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934497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934497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34497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34497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934497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3449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34497"/>
  </w:style>
  <w:style w:type="character" w:styleId="Hyperlink">
    <w:name w:val="Hyperlink"/>
    <w:semiHidden/>
    <w:rsid w:val="00934497"/>
    <w:rPr>
      <w:color w:val="000080"/>
      <w:u w:val="single"/>
    </w:rPr>
  </w:style>
  <w:style w:type="character" w:customStyle="1" w:styleId="Bullets">
    <w:name w:val="Bullets"/>
    <w:rsid w:val="00934497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34497"/>
    <w:pPr>
      <w:keepNext/>
      <w:spacing w:before="240" w:after="120"/>
    </w:pPr>
    <w:rPr>
      <w:rFonts w:ascii="Arial" w:eastAsia="Arial" w:hAnsi="Arial" w:cs="DejaVu Sans"/>
      <w:sz w:val="28"/>
      <w:szCs w:val="28"/>
    </w:rPr>
  </w:style>
  <w:style w:type="paragraph" w:styleId="BodyText">
    <w:name w:val="Body Text"/>
    <w:basedOn w:val="Normal"/>
    <w:semiHidden/>
    <w:rsid w:val="00934497"/>
    <w:pPr>
      <w:spacing w:after="120"/>
    </w:pPr>
  </w:style>
  <w:style w:type="paragraph" w:styleId="List">
    <w:name w:val="List"/>
    <w:basedOn w:val="BodyText"/>
    <w:semiHidden/>
    <w:rsid w:val="00934497"/>
  </w:style>
  <w:style w:type="paragraph" w:styleId="Caption">
    <w:name w:val="caption"/>
    <w:basedOn w:val="Normal"/>
    <w:qFormat/>
    <w:rsid w:val="009344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4497"/>
    <w:pPr>
      <w:suppressLineNumbers/>
    </w:pPr>
  </w:style>
  <w:style w:type="character" w:styleId="CommentReference">
    <w:name w:val="annotation reference"/>
    <w:uiPriority w:val="99"/>
    <w:semiHidden/>
    <w:unhideWhenUsed/>
    <w:rsid w:val="0011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4519"/>
    <w:rPr>
      <w:rFonts w:eastAsia="DejaVu Sans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4519"/>
    <w:rPr>
      <w:rFonts w:eastAsia="DejaVu Sans"/>
      <w:b/>
      <w:bCs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51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519"/>
    <w:rPr>
      <w:rFonts w:ascii="Tahoma" w:eastAsia="DejaVu Sans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2B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32B1A"/>
    <w:rPr>
      <w:rFonts w:eastAsia="DejaVu San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B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2B1A"/>
    <w:rPr>
      <w:rFonts w:eastAsia="DejaVu Sans"/>
      <w:kern w:val="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C5F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5F8D"/>
    <w:rPr>
      <w:rFonts w:eastAsia="DejaVu Sans"/>
      <w:kern w:val="1"/>
      <w:sz w:val="16"/>
      <w:szCs w:val="16"/>
    </w:rPr>
  </w:style>
  <w:style w:type="table" w:styleId="LightShading">
    <w:name w:val="Light Shading"/>
    <w:basedOn w:val="TableNormal"/>
    <w:uiPriority w:val="60"/>
    <w:rsid w:val="000E44D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FF58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C2E85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7A04-2AA5-D44A-AC34-CA7233AF96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User</dc:creator>
  <cp:lastModifiedBy>deepusaroj2233@gmail.com</cp:lastModifiedBy>
  <cp:revision>11</cp:revision>
  <cp:lastPrinted>2015-04-22T17:10:00Z</cp:lastPrinted>
  <dcterms:created xsi:type="dcterms:W3CDTF">2020-01-29T14:56:00Z</dcterms:created>
  <dcterms:modified xsi:type="dcterms:W3CDTF">2020-04-15T13:29:00Z</dcterms:modified>
</cp:coreProperties>
</file>