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B2" w:rsidRPr="006327E7" w:rsidRDefault="00C8588B" w:rsidP="000043B2">
      <w:pPr>
        <w:jc w:val="center"/>
        <w:rPr>
          <w:rFonts w:ascii="Arial Narrow" w:hAnsi="Arial Narrow" w:cs="Nirmala UI"/>
          <w:bCs/>
          <w:sz w:val="32"/>
          <w:szCs w:val="24"/>
        </w:rPr>
      </w:pPr>
      <w:r w:rsidRPr="006327E7">
        <w:rPr>
          <w:rFonts w:ascii="Arial Narrow" w:hAnsi="Arial Narrow" w:cs="Nirmala UI"/>
          <w:b/>
          <w:sz w:val="32"/>
          <w:szCs w:val="24"/>
        </w:rPr>
        <w:tab/>
      </w:r>
      <w:r w:rsidR="00673EE7" w:rsidRPr="006327E7">
        <w:rPr>
          <w:rFonts w:ascii="Arial Narrow" w:hAnsi="Arial Narrow" w:cs="Nirmala UI"/>
          <w:b/>
          <w:sz w:val="32"/>
          <w:szCs w:val="24"/>
        </w:rPr>
        <w:t>SURESH SHELAR</w:t>
      </w:r>
    </w:p>
    <w:p w:rsidR="000043B2" w:rsidRPr="00B83BB6" w:rsidRDefault="00B83BB6" w:rsidP="004A29A6">
      <w:pPr>
        <w:pBdr>
          <w:bottom w:val="double" w:sz="28" w:space="0" w:color="000000"/>
        </w:pBdr>
        <w:spacing w:line="300" w:lineRule="atLeast"/>
        <w:jc w:val="center"/>
        <w:rPr>
          <w:rFonts w:ascii="Arial Narrow" w:hAnsi="Arial Narrow" w:cs="Nirmala UI"/>
          <w:sz w:val="22"/>
          <w:szCs w:val="18"/>
        </w:rPr>
      </w:pPr>
      <w:r w:rsidRPr="00B83BB6">
        <w:rPr>
          <w:rFonts w:ascii="Arial Narrow" w:hAnsi="Arial Narrow" w:cs="Nirmala UI"/>
          <w:sz w:val="22"/>
          <w:szCs w:val="18"/>
        </w:rPr>
        <w:t xml:space="preserve">Cell: </w:t>
      </w:r>
      <w:r w:rsidR="000043B2" w:rsidRPr="00B83BB6">
        <w:rPr>
          <w:rFonts w:ascii="Arial Narrow" w:hAnsi="Arial Narrow" w:cs="Nirmala UI"/>
          <w:sz w:val="22"/>
          <w:szCs w:val="18"/>
        </w:rPr>
        <w:t>08275032410</w:t>
      </w:r>
      <w:r w:rsidR="00124051" w:rsidRPr="00B83BB6">
        <w:rPr>
          <w:rFonts w:ascii="Arial Narrow" w:hAnsi="Arial Narrow" w:cs="Nirmala UI"/>
          <w:sz w:val="22"/>
          <w:szCs w:val="18"/>
        </w:rPr>
        <w:t>, 7043353520</w:t>
      </w:r>
      <w:r w:rsidR="00673EE7" w:rsidRPr="00B83BB6">
        <w:rPr>
          <w:rFonts w:ascii="Arial Narrow" w:hAnsi="Arial Narrow" w:cs="Nirmala UI"/>
          <w:sz w:val="22"/>
          <w:szCs w:val="18"/>
        </w:rPr>
        <w:t xml:space="preserve"> </w:t>
      </w:r>
      <w:r w:rsidRPr="00B83BB6">
        <w:rPr>
          <w:rFonts w:ascii="Arial Narrow" w:hAnsi="Arial Narrow" w:cs="Nirmala UI"/>
          <w:sz w:val="22"/>
          <w:szCs w:val="18"/>
        </w:rPr>
        <w:t>em</w:t>
      </w:r>
      <w:r w:rsidR="000043B2" w:rsidRPr="00B83BB6">
        <w:rPr>
          <w:rFonts w:ascii="Arial Narrow" w:hAnsi="Arial Narrow" w:cs="Nirmala UI"/>
          <w:sz w:val="22"/>
          <w:szCs w:val="18"/>
        </w:rPr>
        <w:t xml:space="preserve">ail: </w:t>
      </w:r>
      <w:hyperlink r:id="rId7" w:history="1">
        <w:r w:rsidR="000043B2" w:rsidRPr="00B83BB6">
          <w:rPr>
            <w:rStyle w:val="Hyperlink"/>
            <w:rFonts w:ascii="Arial Narrow" w:hAnsi="Arial Narrow" w:cs="Nirmala UI"/>
            <w:sz w:val="22"/>
            <w:szCs w:val="18"/>
          </w:rPr>
          <w:t>spshelar1@rediffmail.com</w:t>
        </w:r>
      </w:hyperlink>
      <w:r w:rsidR="000043B2" w:rsidRPr="00B83BB6">
        <w:rPr>
          <w:rFonts w:ascii="Arial Narrow" w:hAnsi="Arial Narrow" w:cs="Nirmala UI"/>
          <w:sz w:val="22"/>
          <w:szCs w:val="18"/>
        </w:rPr>
        <w:t xml:space="preserve"> </w:t>
      </w:r>
      <w:hyperlink r:id="rId8" w:history="1">
        <w:r w:rsidR="000043B2" w:rsidRPr="00B83BB6">
          <w:rPr>
            <w:rStyle w:val="Hyperlink"/>
            <w:rFonts w:ascii="Arial Narrow" w:hAnsi="Arial Narrow" w:cs="Nirmala UI"/>
            <w:sz w:val="22"/>
            <w:szCs w:val="18"/>
          </w:rPr>
          <w:t>spshelar1@gmail.com</w:t>
        </w:r>
      </w:hyperlink>
    </w:p>
    <w:p w:rsidR="000043B2" w:rsidRPr="006327E7" w:rsidRDefault="000043B2" w:rsidP="000043B2">
      <w:pPr>
        <w:tabs>
          <w:tab w:val="left" w:pos="0"/>
        </w:tabs>
        <w:jc w:val="center"/>
        <w:rPr>
          <w:rFonts w:ascii="Arial Narrow" w:hAnsi="Arial Narrow" w:cs="Nirmala UI"/>
          <w:b/>
          <w:sz w:val="24"/>
        </w:rPr>
      </w:pPr>
      <w:r w:rsidRPr="006327E7">
        <w:rPr>
          <w:rFonts w:ascii="Arial Narrow" w:hAnsi="Arial Narrow" w:cs="Nirmala UI"/>
          <w:b/>
          <w:sz w:val="24"/>
        </w:rPr>
        <w:t xml:space="preserve"> </w:t>
      </w:r>
      <w:r w:rsidR="00C8588B" w:rsidRPr="006327E7">
        <w:rPr>
          <w:rFonts w:ascii="Arial Narrow" w:hAnsi="Arial Narrow" w:cs="Nirmala UI"/>
          <w:b/>
          <w:sz w:val="24"/>
        </w:rPr>
        <w:t xml:space="preserve">SCM/Procurement/Purchase  </w:t>
      </w:r>
    </w:p>
    <w:p w:rsidR="002B12EA" w:rsidRDefault="002B12EA" w:rsidP="000043B2">
      <w:pPr>
        <w:pBdr>
          <w:top w:val="single" w:sz="20" w:space="1" w:color="000000"/>
        </w:pBdr>
        <w:jc w:val="center"/>
        <w:rPr>
          <w:rFonts w:ascii="Arial Narrow" w:hAnsi="Arial Narrow" w:cs="Nirmala UI"/>
          <w:b/>
          <w:sz w:val="24"/>
        </w:rPr>
      </w:pPr>
    </w:p>
    <w:p w:rsidR="000043B2" w:rsidRPr="006327E7" w:rsidRDefault="000043B2" w:rsidP="000043B2">
      <w:pPr>
        <w:pBdr>
          <w:top w:val="single" w:sz="20" w:space="1" w:color="000000"/>
        </w:pBdr>
        <w:jc w:val="center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b/>
          <w:sz w:val="24"/>
        </w:rPr>
        <w:t>PRECISE</w:t>
      </w:r>
    </w:p>
    <w:p w:rsidR="00E30B71" w:rsidRPr="006327E7" w:rsidRDefault="00935893" w:rsidP="000043B2">
      <w:pPr>
        <w:numPr>
          <w:ilvl w:val="0"/>
          <w:numId w:val="2"/>
        </w:numPr>
        <w:tabs>
          <w:tab w:val="left" w:pos="360"/>
        </w:tabs>
        <w:spacing w:line="240" w:lineRule="exact"/>
        <w:jc w:val="both"/>
        <w:rPr>
          <w:rFonts w:ascii="Arial Narrow" w:hAnsi="Arial Narrow" w:cs="Nirmala UI"/>
          <w:i/>
          <w:sz w:val="24"/>
        </w:rPr>
      </w:pPr>
      <w:r>
        <w:rPr>
          <w:rFonts w:ascii="Arial Narrow" w:hAnsi="Arial Narrow" w:cs="Nirmala UI"/>
          <w:i/>
          <w:sz w:val="24"/>
        </w:rPr>
        <w:t xml:space="preserve">An Engineering </w:t>
      </w:r>
      <w:r w:rsidR="00E30B71" w:rsidRPr="006327E7">
        <w:rPr>
          <w:rFonts w:ascii="Arial Narrow" w:hAnsi="Arial Narrow" w:cs="Nirmala UI"/>
          <w:i/>
          <w:sz w:val="24"/>
        </w:rPr>
        <w:t xml:space="preserve">Professional with rich experience of over 17+ yrs. in Purchasing / Strategic Sourcing / Supplier Management / SCM &amp; Logistics / Projects /Operations /Plant </w:t>
      </w:r>
      <w:r w:rsidR="00082189" w:rsidRPr="006327E7">
        <w:rPr>
          <w:rFonts w:ascii="Arial Narrow" w:hAnsi="Arial Narrow" w:cs="Nirmala UI"/>
          <w:i/>
          <w:sz w:val="24"/>
        </w:rPr>
        <w:t>etc.</w:t>
      </w:r>
      <w:r w:rsidR="00E30B71" w:rsidRPr="006327E7">
        <w:rPr>
          <w:rFonts w:ascii="Arial Narrow" w:hAnsi="Arial Narrow" w:cs="Nirmala UI"/>
          <w:i/>
          <w:sz w:val="24"/>
        </w:rPr>
        <w:t xml:space="preserve"> across variety of engineering / manufacturing &amp; automotive Industries </w:t>
      </w:r>
    </w:p>
    <w:p w:rsidR="000043B2" w:rsidRPr="006327E7" w:rsidRDefault="00BA6201" w:rsidP="000043B2">
      <w:pPr>
        <w:numPr>
          <w:ilvl w:val="0"/>
          <w:numId w:val="2"/>
        </w:numPr>
        <w:tabs>
          <w:tab w:val="left" w:pos="360"/>
        </w:tabs>
        <w:spacing w:line="240" w:lineRule="exact"/>
        <w:jc w:val="both"/>
        <w:rPr>
          <w:rFonts w:ascii="Arial Narrow" w:hAnsi="Arial Narrow" w:cs="Nirmala UI"/>
          <w:i/>
          <w:sz w:val="24"/>
        </w:rPr>
      </w:pPr>
      <w:r w:rsidRPr="006327E7">
        <w:rPr>
          <w:rFonts w:ascii="Arial Narrow" w:hAnsi="Arial Narrow" w:cs="Nirmala UI"/>
          <w:i/>
          <w:sz w:val="24"/>
        </w:rPr>
        <w:t>Hands-on experience in overseeing overall functions of Materials Management entailing Vendor</w:t>
      </w:r>
      <w:r w:rsidR="005577FE" w:rsidRPr="006327E7">
        <w:rPr>
          <w:rFonts w:ascii="Arial Narrow" w:hAnsi="Arial Narrow" w:cs="Nirmala UI"/>
          <w:i/>
          <w:sz w:val="24"/>
        </w:rPr>
        <w:t xml:space="preserve"> Development, </w:t>
      </w:r>
      <w:r w:rsidRPr="006327E7">
        <w:rPr>
          <w:rFonts w:ascii="Arial Narrow" w:hAnsi="Arial Narrow" w:cs="Nirmala UI"/>
          <w:i/>
          <w:sz w:val="24"/>
        </w:rPr>
        <w:t>Cost</w:t>
      </w:r>
      <w:r w:rsidR="0028476B" w:rsidRPr="006327E7">
        <w:rPr>
          <w:rFonts w:ascii="Arial Narrow" w:hAnsi="Arial Narrow" w:cs="Nirmala UI"/>
          <w:i/>
          <w:sz w:val="24"/>
        </w:rPr>
        <w:t xml:space="preserve"> Reduction,</w:t>
      </w:r>
      <w:r w:rsidR="000043B2" w:rsidRPr="006327E7">
        <w:rPr>
          <w:rFonts w:ascii="Arial Narrow" w:hAnsi="Arial Narrow" w:cs="Nirmala UI"/>
          <w:i/>
          <w:sz w:val="24"/>
        </w:rPr>
        <w:t xml:space="preserve"> Man Management Purchase operations, Materials /Procurement Planning, Production Planning, Mfg. scheduling, Total Warehouse L</w:t>
      </w:r>
      <w:r w:rsidR="0028476B" w:rsidRPr="006327E7">
        <w:rPr>
          <w:rFonts w:ascii="Arial Narrow" w:hAnsi="Arial Narrow" w:cs="Nirmala UI"/>
          <w:i/>
          <w:sz w:val="24"/>
        </w:rPr>
        <w:t xml:space="preserve">ogistics operations, </w:t>
      </w:r>
      <w:r w:rsidR="005577FE" w:rsidRPr="006327E7">
        <w:rPr>
          <w:rFonts w:ascii="Arial Narrow" w:hAnsi="Arial Narrow" w:cs="Nirmala UI"/>
          <w:i/>
          <w:sz w:val="24"/>
        </w:rPr>
        <w:t>Inventory Management</w:t>
      </w:r>
      <w:r w:rsidR="000043B2" w:rsidRPr="006327E7">
        <w:rPr>
          <w:rFonts w:ascii="Arial Narrow" w:hAnsi="Arial Narrow" w:cs="Nirmala UI"/>
          <w:i/>
          <w:sz w:val="24"/>
        </w:rPr>
        <w:t>, Key Account Mana</w:t>
      </w:r>
      <w:r w:rsidR="0028476B" w:rsidRPr="006327E7">
        <w:rPr>
          <w:rFonts w:ascii="Arial Narrow" w:hAnsi="Arial Narrow" w:cs="Nirmala UI"/>
          <w:i/>
          <w:sz w:val="24"/>
        </w:rPr>
        <w:t>ger</w:t>
      </w:r>
    </w:p>
    <w:p w:rsidR="000043B2" w:rsidRPr="006327E7" w:rsidRDefault="000043B2" w:rsidP="000043B2">
      <w:pPr>
        <w:numPr>
          <w:ilvl w:val="0"/>
          <w:numId w:val="2"/>
        </w:numPr>
        <w:tabs>
          <w:tab w:val="left" w:pos="360"/>
        </w:tabs>
        <w:spacing w:line="240" w:lineRule="exact"/>
        <w:jc w:val="both"/>
        <w:rPr>
          <w:rFonts w:ascii="Arial Narrow" w:hAnsi="Arial Narrow" w:cs="Nirmala UI"/>
          <w:i/>
          <w:sz w:val="24"/>
        </w:rPr>
      </w:pPr>
      <w:r w:rsidRPr="006327E7">
        <w:rPr>
          <w:rFonts w:ascii="Arial Narrow" w:hAnsi="Arial Narrow" w:cs="Nirmala UI"/>
          <w:i/>
          <w:sz w:val="24"/>
        </w:rPr>
        <w:t xml:space="preserve">Adhering to quality standards e.g. QS, ISO, 5S, Safety &amp; Environment related standards &amp; maintaining all related documents. </w:t>
      </w:r>
    </w:p>
    <w:p w:rsidR="000043B2" w:rsidRPr="006327E7" w:rsidRDefault="000043B2" w:rsidP="000043B2">
      <w:pPr>
        <w:numPr>
          <w:ilvl w:val="0"/>
          <w:numId w:val="2"/>
        </w:numPr>
        <w:tabs>
          <w:tab w:val="left" w:pos="360"/>
        </w:tabs>
        <w:spacing w:line="240" w:lineRule="exact"/>
        <w:jc w:val="both"/>
        <w:rPr>
          <w:rFonts w:ascii="Arial Narrow" w:hAnsi="Arial Narrow" w:cs="Nirmala UI"/>
          <w:i/>
          <w:sz w:val="24"/>
        </w:rPr>
      </w:pPr>
      <w:r w:rsidRPr="006327E7">
        <w:rPr>
          <w:rFonts w:ascii="Arial Narrow" w:hAnsi="Arial Narrow" w:cs="Nirmala UI"/>
          <w:i/>
          <w:sz w:val="24"/>
        </w:rPr>
        <w:t>Expertise in handling the inventory function, to</w:t>
      </w:r>
      <w:bookmarkStart w:id="0" w:name="_GoBack"/>
      <w:bookmarkEnd w:id="0"/>
      <w:r w:rsidRPr="006327E7">
        <w:rPr>
          <w:rFonts w:ascii="Arial Narrow" w:hAnsi="Arial Narrow" w:cs="Nirmala UI"/>
          <w:i/>
          <w:sz w:val="24"/>
        </w:rPr>
        <w:t xml:space="preserve"> curtail inventory-holding expenses &amp; adherence to the minimum inventory level to minimize wastage. </w:t>
      </w:r>
    </w:p>
    <w:p w:rsidR="000043B2" w:rsidRPr="006327E7" w:rsidRDefault="000043B2" w:rsidP="000043B2">
      <w:pPr>
        <w:numPr>
          <w:ilvl w:val="0"/>
          <w:numId w:val="2"/>
        </w:numPr>
        <w:rPr>
          <w:rFonts w:ascii="Arial Narrow" w:hAnsi="Arial Narrow" w:cs="Nirmala UI"/>
          <w:i/>
          <w:sz w:val="24"/>
        </w:rPr>
      </w:pPr>
      <w:r w:rsidRPr="006327E7">
        <w:rPr>
          <w:rFonts w:ascii="Arial Narrow" w:hAnsi="Arial Narrow" w:cs="Nirmala UI"/>
          <w:i/>
          <w:sz w:val="24"/>
        </w:rPr>
        <w:t xml:space="preserve">A strategist with expertise in maintaining streamlined functioning of manufacturing operations &amp; enhancing the operational efficiency. </w:t>
      </w:r>
    </w:p>
    <w:p w:rsidR="00082189" w:rsidRDefault="000043B2" w:rsidP="000043B2">
      <w:pPr>
        <w:numPr>
          <w:ilvl w:val="0"/>
          <w:numId w:val="2"/>
        </w:numPr>
        <w:tabs>
          <w:tab w:val="left" w:pos="360"/>
        </w:tabs>
        <w:spacing w:line="240" w:lineRule="exact"/>
        <w:jc w:val="both"/>
        <w:rPr>
          <w:rFonts w:ascii="Arial Narrow" w:hAnsi="Arial Narrow" w:cs="Nirmala UI"/>
          <w:i/>
          <w:sz w:val="24"/>
        </w:rPr>
      </w:pPr>
      <w:r w:rsidRPr="006327E7">
        <w:rPr>
          <w:rFonts w:ascii="Arial Narrow" w:hAnsi="Arial Narrow" w:cs="Nirmala UI"/>
          <w:i/>
          <w:sz w:val="24"/>
        </w:rPr>
        <w:t xml:space="preserve">Exposure includes manufacturing industries of Mechanical Steering Gears, Hydraulic Power steering, Vane Pumps, Bevel Gears &amp; Oils tanks, Industrial Hoist, Winches &amp; Overhead Cranes, Rubber &amp; Rubber Bonded products, Gears, Gear Box &amp; geared components. </w:t>
      </w:r>
    </w:p>
    <w:p w:rsidR="000043B2" w:rsidRDefault="00082189" w:rsidP="000043B2">
      <w:pPr>
        <w:numPr>
          <w:ilvl w:val="0"/>
          <w:numId w:val="2"/>
        </w:numPr>
        <w:tabs>
          <w:tab w:val="left" w:pos="360"/>
        </w:tabs>
        <w:spacing w:line="240" w:lineRule="exact"/>
        <w:jc w:val="both"/>
        <w:rPr>
          <w:rFonts w:ascii="Arial Narrow" w:hAnsi="Arial Narrow" w:cs="Nirmala UI"/>
          <w:i/>
          <w:sz w:val="24"/>
        </w:rPr>
      </w:pPr>
      <w:r w:rsidRPr="00082189">
        <w:rPr>
          <w:rFonts w:ascii="Arial Narrow" w:hAnsi="Arial Narrow" w:cs="Nirmala UI"/>
          <w:i/>
          <w:sz w:val="24"/>
        </w:rPr>
        <w:t xml:space="preserve">Associated with M/s Jag Rattan </w:t>
      </w:r>
      <w:r>
        <w:rPr>
          <w:rFonts w:ascii="Arial Narrow" w:hAnsi="Arial Narrow" w:cs="Nirmala UI"/>
          <w:i/>
          <w:sz w:val="24"/>
        </w:rPr>
        <w:t>Daan Singh &amp; Co</w:t>
      </w:r>
      <w:r w:rsidRPr="00082189">
        <w:rPr>
          <w:rFonts w:ascii="Arial Narrow" w:hAnsi="Arial Narrow" w:cs="Nirmala UI"/>
          <w:i/>
          <w:sz w:val="24"/>
        </w:rPr>
        <w:t xml:space="preserve"> (HOV AUTO LTD) Bharuch, Gujarat</w:t>
      </w:r>
      <w:r>
        <w:rPr>
          <w:rFonts w:ascii="Arial Narrow" w:hAnsi="Arial Narrow" w:cs="Nirmala UI"/>
          <w:i/>
          <w:sz w:val="24"/>
        </w:rPr>
        <w:t>, a</w:t>
      </w:r>
      <w:r w:rsidRPr="00082189">
        <w:rPr>
          <w:rFonts w:ascii="Arial Narrow" w:hAnsi="Arial Narrow" w:cs="Nirmala UI"/>
          <w:i/>
          <w:sz w:val="24"/>
        </w:rPr>
        <w:t>s Sr. Manager – Purchase</w:t>
      </w:r>
      <w:r>
        <w:rPr>
          <w:rFonts w:ascii="Arial Narrow" w:hAnsi="Arial Narrow" w:cs="Nirmala UI"/>
          <w:i/>
          <w:sz w:val="24"/>
        </w:rPr>
        <w:t xml:space="preserve">, </w:t>
      </w:r>
      <w:r w:rsidRPr="00082189">
        <w:rPr>
          <w:rFonts w:ascii="Arial Narrow" w:hAnsi="Arial Narrow" w:cs="Nirmala UI"/>
          <w:i/>
          <w:sz w:val="24"/>
        </w:rPr>
        <w:t>an</w:t>
      </w:r>
      <w:r w:rsidR="00880106" w:rsidRPr="00082189">
        <w:rPr>
          <w:rFonts w:ascii="Arial Narrow" w:hAnsi="Arial Narrow" w:cs="Nirmala UI"/>
          <w:i/>
          <w:sz w:val="24"/>
        </w:rPr>
        <w:t xml:space="preserve"> organization</w:t>
      </w:r>
      <w:r w:rsidR="003550B5" w:rsidRPr="00082189">
        <w:rPr>
          <w:rFonts w:ascii="Arial Narrow" w:hAnsi="Arial Narrow" w:cs="Nirmala UI"/>
          <w:i/>
          <w:sz w:val="24"/>
        </w:rPr>
        <w:t xml:space="preserve">, </w:t>
      </w:r>
      <w:r w:rsidR="008C2863" w:rsidRPr="00082189">
        <w:rPr>
          <w:rFonts w:ascii="Arial Narrow" w:hAnsi="Arial Narrow" w:cs="Nirmala UI"/>
          <w:i/>
          <w:sz w:val="24"/>
        </w:rPr>
        <w:t xml:space="preserve">manufacturing of </w:t>
      </w:r>
      <w:r w:rsidR="00904713" w:rsidRPr="00082189">
        <w:rPr>
          <w:rFonts w:ascii="Arial Narrow" w:hAnsi="Arial Narrow" w:cs="Nirmala UI"/>
          <w:i/>
          <w:sz w:val="24"/>
        </w:rPr>
        <w:t>automotive component</w:t>
      </w:r>
      <w:r w:rsidR="00880106" w:rsidRPr="00082189">
        <w:rPr>
          <w:rFonts w:ascii="Arial Narrow" w:hAnsi="Arial Narrow" w:cs="Nirmala UI"/>
          <w:i/>
          <w:sz w:val="24"/>
        </w:rPr>
        <w:t>s</w:t>
      </w:r>
      <w:r w:rsidR="00904713" w:rsidRPr="00082189">
        <w:rPr>
          <w:rFonts w:ascii="Arial Narrow" w:hAnsi="Arial Narrow" w:cs="Nirmala UI"/>
          <w:i/>
          <w:sz w:val="24"/>
        </w:rPr>
        <w:t xml:space="preserve"> as </w:t>
      </w:r>
      <w:r w:rsidR="008C2863" w:rsidRPr="00082189">
        <w:rPr>
          <w:rFonts w:ascii="Arial Narrow" w:hAnsi="Arial Narrow" w:cs="Nirmala UI"/>
          <w:i/>
          <w:sz w:val="24"/>
        </w:rPr>
        <w:t>Trailer</w:t>
      </w:r>
      <w:r w:rsidR="000043B2" w:rsidRPr="00082189">
        <w:rPr>
          <w:rFonts w:ascii="Arial Narrow" w:hAnsi="Arial Narrow" w:cs="Nirmala UI"/>
          <w:i/>
          <w:sz w:val="24"/>
        </w:rPr>
        <w:t xml:space="preserve"> Axle</w:t>
      </w:r>
      <w:r w:rsidR="00AA6F71" w:rsidRPr="00082189">
        <w:rPr>
          <w:rFonts w:ascii="Arial Narrow" w:hAnsi="Arial Narrow" w:cs="Nirmala UI"/>
          <w:i/>
          <w:sz w:val="24"/>
        </w:rPr>
        <w:t>s</w:t>
      </w:r>
      <w:r w:rsidR="008C2863" w:rsidRPr="00082189">
        <w:rPr>
          <w:rFonts w:ascii="Arial Narrow" w:hAnsi="Arial Narrow" w:cs="Nirmala UI"/>
          <w:i/>
          <w:sz w:val="24"/>
        </w:rPr>
        <w:t xml:space="preserve">, </w:t>
      </w:r>
      <w:r w:rsidR="00880106" w:rsidRPr="00082189">
        <w:rPr>
          <w:rFonts w:ascii="Arial Narrow" w:hAnsi="Arial Narrow" w:cs="Nirmala UI"/>
          <w:i/>
          <w:sz w:val="24"/>
        </w:rPr>
        <w:t xml:space="preserve">Mobile Tower, </w:t>
      </w:r>
      <w:r w:rsidR="00AA6F71" w:rsidRPr="00082189">
        <w:rPr>
          <w:rFonts w:ascii="Arial Narrow" w:hAnsi="Arial Narrow" w:cs="Nirmala UI"/>
          <w:i/>
          <w:sz w:val="24"/>
        </w:rPr>
        <w:t>and Mechanical</w:t>
      </w:r>
      <w:r w:rsidR="00880106" w:rsidRPr="00082189">
        <w:rPr>
          <w:rFonts w:ascii="Arial Narrow" w:hAnsi="Arial Narrow" w:cs="Nirmala UI"/>
          <w:i/>
          <w:sz w:val="24"/>
        </w:rPr>
        <w:t xml:space="preserve"> Suspensions &amp;</w:t>
      </w:r>
      <w:r w:rsidR="000043B2" w:rsidRPr="00082189">
        <w:rPr>
          <w:rFonts w:ascii="Arial Narrow" w:hAnsi="Arial Narrow" w:cs="Nirmala UI"/>
          <w:i/>
          <w:sz w:val="24"/>
        </w:rPr>
        <w:t xml:space="preserve"> Trailer</w:t>
      </w:r>
      <w:r w:rsidR="00880106" w:rsidRPr="00082189">
        <w:rPr>
          <w:rFonts w:ascii="Arial Narrow" w:hAnsi="Arial Narrow" w:cs="Nirmala UI"/>
          <w:i/>
          <w:sz w:val="24"/>
        </w:rPr>
        <w:t>s.</w:t>
      </w:r>
    </w:p>
    <w:p w:rsidR="00767844" w:rsidRPr="00082189" w:rsidRDefault="00767844" w:rsidP="00767844">
      <w:pPr>
        <w:tabs>
          <w:tab w:val="left" w:pos="360"/>
        </w:tabs>
        <w:spacing w:line="240" w:lineRule="exact"/>
        <w:ind w:left="360"/>
        <w:jc w:val="both"/>
        <w:rPr>
          <w:rFonts w:ascii="Arial Narrow" w:hAnsi="Arial Narrow" w:cs="Nirmala UI"/>
          <w:i/>
          <w:sz w:val="24"/>
        </w:rPr>
      </w:pPr>
    </w:p>
    <w:p w:rsidR="000043B2" w:rsidRPr="006327E7" w:rsidRDefault="000043B2" w:rsidP="000043B2">
      <w:pPr>
        <w:pBdr>
          <w:top w:val="single" w:sz="20" w:space="1" w:color="000000"/>
        </w:pBdr>
        <w:jc w:val="center"/>
        <w:rPr>
          <w:rFonts w:ascii="Arial Narrow" w:hAnsi="Arial Narrow" w:cs="Nirmala UI"/>
          <w:b/>
          <w:sz w:val="24"/>
          <w:shd w:val="clear" w:color="auto" w:fill="C0C0C0"/>
        </w:rPr>
      </w:pPr>
      <w:r w:rsidRPr="006327E7">
        <w:rPr>
          <w:rFonts w:ascii="Arial Narrow" w:hAnsi="Arial Narrow" w:cs="Nirmala UI"/>
          <w:b/>
          <w:sz w:val="24"/>
        </w:rPr>
        <w:t>OCCUPATIONAL CONTOUR</w:t>
      </w:r>
    </w:p>
    <w:p w:rsidR="000043B2" w:rsidRPr="00082189" w:rsidRDefault="000043B2" w:rsidP="007D7EE6">
      <w:pPr>
        <w:shd w:val="clear" w:color="auto" w:fill="E0E0E0"/>
        <w:rPr>
          <w:rFonts w:ascii="Arial Narrow" w:hAnsi="Arial Narrow" w:cs="Nirmala UI"/>
          <w:sz w:val="24"/>
        </w:rPr>
      </w:pPr>
      <w:r w:rsidRPr="00082189">
        <w:rPr>
          <w:rFonts w:ascii="Arial Narrow" w:hAnsi="Arial Narrow" w:cs="Nirmala UI"/>
          <w:sz w:val="24"/>
        </w:rPr>
        <w:t>M/</w:t>
      </w:r>
      <w:r w:rsidR="006D1AF6" w:rsidRPr="00082189">
        <w:rPr>
          <w:rFonts w:ascii="Arial Narrow" w:hAnsi="Arial Narrow" w:cs="Nirmala UI"/>
          <w:sz w:val="24"/>
        </w:rPr>
        <w:t>S Jag</w:t>
      </w:r>
      <w:r w:rsidRPr="00082189">
        <w:rPr>
          <w:rFonts w:ascii="Arial Narrow" w:hAnsi="Arial Narrow" w:cs="Nirmala UI"/>
          <w:sz w:val="24"/>
        </w:rPr>
        <w:t xml:space="preserve"> Rattan Daan Singh &amp; Co</w:t>
      </w:r>
      <w:r w:rsidR="00D87084" w:rsidRPr="00082189">
        <w:rPr>
          <w:rFonts w:ascii="Arial Narrow" w:hAnsi="Arial Narrow" w:cs="Nirmala UI"/>
          <w:sz w:val="24"/>
        </w:rPr>
        <w:t xml:space="preserve"> (HOV Auto Ltd</w:t>
      </w:r>
      <w:r w:rsidR="004A29A6" w:rsidRPr="00082189">
        <w:rPr>
          <w:rFonts w:ascii="Arial Narrow" w:hAnsi="Arial Narrow" w:cs="Nirmala UI"/>
          <w:sz w:val="24"/>
        </w:rPr>
        <w:t>),</w:t>
      </w:r>
      <w:r w:rsidRPr="00082189">
        <w:rPr>
          <w:rFonts w:ascii="Arial Narrow" w:hAnsi="Arial Narrow" w:cs="Nirmala UI"/>
          <w:sz w:val="24"/>
        </w:rPr>
        <w:t xml:space="preserve"> </w:t>
      </w:r>
      <w:r w:rsidR="00D87084" w:rsidRPr="00082189">
        <w:rPr>
          <w:rFonts w:ascii="Arial Narrow" w:hAnsi="Arial Narrow" w:cs="Nirmala UI"/>
          <w:sz w:val="24"/>
        </w:rPr>
        <w:t>Bharuch</w:t>
      </w:r>
      <w:r w:rsidRPr="00082189">
        <w:rPr>
          <w:rFonts w:ascii="Arial Narrow" w:hAnsi="Arial Narrow" w:cs="Nirmala UI"/>
          <w:sz w:val="24"/>
        </w:rPr>
        <w:t xml:space="preserve"> </w:t>
      </w:r>
      <w:r w:rsidR="00E4574D" w:rsidRPr="00082189">
        <w:rPr>
          <w:rFonts w:ascii="Arial Narrow" w:hAnsi="Arial Narrow" w:cs="Nirmala UI"/>
          <w:sz w:val="24"/>
        </w:rPr>
        <w:t xml:space="preserve">Gujarat   </w:t>
      </w:r>
      <w:r w:rsidR="00D87084" w:rsidRPr="00082189">
        <w:rPr>
          <w:rFonts w:ascii="Arial Narrow" w:hAnsi="Arial Narrow" w:cs="Nirmala UI"/>
          <w:sz w:val="24"/>
        </w:rPr>
        <w:t xml:space="preserve"> </w:t>
      </w:r>
      <w:r w:rsidR="00184D05" w:rsidRPr="00082189">
        <w:rPr>
          <w:rFonts w:ascii="Arial Narrow" w:hAnsi="Arial Narrow" w:cs="Nirmala UI"/>
          <w:sz w:val="24"/>
        </w:rPr>
        <w:t xml:space="preserve">Sr. </w:t>
      </w:r>
      <w:r w:rsidRPr="00082189">
        <w:rPr>
          <w:rFonts w:ascii="Arial Narrow" w:hAnsi="Arial Narrow" w:cs="Nirmala UI"/>
          <w:sz w:val="24"/>
        </w:rPr>
        <w:t>Manager –Purchase</w:t>
      </w:r>
      <w:r w:rsidR="006327E7" w:rsidRPr="00082189">
        <w:rPr>
          <w:rFonts w:ascii="Arial Narrow" w:hAnsi="Arial Narrow" w:cs="Nirmala UI"/>
          <w:sz w:val="24"/>
        </w:rPr>
        <w:t xml:space="preserve">    </w:t>
      </w:r>
      <w:r w:rsidRPr="00082189">
        <w:rPr>
          <w:rFonts w:ascii="Arial Narrow" w:hAnsi="Arial Narrow" w:cs="Nirmala UI"/>
          <w:sz w:val="24"/>
        </w:rPr>
        <w:t xml:space="preserve"> </w:t>
      </w:r>
      <w:r w:rsidR="006327E7" w:rsidRPr="00082189">
        <w:rPr>
          <w:rFonts w:ascii="Arial Narrow" w:hAnsi="Arial Narrow" w:cs="Nirmala UI"/>
          <w:sz w:val="24"/>
        </w:rPr>
        <w:t xml:space="preserve">   </w:t>
      </w:r>
      <w:r w:rsidR="00082189">
        <w:rPr>
          <w:rFonts w:ascii="Arial Narrow" w:hAnsi="Arial Narrow" w:cs="Nirmala UI"/>
          <w:sz w:val="24"/>
        </w:rPr>
        <w:t xml:space="preserve">      </w:t>
      </w:r>
      <w:r w:rsidR="006327E7" w:rsidRPr="00082189">
        <w:rPr>
          <w:rFonts w:ascii="Arial Narrow" w:hAnsi="Arial Narrow" w:cs="Nirmala UI"/>
          <w:sz w:val="24"/>
        </w:rPr>
        <w:t xml:space="preserve">May 2015 to Till Date      </w:t>
      </w:r>
    </w:p>
    <w:p w:rsidR="000043B2" w:rsidRPr="006327E7" w:rsidRDefault="000043B2" w:rsidP="000043B2">
      <w:pPr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JRDC</w:t>
      </w:r>
      <w:r w:rsidR="00D87084" w:rsidRPr="006327E7">
        <w:rPr>
          <w:rFonts w:ascii="Arial Narrow" w:hAnsi="Arial Narrow" w:cs="Nirmala UI"/>
          <w:sz w:val="24"/>
        </w:rPr>
        <w:t xml:space="preserve"> (HOV Auto Ltd)</w:t>
      </w:r>
      <w:r w:rsidR="005B32D4" w:rsidRPr="006327E7">
        <w:rPr>
          <w:rFonts w:ascii="Arial Narrow" w:hAnsi="Arial Narrow" w:cs="Nirmala UI"/>
          <w:sz w:val="24"/>
        </w:rPr>
        <w:t xml:space="preserve"> is </w:t>
      </w:r>
      <w:r w:rsidRPr="006327E7">
        <w:rPr>
          <w:rFonts w:ascii="Arial Narrow" w:hAnsi="Arial Narrow" w:cs="Nirmala UI"/>
          <w:sz w:val="24"/>
        </w:rPr>
        <w:t xml:space="preserve">mainly established to cater the increasing demand for Mobile Towers &amp; related products in India &amp; abroad. JRDC specialize in manufacturing full line of Towers for both domestic market &amp; for exporting. Because of high quality products &amp; world class services, JRDC has managed to emerge as a prominent manufacturer of </w:t>
      </w:r>
      <w:r w:rsidRPr="006327E7">
        <w:rPr>
          <w:rFonts w:ascii="Arial Narrow" w:hAnsi="Arial Narrow" w:cs="Nirmala UI"/>
          <w:bCs/>
          <w:sz w:val="24"/>
        </w:rPr>
        <w:t>Telecommunication Mobile Towers (i.e.) CELL ON WHEELS</w:t>
      </w:r>
      <w:r w:rsidR="00E4574D" w:rsidRPr="006327E7">
        <w:rPr>
          <w:rFonts w:ascii="Arial Narrow" w:hAnsi="Arial Narrow" w:cs="Nirmala UI"/>
          <w:bCs/>
          <w:sz w:val="24"/>
        </w:rPr>
        <w:t>, Telecom trailers</w:t>
      </w:r>
      <w:r w:rsidRPr="006327E7">
        <w:rPr>
          <w:rFonts w:ascii="Arial Narrow" w:hAnsi="Arial Narrow" w:cs="Nirmala UI"/>
          <w:bCs/>
          <w:sz w:val="24"/>
        </w:rPr>
        <w:t xml:space="preserve"> </w:t>
      </w:r>
      <w:r w:rsidRPr="006327E7">
        <w:rPr>
          <w:rFonts w:ascii="Arial Narrow" w:hAnsi="Arial Narrow" w:cs="Nirmala UI"/>
          <w:sz w:val="24"/>
        </w:rPr>
        <w:t>in the region &amp; the market leader in</w:t>
      </w:r>
      <w:r w:rsidR="00AC0739" w:rsidRPr="006327E7">
        <w:rPr>
          <w:rFonts w:ascii="Arial Narrow" w:hAnsi="Arial Narrow" w:cs="Nirmala UI"/>
          <w:sz w:val="24"/>
        </w:rPr>
        <w:t xml:space="preserve"> abroad. We are the manufacturer for </w:t>
      </w:r>
      <w:r w:rsidRPr="006327E7">
        <w:rPr>
          <w:rFonts w:ascii="Arial Narrow" w:hAnsi="Arial Narrow" w:cs="Nirmala UI"/>
          <w:sz w:val="24"/>
        </w:rPr>
        <w:t>Trailer Axle</w:t>
      </w:r>
      <w:r w:rsidR="00904713" w:rsidRPr="006327E7">
        <w:rPr>
          <w:rFonts w:ascii="Arial Narrow" w:hAnsi="Arial Narrow" w:cs="Nirmala UI"/>
          <w:sz w:val="24"/>
        </w:rPr>
        <w:t>, S Cam Brakes</w:t>
      </w:r>
      <w:r w:rsidR="00AC0739" w:rsidRPr="006327E7">
        <w:rPr>
          <w:rFonts w:ascii="Arial Narrow" w:hAnsi="Arial Narrow" w:cs="Nirmala UI"/>
          <w:sz w:val="24"/>
        </w:rPr>
        <w:t xml:space="preserve"> and </w:t>
      </w:r>
      <w:r w:rsidR="00904713" w:rsidRPr="006327E7">
        <w:rPr>
          <w:rFonts w:ascii="Arial Narrow" w:hAnsi="Arial Narrow" w:cs="Nirmala UI"/>
          <w:sz w:val="24"/>
        </w:rPr>
        <w:t xml:space="preserve">Mechanical </w:t>
      </w:r>
      <w:r w:rsidR="00346C57" w:rsidRPr="006327E7">
        <w:rPr>
          <w:rFonts w:ascii="Arial Narrow" w:hAnsi="Arial Narrow" w:cs="Nirmala UI"/>
          <w:sz w:val="24"/>
        </w:rPr>
        <w:t>Suspensions in</w:t>
      </w:r>
      <w:r w:rsidRPr="006327E7">
        <w:rPr>
          <w:rFonts w:ascii="Arial Narrow" w:hAnsi="Arial Narrow" w:cs="Nirmala UI"/>
          <w:sz w:val="24"/>
        </w:rPr>
        <w:t xml:space="preserve"> India</w:t>
      </w:r>
      <w:r w:rsidR="00904713" w:rsidRPr="006327E7">
        <w:rPr>
          <w:rFonts w:ascii="Arial Narrow" w:hAnsi="Arial Narrow" w:cs="Nirmala UI"/>
          <w:sz w:val="24"/>
        </w:rPr>
        <w:t xml:space="preserve"> </w:t>
      </w:r>
      <w:r w:rsidR="00332CBF" w:rsidRPr="006327E7">
        <w:rPr>
          <w:rFonts w:ascii="Arial Narrow" w:hAnsi="Arial Narrow" w:cs="Nirmala UI"/>
          <w:sz w:val="24"/>
        </w:rPr>
        <w:t xml:space="preserve">under brand of </w:t>
      </w:r>
      <w:r w:rsidR="00904713" w:rsidRPr="006327E7">
        <w:rPr>
          <w:rFonts w:ascii="Arial Narrow" w:hAnsi="Arial Narrow" w:cs="Nirmala UI"/>
          <w:sz w:val="24"/>
        </w:rPr>
        <w:t>HOV</w:t>
      </w:r>
      <w:r w:rsidR="00AC0739" w:rsidRPr="006327E7">
        <w:rPr>
          <w:rFonts w:ascii="Arial Narrow" w:hAnsi="Arial Narrow" w:cs="Nirmala UI"/>
          <w:sz w:val="24"/>
        </w:rPr>
        <w:t xml:space="preserve"> Auto Ltd</w:t>
      </w:r>
      <w:r w:rsidRPr="006327E7">
        <w:rPr>
          <w:rFonts w:ascii="Arial Narrow" w:hAnsi="Arial Narrow" w:cs="Nirmala UI"/>
          <w:sz w:val="24"/>
        </w:rPr>
        <w:t>.</w:t>
      </w:r>
    </w:p>
    <w:p w:rsidR="000043B2" w:rsidRPr="00082189" w:rsidRDefault="000043B2" w:rsidP="006327E7">
      <w:pPr>
        <w:shd w:val="clear" w:color="auto" w:fill="E0E0E0"/>
        <w:rPr>
          <w:rFonts w:ascii="Arial Narrow" w:hAnsi="Arial Narrow" w:cs="Nirmala UI"/>
          <w:color w:val="333333"/>
          <w:sz w:val="24"/>
          <w:shd w:val="clear" w:color="auto" w:fill="FFFFFF"/>
        </w:rPr>
      </w:pPr>
      <w:r w:rsidRPr="00082189">
        <w:rPr>
          <w:rFonts w:ascii="Arial Narrow" w:hAnsi="Arial Narrow" w:cs="Nirmala UI"/>
          <w:sz w:val="24"/>
        </w:rPr>
        <w:t xml:space="preserve">M/s Involute Technologies Pvt Ltd, Pune.          </w:t>
      </w:r>
      <w:r w:rsidR="00D916B1" w:rsidRPr="00082189">
        <w:rPr>
          <w:rFonts w:ascii="Arial Narrow" w:hAnsi="Arial Narrow" w:cs="Nirmala UI"/>
          <w:sz w:val="24"/>
        </w:rPr>
        <w:t xml:space="preserve">   </w:t>
      </w:r>
      <w:r w:rsidR="006327E7" w:rsidRPr="00082189">
        <w:rPr>
          <w:rFonts w:ascii="Arial Narrow" w:hAnsi="Arial Narrow" w:cs="Nirmala UI"/>
          <w:sz w:val="24"/>
        </w:rPr>
        <w:t xml:space="preserve">  </w:t>
      </w:r>
      <w:r w:rsidRPr="00082189">
        <w:rPr>
          <w:rFonts w:ascii="Arial Narrow" w:hAnsi="Arial Narrow" w:cs="Nirmala UI"/>
          <w:sz w:val="24"/>
        </w:rPr>
        <w:t xml:space="preserve">Assistant Manager – PPC </w:t>
      </w:r>
      <w:r w:rsidR="00F43E8D" w:rsidRPr="00082189">
        <w:rPr>
          <w:rFonts w:ascii="Arial Narrow" w:hAnsi="Arial Narrow" w:cs="Nirmala UI"/>
          <w:sz w:val="24"/>
        </w:rPr>
        <w:t>&amp;</w:t>
      </w:r>
      <w:r w:rsidR="006327E7" w:rsidRPr="00082189">
        <w:rPr>
          <w:rFonts w:ascii="Arial Narrow" w:hAnsi="Arial Narrow" w:cs="Nirmala UI"/>
          <w:sz w:val="24"/>
        </w:rPr>
        <w:t xml:space="preserve">. Purchase           </w:t>
      </w:r>
      <w:r w:rsidR="00082189">
        <w:rPr>
          <w:rFonts w:ascii="Arial Narrow" w:hAnsi="Arial Narrow" w:cs="Nirmala UI"/>
          <w:sz w:val="24"/>
        </w:rPr>
        <w:t xml:space="preserve">     </w:t>
      </w:r>
      <w:r w:rsidR="006327E7" w:rsidRPr="00082189">
        <w:rPr>
          <w:rFonts w:ascii="Arial Narrow" w:hAnsi="Arial Narrow" w:cs="Nirmala UI"/>
          <w:sz w:val="24"/>
        </w:rPr>
        <w:t xml:space="preserve">     Oct 2013 to Apr 2015</w:t>
      </w:r>
    </w:p>
    <w:p w:rsidR="000043B2" w:rsidRPr="006327E7" w:rsidRDefault="000043B2" w:rsidP="000043B2">
      <w:pPr>
        <w:rPr>
          <w:rFonts w:ascii="Arial Narrow" w:hAnsi="Arial Narrow" w:cs="Nirmala UI"/>
          <w:b/>
          <w:sz w:val="24"/>
        </w:rPr>
      </w:pPr>
      <w:r w:rsidRPr="006327E7">
        <w:rPr>
          <w:rFonts w:ascii="Arial Narrow" w:hAnsi="Arial Narrow" w:cs="Nirmala UI"/>
          <w:color w:val="333333"/>
          <w:sz w:val="24"/>
          <w:shd w:val="clear" w:color="auto" w:fill="FFFFFF"/>
        </w:rPr>
        <w:t xml:space="preserve">M/s. </w:t>
      </w:r>
      <w:r w:rsidRPr="006327E7">
        <w:rPr>
          <w:rFonts w:ascii="Arial Narrow" w:hAnsi="Arial Narrow" w:cs="Nirmala UI"/>
          <w:sz w:val="24"/>
        </w:rPr>
        <w:t>Involute</w:t>
      </w:r>
      <w:r w:rsidRPr="006327E7">
        <w:rPr>
          <w:rFonts w:ascii="Arial Narrow" w:hAnsi="Arial Narrow" w:cs="Nirmala UI"/>
          <w:color w:val="333333"/>
          <w:sz w:val="24"/>
          <w:shd w:val="clear" w:color="auto" w:fill="FFFFFF"/>
        </w:rPr>
        <w:t xml:space="preserve"> Technologies Pvt. Ltd. is one of the leaders in transmission </w:t>
      </w:r>
      <w:r w:rsidR="00691C87" w:rsidRPr="006327E7">
        <w:rPr>
          <w:rFonts w:ascii="Arial Narrow" w:hAnsi="Arial Narrow" w:cs="Nirmala UI"/>
          <w:color w:val="333333"/>
          <w:sz w:val="24"/>
          <w:shd w:val="clear" w:color="auto" w:fill="FFFFFF"/>
        </w:rPr>
        <w:t>Gears, S</w:t>
      </w:r>
      <w:r w:rsidRPr="006327E7">
        <w:rPr>
          <w:rFonts w:ascii="Arial Narrow" w:hAnsi="Arial Narrow" w:cs="Nirmala UI"/>
          <w:color w:val="333333"/>
          <w:sz w:val="24"/>
          <w:shd w:val="clear" w:color="auto" w:fill="FFFFFF"/>
        </w:rPr>
        <w:t xml:space="preserve">hafts, assemblies &amp; sub-assemblies. Its customer base expands across the globe in countries like USA, UK, Japan, Europe, &amp; South-East Asian countries. </w:t>
      </w:r>
    </w:p>
    <w:p w:rsidR="000043B2" w:rsidRPr="00082189" w:rsidRDefault="000043B2" w:rsidP="000043B2">
      <w:pPr>
        <w:shd w:val="clear" w:color="auto" w:fill="E0E0E0"/>
        <w:rPr>
          <w:rFonts w:ascii="Arial Narrow" w:hAnsi="Arial Narrow" w:cs="Nirmala UI"/>
          <w:sz w:val="24"/>
          <w:shd w:val="clear" w:color="auto" w:fill="FFFFFF"/>
        </w:rPr>
      </w:pPr>
      <w:r w:rsidRPr="00082189">
        <w:rPr>
          <w:rFonts w:ascii="Arial Narrow" w:hAnsi="Arial Narrow" w:cs="Nirmala UI"/>
          <w:sz w:val="24"/>
        </w:rPr>
        <w:t xml:space="preserve">M/s G B Rubber Products, Pune.  </w:t>
      </w:r>
      <w:r w:rsidR="00D916B1" w:rsidRPr="00082189">
        <w:rPr>
          <w:rFonts w:ascii="Arial Narrow" w:hAnsi="Arial Narrow" w:cs="Nirmala UI"/>
          <w:sz w:val="24"/>
        </w:rPr>
        <w:tab/>
        <w:t xml:space="preserve">                      </w:t>
      </w:r>
      <w:r w:rsidR="006327E7" w:rsidRPr="00082189">
        <w:rPr>
          <w:rFonts w:ascii="Arial Narrow" w:hAnsi="Arial Narrow" w:cs="Nirmala UI"/>
          <w:sz w:val="24"/>
        </w:rPr>
        <w:t xml:space="preserve">        </w:t>
      </w:r>
      <w:r w:rsidR="00D916B1" w:rsidRPr="00082189">
        <w:rPr>
          <w:rFonts w:ascii="Arial Narrow" w:hAnsi="Arial Narrow" w:cs="Nirmala UI"/>
          <w:sz w:val="24"/>
        </w:rPr>
        <w:t xml:space="preserve"> </w:t>
      </w:r>
      <w:r w:rsidRPr="00082189">
        <w:rPr>
          <w:rFonts w:ascii="Arial Narrow" w:hAnsi="Arial Narrow" w:cs="Nirmala UI"/>
          <w:sz w:val="24"/>
        </w:rPr>
        <w:t xml:space="preserve">In Charge- PPC </w:t>
      </w:r>
      <w:r w:rsidR="00F43E8D" w:rsidRPr="00082189">
        <w:rPr>
          <w:rFonts w:ascii="Arial Narrow" w:hAnsi="Arial Narrow" w:cs="Nirmala UI"/>
          <w:sz w:val="24"/>
        </w:rPr>
        <w:t>&amp;</w:t>
      </w:r>
      <w:r w:rsidRPr="00082189">
        <w:rPr>
          <w:rFonts w:ascii="Arial Narrow" w:hAnsi="Arial Narrow" w:cs="Nirmala UI"/>
          <w:sz w:val="24"/>
        </w:rPr>
        <w:t xml:space="preserve"> Purchase  </w:t>
      </w:r>
      <w:r w:rsidR="006327E7" w:rsidRPr="00082189">
        <w:rPr>
          <w:rFonts w:ascii="Arial Narrow" w:hAnsi="Arial Narrow" w:cs="Nirmala UI"/>
          <w:sz w:val="24"/>
        </w:rPr>
        <w:t xml:space="preserve">                   Apr 2012 to Oct 2013 </w:t>
      </w:r>
    </w:p>
    <w:p w:rsidR="000043B2" w:rsidRPr="006327E7" w:rsidRDefault="000043B2" w:rsidP="000043B2">
      <w:pPr>
        <w:pStyle w:val="ListParagraph"/>
        <w:autoSpaceDE w:val="0"/>
        <w:spacing w:after="0" w:line="240" w:lineRule="auto"/>
        <w:ind w:left="0"/>
        <w:rPr>
          <w:rFonts w:ascii="Arial Narrow" w:hAnsi="Arial Narrow" w:cs="Nirmala UI"/>
          <w:b/>
          <w:sz w:val="24"/>
          <w:szCs w:val="20"/>
        </w:rPr>
      </w:pPr>
      <w:r w:rsidRPr="006327E7">
        <w:rPr>
          <w:rFonts w:ascii="Arial Narrow" w:hAnsi="Arial Narrow" w:cs="Nirmala UI"/>
          <w:sz w:val="24"/>
          <w:szCs w:val="20"/>
          <w:shd w:val="clear" w:color="auto" w:fill="FFFFFF"/>
        </w:rPr>
        <w:t>GB rubber is a leading manufacturer &amp; supplier of rubber molded, rubber to metal bonded products for automotive &amp; industrial applications, having extensive range of Anti Vibration Mounts &amp; Isolation Products that are used in a wide spectrum of Industries</w:t>
      </w:r>
      <w:r w:rsidR="007D3ED4" w:rsidRPr="006327E7">
        <w:rPr>
          <w:rFonts w:ascii="Arial Narrow" w:hAnsi="Arial Narrow" w:cs="Nirmala UI"/>
          <w:sz w:val="24"/>
          <w:szCs w:val="20"/>
          <w:shd w:val="clear" w:color="auto" w:fill="FFFFFF"/>
        </w:rPr>
        <w:t>.</w:t>
      </w:r>
      <w:r w:rsidRPr="006327E7">
        <w:rPr>
          <w:rFonts w:ascii="Arial Narrow" w:hAnsi="Arial Narrow" w:cs="Nirmala UI"/>
          <w:sz w:val="24"/>
          <w:szCs w:val="20"/>
          <w:shd w:val="clear" w:color="auto" w:fill="FFFFFF"/>
        </w:rPr>
        <w:t xml:space="preserve"> </w:t>
      </w:r>
    </w:p>
    <w:p w:rsidR="000043B2" w:rsidRPr="006327E7" w:rsidRDefault="000043B2" w:rsidP="000043B2">
      <w:pPr>
        <w:shd w:val="clear" w:color="auto" w:fill="E0E0E0"/>
        <w:rPr>
          <w:rFonts w:ascii="Arial Narrow" w:hAnsi="Arial Narrow" w:cs="Nirmala UI"/>
          <w:sz w:val="24"/>
          <w:shd w:val="clear" w:color="auto" w:fill="FFFFFF"/>
        </w:rPr>
      </w:pPr>
      <w:r w:rsidRPr="006327E7">
        <w:rPr>
          <w:rFonts w:ascii="Arial Narrow" w:hAnsi="Arial Narrow" w:cs="Nirmala UI"/>
          <w:b/>
          <w:sz w:val="24"/>
        </w:rPr>
        <w:t xml:space="preserve"> </w:t>
      </w:r>
      <w:r w:rsidRPr="00082189">
        <w:rPr>
          <w:rFonts w:ascii="Arial Narrow" w:hAnsi="Arial Narrow" w:cs="Nirmala UI"/>
          <w:sz w:val="24"/>
        </w:rPr>
        <w:t xml:space="preserve">M/s Consolidated Hoist Pvt Ltd, Pune.                                 </w:t>
      </w:r>
      <w:r w:rsidR="006327E7" w:rsidRPr="00082189">
        <w:rPr>
          <w:rFonts w:ascii="Arial Narrow" w:hAnsi="Arial Narrow" w:cs="Nirmala UI"/>
          <w:sz w:val="24"/>
        </w:rPr>
        <w:t xml:space="preserve">     </w:t>
      </w:r>
      <w:r w:rsidR="00082189">
        <w:rPr>
          <w:rFonts w:ascii="Arial Narrow" w:hAnsi="Arial Narrow" w:cs="Nirmala UI"/>
          <w:sz w:val="24"/>
        </w:rPr>
        <w:t xml:space="preserve">        </w:t>
      </w:r>
      <w:r w:rsidR="006327E7" w:rsidRPr="00082189">
        <w:rPr>
          <w:rFonts w:ascii="Arial Narrow" w:hAnsi="Arial Narrow" w:cs="Nirmala UI"/>
          <w:sz w:val="24"/>
        </w:rPr>
        <w:t xml:space="preserve">  </w:t>
      </w:r>
      <w:r w:rsidRPr="00082189">
        <w:rPr>
          <w:rFonts w:ascii="Arial Narrow" w:hAnsi="Arial Narrow" w:cs="Nirmala UI"/>
          <w:sz w:val="24"/>
        </w:rPr>
        <w:t xml:space="preserve">Sr. </w:t>
      </w:r>
      <w:r w:rsidR="006327E7" w:rsidRPr="00082189">
        <w:rPr>
          <w:rFonts w:ascii="Arial Narrow" w:hAnsi="Arial Narrow" w:cs="Nirmala UI"/>
          <w:sz w:val="24"/>
        </w:rPr>
        <w:t xml:space="preserve">Executive </w:t>
      </w:r>
      <w:r w:rsidRPr="00082189">
        <w:rPr>
          <w:rFonts w:ascii="Arial Narrow" w:hAnsi="Arial Narrow" w:cs="Nirmala UI"/>
          <w:sz w:val="24"/>
        </w:rPr>
        <w:t>- PPC</w:t>
      </w:r>
      <w:r w:rsidRPr="006327E7">
        <w:rPr>
          <w:rFonts w:ascii="Arial Narrow" w:hAnsi="Arial Narrow" w:cs="Nirmala UI"/>
          <w:b/>
          <w:sz w:val="24"/>
        </w:rPr>
        <w:t xml:space="preserve"> </w:t>
      </w:r>
      <w:r w:rsidR="00082189">
        <w:rPr>
          <w:rFonts w:ascii="Arial Narrow" w:hAnsi="Arial Narrow" w:cs="Nirmala UI"/>
          <w:b/>
          <w:sz w:val="24"/>
        </w:rPr>
        <w:t xml:space="preserve">                     </w:t>
      </w:r>
      <w:r w:rsidR="00082189" w:rsidRPr="00082189">
        <w:rPr>
          <w:rFonts w:ascii="Arial Narrow" w:hAnsi="Arial Narrow" w:cs="Nirmala UI"/>
          <w:sz w:val="24"/>
        </w:rPr>
        <w:t>Jul 2008 to Apr 2012</w:t>
      </w:r>
    </w:p>
    <w:p w:rsidR="00346C57" w:rsidRPr="006327E7" w:rsidRDefault="000043B2" w:rsidP="000043B2">
      <w:pPr>
        <w:pStyle w:val="ListParagraph"/>
        <w:autoSpaceDE w:val="0"/>
        <w:spacing w:after="0" w:line="240" w:lineRule="auto"/>
        <w:ind w:left="0"/>
        <w:rPr>
          <w:rFonts w:ascii="Arial Narrow" w:hAnsi="Arial Narrow" w:cs="Nirmala UI"/>
          <w:b/>
          <w:sz w:val="24"/>
          <w:szCs w:val="20"/>
        </w:rPr>
      </w:pPr>
      <w:r w:rsidRPr="006327E7">
        <w:rPr>
          <w:rFonts w:ascii="Arial Narrow" w:hAnsi="Arial Narrow" w:cs="Nirmala UI"/>
          <w:sz w:val="24"/>
          <w:szCs w:val="20"/>
          <w:shd w:val="clear" w:color="auto" w:fill="FFFFFF"/>
        </w:rPr>
        <w:t>Consolidated Hoists Pvt. Ltd. was incorporated on 1966 to manufacture &amp; sell SWIFT Hoists &amp; Cranes. The hoists were manufactured as per the design of SWF Germany, with whom Consolidated Hoists Pvt., Ltd.</w:t>
      </w:r>
      <w:r w:rsidR="00D025A0" w:rsidRPr="006327E7">
        <w:rPr>
          <w:rFonts w:ascii="Arial Narrow" w:hAnsi="Arial Narrow" w:cs="Nirmala UI"/>
          <w:sz w:val="24"/>
          <w:szCs w:val="20"/>
          <w:shd w:val="clear" w:color="auto" w:fill="FFFFFF"/>
        </w:rPr>
        <w:t>, had a technical collaboration</w:t>
      </w:r>
      <w:r w:rsidRPr="006327E7">
        <w:rPr>
          <w:rFonts w:ascii="Arial Narrow" w:hAnsi="Arial Narrow" w:cs="Nirmala UI"/>
          <w:sz w:val="24"/>
          <w:szCs w:val="20"/>
          <w:shd w:val="clear" w:color="auto" w:fill="FFFFFF"/>
        </w:rPr>
        <w:t>. Lifting capacities of Cranes range from 250 kg. to 50,000 kg.</w:t>
      </w:r>
    </w:p>
    <w:p w:rsidR="000043B2" w:rsidRPr="006327E7" w:rsidRDefault="000043B2" w:rsidP="00082189">
      <w:pPr>
        <w:shd w:val="clear" w:color="auto" w:fill="E0E0E0"/>
        <w:rPr>
          <w:rFonts w:ascii="Arial Narrow" w:hAnsi="Arial Narrow" w:cs="Nirmala UI"/>
          <w:sz w:val="24"/>
        </w:rPr>
      </w:pPr>
      <w:r w:rsidRPr="00082189">
        <w:rPr>
          <w:rFonts w:ascii="Arial Narrow" w:hAnsi="Arial Narrow" w:cs="Nirmala UI"/>
          <w:sz w:val="24"/>
        </w:rPr>
        <w:t xml:space="preserve"> M/s ZF Steering Gear (</w:t>
      </w:r>
      <w:r w:rsidR="00082189">
        <w:rPr>
          <w:rFonts w:ascii="Arial Narrow" w:hAnsi="Arial Narrow" w:cs="Nirmala UI"/>
          <w:sz w:val="24"/>
        </w:rPr>
        <w:t xml:space="preserve">India) Ltd, Pune.         </w:t>
      </w:r>
      <w:r w:rsidRPr="00082189">
        <w:rPr>
          <w:rFonts w:ascii="Arial Narrow" w:hAnsi="Arial Narrow" w:cs="Nirmala UI"/>
          <w:sz w:val="24"/>
        </w:rPr>
        <w:t xml:space="preserve"> </w:t>
      </w:r>
      <w:r w:rsidR="00D916B1" w:rsidRPr="00082189">
        <w:rPr>
          <w:rFonts w:ascii="Arial Narrow" w:hAnsi="Arial Narrow" w:cs="Nirmala UI"/>
          <w:sz w:val="24"/>
        </w:rPr>
        <w:t xml:space="preserve">   </w:t>
      </w:r>
      <w:r w:rsidR="007D7EE6" w:rsidRPr="00082189">
        <w:rPr>
          <w:rFonts w:ascii="Arial Narrow" w:hAnsi="Arial Narrow" w:cs="Nirmala UI"/>
          <w:sz w:val="24"/>
        </w:rPr>
        <w:t xml:space="preserve"> </w:t>
      </w:r>
      <w:r w:rsidR="00082189">
        <w:rPr>
          <w:rFonts w:ascii="Arial Narrow" w:hAnsi="Arial Narrow" w:cs="Nirmala UI"/>
          <w:sz w:val="24"/>
        </w:rPr>
        <w:t xml:space="preserve">                              </w:t>
      </w:r>
      <w:r w:rsidR="007D7EE6" w:rsidRPr="00082189">
        <w:rPr>
          <w:rFonts w:ascii="Arial Narrow" w:hAnsi="Arial Narrow" w:cs="Nirmala UI"/>
          <w:sz w:val="24"/>
        </w:rPr>
        <w:t>Jr</w:t>
      </w:r>
      <w:r w:rsidR="00082189" w:rsidRPr="00082189">
        <w:rPr>
          <w:rFonts w:ascii="Arial Narrow" w:hAnsi="Arial Narrow" w:cs="Nirmala UI"/>
          <w:sz w:val="24"/>
        </w:rPr>
        <w:t>.</w:t>
      </w:r>
      <w:r w:rsidR="007D7EE6" w:rsidRPr="00082189">
        <w:rPr>
          <w:rFonts w:ascii="Arial Narrow" w:hAnsi="Arial Narrow" w:cs="Nirmala UI"/>
          <w:sz w:val="24"/>
        </w:rPr>
        <w:t xml:space="preserve"> </w:t>
      </w:r>
      <w:r w:rsidRPr="00082189">
        <w:rPr>
          <w:rFonts w:ascii="Arial Narrow" w:hAnsi="Arial Narrow" w:cs="Nirmala UI"/>
          <w:sz w:val="24"/>
        </w:rPr>
        <w:t>Engineer</w:t>
      </w:r>
      <w:r w:rsidRPr="006327E7">
        <w:rPr>
          <w:rFonts w:ascii="Arial Narrow" w:hAnsi="Arial Narrow" w:cs="Nirmala UI"/>
          <w:b/>
          <w:sz w:val="24"/>
        </w:rPr>
        <w:t xml:space="preserve"> </w:t>
      </w:r>
      <w:r w:rsidR="00082189">
        <w:rPr>
          <w:rFonts w:ascii="Arial Narrow" w:hAnsi="Arial Narrow" w:cs="Nirmala UI"/>
          <w:b/>
          <w:sz w:val="24"/>
        </w:rPr>
        <w:t xml:space="preserve">                                 </w:t>
      </w:r>
      <w:r w:rsidR="00082189" w:rsidRPr="00082189">
        <w:rPr>
          <w:rFonts w:ascii="Arial Narrow" w:hAnsi="Arial Narrow" w:cs="Nirmala UI"/>
          <w:sz w:val="24"/>
        </w:rPr>
        <w:t>Ma</w:t>
      </w:r>
      <w:r w:rsidR="00082189">
        <w:rPr>
          <w:rFonts w:ascii="Arial Narrow" w:hAnsi="Arial Narrow" w:cs="Nirmala UI"/>
          <w:sz w:val="24"/>
        </w:rPr>
        <w:t>r 2001 to Jul 2008</w:t>
      </w:r>
    </w:p>
    <w:p w:rsidR="007D3ED4" w:rsidRDefault="000043B2" w:rsidP="000043B2">
      <w:pPr>
        <w:shd w:val="clear" w:color="auto" w:fill="FFFFFF"/>
        <w:spacing w:line="270" w:lineRule="atLeast"/>
        <w:jc w:val="both"/>
        <w:rPr>
          <w:rFonts w:ascii="Arial Narrow" w:hAnsi="Arial Narrow" w:cs="Nirmala UI"/>
          <w:color w:val="000000"/>
          <w:sz w:val="24"/>
          <w:shd w:val="clear" w:color="auto" w:fill="FFFFFF"/>
        </w:rPr>
      </w:pPr>
      <w:r w:rsidRPr="006327E7">
        <w:rPr>
          <w:rFonts w:ascii="Arial Narrow" w:hAnsi="Arial Narrow" w:cs="Nirmala UI"/>
          <w:sz w:val="24"/>
        </w:rPr>
        <w:t>ZF Steering Gear (India) Ltd</w:t>
      </w:r>
      <w:r w:rsidRPr="006327E7">
        <w:rPr>
          <w:rFonts w:ascii="Arial Narrow" w:hAnsi="Arial Narrow" w:cs="Nirmala UI"/>
          <w:bCs/>
          <w:sz w:val="24"/>
        </w:rPr>
        <w:t> </w:t>
      </w:r>
      <w:r w:rsidRPr="006327E7">
        <w:rPr>
          <w:rFonts w:ascii="Arial Narrow" w:hAnsi="Arial Narrow" w:cs="Nirmala UI"/>
          <w:sz w:val="24"/>
        </w:rPr>
        <w:t>was incorporated in the year 1980 as a joint venture</w:t>
      </w:r>
      <w:r w:rsidRPr="006327E7">
        <w:rPr>
          <w:rFonts w:ascii="Arial Narrow" w:hAnsi="Arial Narrow" w:cs="Nirmala UI"/>
          <w:bCs/>
          <w:color w:val="333333"/>
          <w:sz w:val="24"/>
        </w:rPr>
        <w:t> ZF Friedrichshafen AG. ZF</w:t>
      </w:r>
      <w:r w:rsidR="005B32D4" w:rsidRPr="006327E7">
        <w:rPr>
          <w:rFonts w:ascii="Arial Narrow" w:hAnsi="Arial Narrow" w:cs="Nirmala UI"/>
          <w:bCs/>
          <w:color w:val="333333"/>
          <w:sz w:val="24"/>
        </w:rPr>
        <w:t xml:space="preserve"> </w:t>
      </w:r>
      <w:r w:rsidRPr="006327E7">
        <w:rPr>
          <w:rFonts w:ascii="Arial Narrow" w:hAnsi="Arial Narrow" w:cs="Nirmala UI"/>
          <w:bCs/>
          <w:color w:val="333333"/>
          <w:sz w:val="24"/>
        </w:rPr>
        <w:t>INDIA</w:t>
      </w:r>
      <w:r w:rsidR="005B32D4" w:rsidRPr="006327E7">
        <w:rPr>
          <w:rFonts w:ascii="Arial Narrow" w:hAnsi="Arial Narrow" w:cs="Nirmala UI"/>
          <w:bCs/>
          <w:color w:val="333333"/>
          <w:sz w:val="24"/>
        </w:rPr>
        <w:t xml:space="preserve"> </w:t>
      </w:r>
      <w:r w:rsidR="00AB337B" w:rsidRPr="006327E7">
        <w:rPr>
          <w:rFonts w:ascii="Arial Narrow" w:hAnsi="Arial Narrow" w:cs="Nirmala UI"/>
          <w:color w:val="333333"/>
          <w:sz w:val="24"/>
        </w:rPr>
        <w:t>is</w:t>
      </w:r>
      <w:r w:rsidR="00AB337B" w:rsidRPr="006327E7">
        <w:rPr>
          <w:rFonts w:ascii="Arial Narrow" w:hAnsi="Arial Narrow" w:cs="Nirmala UI"/>
          <w:bCs/>
          <w:color w:val="333333"/>
          <w:sz w:val="24"/>
        </w:rPr>
        <w:t xml:space="preserve"> </w:t>
      </w:r>
      <w:r w:rsidR="00AB337B" w:rsidRPr="006327E7">
        <w:rPr>
          <w:rFonts w:ascii="Arial Narrow" w:hAnsi="Arial Narrow" w:cs="Nirmala UI"/>
          <w:color w:val="333333"/>
          <w:sz w:val="24"/>
        </w:rPr>
        <w:t>a</w:t>
      </w:r>
      <w:r w:rsidRPr="006327E7">
        <w:rPr>
          <w:rFonts w:ascii="Arial Narrow" w:hAnsi="Arial Narrow" w:cs="Nirmala UI"/>
          <w:color w:val="333333"/>
          <w:sz w:val="24"/>
        </w:rPr>
        <w:t> Pioneer in Manufacturing</w:t>
      </w:r>
      <w:r w:rsidRPr="006327E7">
        <w:rPr>
          <w:rFonts w:ascii="Arial Narrow" w:hAnsi="Arial Narrow" w:cs="Nirmala UI"/>
          <w:bCs/>
          <w:color w:val="333333"/>
          <w:sz w:val="24"/>
        </w:rPr>
        <w:t xml:space="preserve"> Hydraulic Power &amp; Worm &amp; Roller Mechanical Steering System</w:t>
      </w:r>
      <w:r w:rsidRPr="006327E7">
        <w:rPr>
          <w:rFonts w:ascii="Arial Narrow" w:hAnsi="Arial Narrow" w:cs="Nirmala UI"/>
          <w:color w:val="333333"/>
          <w:sz w:val="24"/>
        </w:rPr>
        <w:t> in India &amp; having joint venture with </w:t>
      </w:r>
      <w:r w:rsidRPr="006327E7">
        <w:rPr>
          <w:rFonts w:ascii="Arial Narrow" w:hAnsi="Arial Narrow" w:cs="Nirmala UI"/>
          <w:bCs/>
          <w:color w:val="333333"/>
          <w:sz w:val="24"/>
        </w:rPr>
        <w:t xml:space="preserve">M/s. ZF Lenksysteme GmbH. </w:t>
      </w:r>
      <w:r w:rsidR="005B32D4" w:rsidRPr="006327E7">
        <w:rPr>
          <w:rFonts w:ascii="Arial Narrow" w:hAnsi="Arial Narrow" w:cs="Nirmala UI"/>
          <w:color w:val="333333"/>
          <w:sz w:val="24"/>
          <w:shd w:val="clear" w:color="auto" w:fill="FFFFFF"/>
        </w:rPr>
        <w:t xml:space="preserve">Major </w:t>
      </w:r>
      <w:r w:rsidRPr="006327E7">
        <w:rPr>
          <w:rFonts w:ascii="Arial Narrow" w:hAnsi="Arial Narrow" w:cs="Nirmala UI"/>
          <w:color w:val="333333"/>
          <w:sz w:val="24"/>
          <w:shd w:val="clear" w:color="auto" w:fill="FFFFFF"/>
        </w:rPr>
        <w:t>OEM customers like </w:t>
      </w:r>
      <w:r w:rsidRPr="006327E7">
        <w:rPr>
          <w:rFonts w:ascii="Arial Narrow" w:hAnsi="Arial Narrow" w:cs="Nirmala UI"/>
          <w:color w:val="000000"/>
          <w:sz w:val="24"/>
          <w:shd w:val="clear" w:color="auto" w:fill="FFFFFF"/>
        </w:rPr>
        <w:t xml:space="preserve">Force </w:t>
      </w:r>
      <w:r w:rsidR="005B32D4" w:rsidRPr="006327E7">
        <w:rPr>
          <w:rFonts w:ascii="Arial Narrow" w:hAnsi="Arial Narrow" w:cs="Nirmala UI"/>
          <w:color w:val="000000"/>
          <w:sz w:val="24"/>
          <w:shd w:val="clear" w:color="auto" w:fill="FFFFFF"/>
        </w:rPr>
        <w:t>Motors,</w:t>
      </w:r>
      <w:r w:rsidRPr="006327E7">
        <w:rPr>
          <w:rFonts w:ascii="Arial Narrow" w:hAnsi="Arial Narrow" w:cs="Nirmala UI"/>
          <w:color w:val="000000"/>
          <w:sz w:val="24"/>
          <w:shd w:val="clear" w:color="auto" w:fill="FFFFFF"/>
        </w:rPr>
        <w:t xml:space="preserve"> Mercedes Benz, Mahindra Trucks &amp; Bus Ltd, TATA Motors, etc</w:t>
      </w:r>
    </w:p>
    <w:p w:rsidR="00767844" w:rsidRDefault="00767844" w:rsidP="000043B2">
      <w:pPr>
        <w:shd w:val="clear" w:color="auto" w:fill="FFFFFF"/>
        <w:spacing w:line="270" w:lineRule="atLeast"/>
        <w:jc w:val="both"/>
        <w:rPr>
          <w:rFonts w:ascii="Arial Narrow" w:hAnsi="Arial Narrow" w:cs="Nirmala UI"/>
          <w:color w:val="000000"/>
          <w:sz w:val="24"/>
          <w:shd w:val="clear" w:color="auto" w:fill="FFFFFF"/>
        </w:rPr>
      </w:pPr>
    </w:p>
    <w:p w:rsidR="00767844" w:rsidRDefault="00767844" w:rsidP="000043B2">
      <w:pPr>
        <w:shd w:val="clear" w:color="auto" w:fill="FFFFFF"/>
        <w:spacing w:line="270" w:lineRule="atLeast"/>
        <w:jc w:val="both"/>
        <w:rPr>
          <w:rFonts w:ascii="Arial Narrow" w:hAnsi="Arial Narrow" w:cs="Nirmala UI"/>
          <w:color w:val="000000"/>
          <w:sz w:val="24"/>
          <w:shd w:val="clear" w:color="auto" w:fill="FFFFFF"/>
        </w:rPr>
      </w:pPr>
    </w:p>
    <w:p w:rsidR="00767844" w:rsidRDefault="00767844" w:rsidP="000043B2">
      <w:pPr>
        <w:shd w:val="clear" w:color="auto" w:fill="FFFFFF"/>
        <w:spacing w:line="270" w:lineRule="atLeast"/>
        <w:jc w:val="both"/>
        <w:rPr>
          <w:rFonts w:ascii="Arial Narrow" w:hAnsi="Arial Narrow" w:cs="Nirmala UI"/>
          <w:color w:val="000000"/>
          <w:sz w:val="24"/>
          <w:shd w:val="clear" w:color="auto" w:fill="FFFFFF"/>
        </w:rPr>
      </w:pPr>
    </w:p>
    <w:p w:rsidR="00767844" w:rsidRDefault="00767844" w:rsidP="000043B2">
      <w:pPr>
        <w:shd w:val="clear" w:color="auto" w:fill="FFFFFF"/>
        <w:spacing w:line="270" w:lineRule="atLeast"/>
        <w:jc w:val="both"/>
        <w:rPr>
          <w:rFonts w:ascii="Arial Narrow" w:hAnsi="Arial Narrow" w:cs="Nirmala UI"/>
          <w:color w:val="000000"/>
          <w:sz w:val="24"/>
          <w:shd w:val="clear" w:color="auto" w:fill="FFFFFF"/>
        </w:rPr>
      </w:pPr>
    </w:p>
    <w:p w:rsidR="00767844" w:rsidRDefault="00767844" w:rsidP="000043B2">
      <w:pPr>
        <w:shd w:val="clear" w:color="auto" w:fill="FFFFFF"/>
        <w:spacing w:line="270" w:lineRule="atLeast"/>
        <w:jc w:val="both"/>
        <w:rPr>
          <w:rFonts w:ascii="Arial Narrow" w:hAnsi="Arial Narrow" w:cs="Nirmala UI"/>
          <w:color w:val="000000"/>
          <w:sz w:val="24"/>
          <w:shd w:val="clear" w:color="auto" w:fill="FFFFFF"/>
        </w:rPr>
      </w:pPr>
    </w:p>
    <w:p w:rsidR="00767844" w:rsidRDefault="00767844" w:rsidP="000043B2">
      <w:pPr>
        <w:shd w:val="clear" w:color="auto" w:fill="FFFFFF"/>
        <w:spacing w:line="270" w:lineRule="atLeast"/>
        <w:jc w:val="both"/>
        <w:rPr>
          <w:rFonts w:ascii="Arial Narrow" w:hAnsi="Arial Narrow" w:cs="Nirmala UI"/>
          <w:color w:val="000000"/>
          <w:sz w:val="24"/>
          <w:shd w:val="clear" w:color="auto" w:fill="FFFFFF"/>
        </w:rPr>
      </w:pPr>
    </w:p>
    <w:p w:rsidR="00767844" w:rsidRDefault="00767844" w:rsidP="000043B2">
      <w:pPr>
        <w:shd w:val="clear" w:color="auto" w:fill="FFFFFF"/>
        <w:spacing w:line="270" w:lineRule="atLeast"/>
        <w:jc w:val="both"/>
        <w:rPr>
          <w:rFonts w:ascii="Arial Narrow" w:hAnsi="Arial Narrow" w:cs="Nirmala UI"/>
          <w:color w:val="000000"/>
          <w:sz w:val="24"/>
          <w:shd w:val="clear" w:color="auto" w:fill="FFFFFF"/>
        </w:rPr>
      </w:pPr>
    </w:p>
    <w:p w:rsidR="00767844" w:rsidRDefault="00767844" w:rsidP="000043B2">
      <w:pPr>
        <w:shd w:val="clear" w:color="auto" w:fill="FFFFFF"/>
        <w:spacing w:line="270" w:lineRule="atLeast"/>
        <w:jc w:val="both"/>
        <w:rPr>
          <w:rFonts w:ascii="Arial Narrow" w:hAnsi="Arial Narrow" w:cs="Nirmala UI"/>
          <w:color w:val="000000"/>
          <w:sz w:val="24"/>
          <w:shd w:val="clear" w:color="auto" w:fill="FFFFFF"/>
        </w:rPr>
      </w:pPr>
    </w:p>
    <w:p w:rsidR="000043B2" w:rsidRPr="006327E7" w:rsidRDefault="000043B2" w:rsidP="000043B2">
      <w:pPr>
        <w:pBdr>
          <w:top w:val="single" w:sz="20" w:space="1" w:color="000000"/>
        </w:pBdr>
        <w:jc w:val="center"/>
        <w:rPr>
          <w:rFonts w:ascii="Arial Narrow" w:hAnsi="Arial Narrow" w:cs="Nirmala UI"/>
          <w:b/>
          <w:bCs/>
          <w:sz w:val="24"/>
        </w:rPr>
      </w:pPr>
      <w:r w:rsidRPr="006327E7">
        <w:rPr>
          <w:rFonts w:ascii="Arial Narrow" w:hAnsi="Arial Narrow" w:cs="Nirmala UI"/>
          <w:b/>
          <w:sz w:val="24"/>
        </w:rPr>
        <w:lastRenderedPageBreak/>
        <w:t xml:space="preserve">CORE COMPETENCIES </w:t>
      </w:r>
    </w:p>
    <w:p w:rsidR="000043B2" w:rsidRPr="006327E7" w:rsidRDefault="000043B2" w:rsidP="000043B2">
      <w:pPr>
        <w:shd w:val="clear" w:color="auto" w:fill="F3F3F3"/>
        <w:ind w:hanging="120"/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b/>
          <w:bCs/>
          <w:sz w:val="24"/>
        </w:rPr>
        <w:t xml:space="preserve">Procurement / Supply Chain Management </w:t>
      </w:r>
    </w:p>
    <w:p w:rsidR="00A25ACF" w:rsidRDefault="00A25ACF" w:rsidP="00A25ACF">
      <w:pPr>
        <w:numPr>
          <w:ilvl w:val="0"/>
          <w:numId w:val="1"/>
        </w:numPr>
        <w:tabs>
          <w:tab w:val="left" w:pos="360"/>
        </w:tabs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Commodities</w:t>
      </w:r>
      <w:r>
        <w:rPr>
          <w:rFonts w:ascii="Arial Narrow" w:hAnsi="Arial Narrow" w:cs="Nirmala UI"/>
          <w:sz w:val="24"/>
        </w:rPr>
        <w:t xml:space="preserve"> handling </w:t>
      </w:r>
      <w:r w:rsidRPr="006327E7">
        <w:rPr>
          <w:rFonts w:ascii="Arial Narrow" w:hAnsi="Arial Narrow" w:cs="Nirmala UI"/>
          <w:sz w:val="24"/>
        </w:rPr>
        <w:t>like Raw Materials</w:t>
      </w:r>
      <w:r>
        <w:rPr>
          <w:rFonts w:ascii="Arial Narrow" w:hAnsi="Arial Narrow" w:cs="Nirmala UI"/>
          <w:sz w:val="24"/>
        </w:rPr>
        <w:t xml:space="preserve"> Steel</w:t>
      </w:r>
      <w:r w:rsidRPr="006327E7">
        <w:rPr>
          <w:rFonts w:ascii="Arial Narrow" w:hAnsi="Arial Narrow" w:cs="Nirmala UI"/>
          <w:sz w:val="24"/>
        </w:rPr>
        <w:t>, Casting, Forging and machining parts, Various BOP, Rubber, Plastic, and Oil etc.</w:t>
      </w:r>
    </w:p>
    <w:p w:rsidR="00A25ACF" w:rsidRDefault="00A25ACF" w:rsidP="00A25ACF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Hands on working experience in product assembly line &amp; Automotive product launch entire process cycle</w:t>
      </w:r>
    </w:p>
    <w:p w:rsidR="000043B2" w:rsidRPr="006327E7" w:rsidRDefault="000043B2" w:rsidP="000043B2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 xml:space="preserve">Experience of successful launch of new products (cost optimization, various configuration, deadlines, quality) </w:t>
      </w:r>
      <w:r w:rsidR="00F43E8D" w:rsidRPr="006327E7">
        <w:rPr>
          <w:rFonts w:ascii="Arial Narrow" w:hAnsi="Arial Narrow" w:cs="Nirmala UI"/>
          <w:sz w:val="24"/>
        </w:rPr>
        <w:t>&amp;</w:t>
      </w:r>
      <w:r w:rsidRPr="006327E7">
        <w:rPr>
          <w:rFonts w:ascii="Arial Narrow" w:hAnsi="Arial Narrow" w:cs="Nirmala UI"/>
          <w:sz w:val="24"/>
        </w:rPr>
        <w:t xml:space="preserve"> production</w:t>
      </w:r>
    </w:p>
    <w:p w:rsidR="005577FE" w:rsidRPr="006327E7" w:rsidRDefault="005577FE" w:rsidP="000043B2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Managed all Major activities from capital purchase, cash flow management, Parts planning and Business Partner selection</w:t>
      </w:r>
    </w:p>
    <w:p w:rsidR="005577FE" w:rsidRPr="006327E7" w:rsidRDefault="005577FE" w:rsidP="005577FE">
      <w:pPr>
        <w:numPr>
          <w:ilvl w:val="0"/>
          <w:numId w:val="1"/>
        </w:numPr>
        <w:tabs>
          <w:tab w:val="left" w:pos="360"/>
        </w:tabs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 xml:space="preserve">Responsible for complete part development of new projects as per timeline, capacity enhancement, long term strategies. Devising sourcing strategies for procurement of </w:t>
      </w:r>
      <w:r w:rsidR="00AC0670" w:rsidRPr="006327E7">
        <w:rPr>
          <w:rFonts w:ascii="Arial Narrow" w:hAnsi="Arial Narrow" w:cs="Nirmala UI"/>
          <w:sz w:val="24"/>
        </w:rPr>
        <w:t>Trailer</w:t>
      </w:r>
      <w:r w:rsidR="009B4BCC" w:rsidRPr="006327E7">
        <w:rPr>
          <w:rFonts w:ascii="Arial Narrow" w:hAnsi="Arial Narrow" w:cs="Nirmala UI"/>
          <w:sz w:val="24"/>
        </w:rPr>
        <w:t xml:space="preserve"> parts</w:t>
      </w:r>
      <w:r w:rsidR="00AC0670" w:rsidRPr="006327E7">
        <w:rPr>
          <w:rFonts w:ascii="Arial Narrow" w:hAnsi="Arial Narrow" w:cs="Nirmala UI"/>
          <w:sz w:val="24"/>
        </w:rPr>
        <w:t xml:space="preserve">, Trailer </w:t>
      </w:r>
      <w:r w:rsidRPr="006327E7">
        <w:rPr>
          <w:rFonts w:ascii="Arial Narrow" w:hAnsi="Arial Narrow" w:cs="Nirmala UI"/>
          <w:sz w:val="24"/>
        </w:rPr>
        <w:t>Axle</w:t>
      </w:r>
      <w:r w:rsidR="009B4BCC" w:rsidRPr="006327E7">
        <w:rPr>
          <w:rFonts w:ascii="Arial Narrow" w:hAnsi="Arial Narrow" w:cs="Nirmala UI"/>
          <w:sz w:val="24"/>
        </w:rPr>
        <w:t xml:space="preserve"> parts</w:t>
      </w:r>
      <w:r w:rsidR="00AC0670" w:rsidRPr="006327E7">
        <w:rPr>
          <w:rFonts w:ascii="Arial Narrow" w:hAnsi="Arial Narrow" w:cs="Nirmala UI"/>
          <w:sz w:val="24"/>
        </w:rPr>
        <w:t xml:space="preserve"> and Suspensions</w:t>
      </w:r>
      <w:r w:rsidR="005B230D" w:rsidRPr="006327E7">
        <w:rPr>
          <w:rFonts w:ascii="Arial Narrow" w:hAnsi="Arial Narrow" w:cs="Nirmala UI"/>
          <w:sz w:val="24"/>
        </w:rPr>
        <w:t xml:space="preserve"> </w:t>
      </w:r>
    </w:p>
    <w:p w:rsidR="000043B2" w:rsidRPr="006327E7" w:rsidRDefault="000043B2" w:rsidP="000043B2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 xml:space="preserve">Responsible for vendor selection, sourcing, </w:t>
      </w:r>
      <w:r w:rsidR="00FD7CE5" w:rsidRPr="006327E7">
        <w:rPr>
          <w:rFonts w:ascii="Arial Narrow" w:hAnsi="Arial Narrow" w:cs="Nirmala UI"/>
          <w:sz w:val="24"/>
        </w:rPr>
        <w:t xml:space="preserve">development, Negotiate &amp; establish prices &amp; commercial terms for various items. </w:t>
      </w:r>
    </w:p>
    <w:p w:rsidR="000043B2" w:rsidRPr="006327E7" w:rsidRDefault="000043B2" w:rsidP="000043B2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b/>
          <w:bCs/>
          <w:sz w:val="24"/>
        </w:rPr>
      </w:pPr>
      <w:r w:rsidRPr="006327E7">
        <w:rPr>
          <w:rFonts w:ascii="Arial Narrow" w:hAnsi="Arial Narrow" w:cs="Nirmala UI"/>
          <w:sz w:val="24"/>
        </w:rPr>
        <w:t>Managing the in-bound &amp; out-bound logistics functi</w:t>
      </w:r>
      <w:r w:rsidR="00E4574D" w:rsidRPr="006327E7">
        <w:rPr>
          <w:rFonts w:ascii="Arial Narrow" w:hAnsi="Arial Narrow" w:cs="Nirmala UI"/>
          <w:sz w:val="24"/>
        </w:rPr>
        <w:t xml:space="preserve">ons &amp; negotiating with </w:t>
      </w:r>
      <w:r w:rsidRPr="006327E7">
        <w:rPr>
          <w:rFonts w:ascii="Arial Narrow" w:hAnsi="Arial Narrow" w:cs="Nirmala UI"/>
          <w:sz w:val="24"/>
        </w:rPr>
        <w:t>transporters for cost effective transport</w:t>
      </w:r>
      <w:r w:rsidRPr="006327E7">
        <w:rPr>
          <w:rFonts w:ascii="Arial Narrow" w:eastAsia="Wingdings-Identity-H" w:hAnsi="Arial Narrow" w:cs="Nirmala UI"/>
          <w:sz w:val="24"/>
        </w:rPr>
        <w:t xml:space="preserve"> solutions</w:t>
      </w:r>
    </w:p>
    <w:p w:rsidR="00FA675C" w:rsidRPr="006327E7" w:rsidRDefault="00FA675C" w:rsidP="00FA675C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Finalizing annual rate contracts, AMC contracts for services &amp; Supplies.</w:t>
      </w:r>
    </w:p>
    <w:p w:rsidR="00FA675C" w:rsidRPr="006327E7" w:rsidRDefault="00FA675C" w:rsidP="00FA675C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 xml:space="preserve">Follow up with vendors to ensuring the PO dates are met </w:t>
      </w:r>
      <w:r w:rsidR="00F43E8D" w:rsidRPr="006327E7">
        <w:rPr>
          <w:rFonts w:ascii="Arial Narrow" w:hAnsi="Arial Narrow" w:cs="Nirmala UI"/>
          <w:sz w:val="24"/>
        </w:rPr>
        <w:t>&amp;</w:t>
      </w:r>
      <w:r w:rsidRPr="006327E7">
        <w:rPr>
          <w:rFonts w:ascii="Arial Narrow" w:hAnsi="Arial Narrow" w:cs="Nirmala UI"/>
          <w:sz w:val="24"/>
        </w:rPr>
        <w:t xml:space="preserve"> materials are delivered as per the given time lines.</w:t>
      </w:r>
    </w:p>
    <w:p w:rsidR="00C939A3" w:rsidRPr="006327E7" w:rsidRDefault="00FA675C" w:rsidP="00C939A3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Evaluating vendors on basic of Vendor Performance Score Card.</w:t>
      </w:r>
      <w:r w:rsidR="00C939A3" w:rsidRPr="006327E7">
        <w:rPr>
          <w:rFonts w:ascii="Arial Narrow" w:hAnsi="Arial Narrow" w:cs="Nirmala UI"/>
          <w:sz w:val="24"/>
        </w:rPr>
        <w:t xml:space="preserve"> </w:t>
      </w:r>
    </w:p>
    <w:p w:rsidR="00C939A3" w:rsidRPr="006327E7" w:rsidRDefault="00C939A3" w:rsidP="00C939A3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Performing all procurement processes; sourcing, negotiating, supplier selecting, issuing purchasing order and reporting to Management. </w:t>
      </w:r>
    </w:p>
    <w:p w:rsidR="00C939A3" w:rsidRPr="006327E7" w:rsidRDefault="00C939A3" w:rsidP="00C939A3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Verifying the integrity of suppliers and ensuring all purchases are cost effective and based on the most beneficial terms of payment conditions and contracts. </w:t>
      </w:r>
    </w:p>
    <w:p w:rsidR="00C939A3" w:rsidRPr="006327E7" w:rsidRDefault="00C939A3" w:rsidP="00414125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Reviewing all purchase orders, invoices, etc. to ensure correctness and completeness before handing to responsible functions. </w:t>
      </w:r>
    </w:p>
    <w:p w:rsidR="000043B2" w:rsidRPr="006327E7" w:rsidRDefault="000043B2" w:rsidP="000043B2">
      <w:pPr>
        <w:shd w:val="clear" w:color="auto" w:fill="F3F3F3"/>
        <w:ind w:hanging="120"/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b/>
          <w:bCs/>
          <w:sz w:val="24"/>
        </w:rPr>
        <w:t>Materials Management</w:t>
      </w:r>
    </w:p>
    <w:p w:rsidR="000043B2" w:rsidRPr="006327E7" w:rsidRDefault="000043B2" w:rsidP="000043B2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Spearheading entire purchase/procurement, Logistics/Distribution related operations with a view to achieve business objectives &amp; ensure bottom line profitability.</w:t>
      </w:r>
    </w:p>
    <w:p w:rsidR="000043B2" w:rsidRPr="006327E7" w:rsidRDefault="000043B2" w:rsidP="000043B2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Developing long-term partnerships with suppliers; managing day-to-day supplier performance to ensure meeting of service, cost, delivery &amp; quality norms.</w:t>
      </w:r>
    </w:p>
    <w:p w:rsidR="000043B2" w:rsidRPr="006327E7" w:rsidRDefault="000043B2" w:rsidP="000043B2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To define/initiate, Develop &amp; Percolate among Colleagues, the strategy /methodology to be adopted for RM, Components, Semi-finish parts &amp; outsourcing for effective supply chain in line with the Group guidelines &amp; values.</w:t>
      </w:r>
    </w:p>
    <w:p w:rsidR="000043B2" w:rsidRPr="006327E7" w:rsidRDefault="000043B2" w:rsidP="000043B2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b/>
          <w:bCs/>
          <w:sz w:val="24"/>
        </w:rPr>
      </w:pPr>
      <w:r w:rsidRPr="006327E7">
        <w:rPr>
          <w:rFonts w:ascii="Arial Narrow" w:hAnsi="Arial Narrow" w:cs="Nirmala UI"/>
          <w:sz w:val="24"/>
        </w:rPr>
        <w:t>Direct &amp; consistently evaluate vendor performance to ensure adherence to predefined specifications &amp; timely supply of quality</w:t>
      </w:r>
      <w:r w:rsidRPr="006327E7">
        <w:rPr>
          <w:rFonts w:ascii="Arial Narrow" w:eastAsia="Wingdings-Identity-H" w:hAnsi="Arial Narrow" w:cs="Nirmala UI"/>
          <w:sz w:val="24"/>
        </w:rPr>
        <w:t xml:space="preserve"> material.</w:t>
      </w:r>
    </w:p>
    <w:p w:rsidR="000043B2" w:rsidRPr="006327E7" w:rsidRDefault="000043B2" w:rsidP="000043B2">
      <w:pPr>
        <w:shd w:val="clear" w:color="auto" w:fill="F3F3F3"/>
        <w:ind w:hanging="120"/>
        <w:jc w:val="both"/>
        <w:rPr>
          <w:rFonts w:ascii="Arial Narrow" w:hAnsi="Arial Narrow" w:cs="Nirmala UI"/>
          <w:b/>
          <w:bCs/>
          <w:sz w:val="24"/>
        </w:rPr>
      </w:pPr>
      <w:r w:rsidRPr="006327E7">
        <w:rPr>
          <w:rFonts w:ascii="Arial Narrow" w:hAnsi="Arial Narrow" w:cs="Nirmala UI"/>
          <w:b/>
          <w:bCs/>
          <w:sz w:val="24"/>
        </w:rPr>
        <w:t>Inventory Management &amp; Logistics </w:t>
      </w:r>
    </w:p>
    <w:p w:rsidR="000043B2" w:rsidRPr="006327E7" w:rsidRDefault="000043B2" w:rsidP="000043B2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 xml:space="preserve">Manage shipments to Customer want / Promise dates, Manage Supply &amp; Delivery for efficient order </w:t>
      </w:r>
      <w:r w:rsidR="00FA675C" w:rsidRPr="006327E7">
        <w:rPr>
          <w:rFonts w:ascii="Arial Narrow" w:hAnsi="Arial Narrow" w:cs="Nirmala UI"/>
          <w:sz w:val="24"/>
        </w:rPr>
        <w:t>fulfilment</w:t>
      </w:r>
      <w:r w:rsidRPr="006327E7">
        <w:rPr>
          <w:rFonts w:ascii="Arial Narrow" w:hAnsi="Arial Narrow" w:cs="Nirmala UI"/>
          <w:sz w:val="24"/>
        </w:rPr>
        <w:t>.</w:t>
      </w:r>
    </w:p>
    <w:p w:rsidR="000043B2" w:rsidRPr="006327E7" w:rsidRDefault="000043B2" w:rsidP="000043B2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Optimize</w:t>
      </w:r>
      <w:r w:rsidRPr="006327E7">
        <w:rPr>
          <w:rFonts w:ascii="Arial Narrow" w:eastAsia="Wingdings-Identity-H" w:hAnsi="Arial Narrow" w:cs="Nirmala UI"/>
          <w:sz w:val="24"/>
        </w:rPr>
        <w:t xml:space="preserve"> inventory &amp; delivery compliance metrics, Track &amp; clear Excess &amp; Obsolete inventory.</w:t>
      </w:r>
    </w:p>
    <w:p w:rsidR="000043B2" w:rsidRPr="006327E7" w:rsidRDefault="000043B2" w:rsidP="00A80261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eastAsia="Wingdings-Identity-H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Work with Suppliers, monitor &amp; improve supply performance.</w:t>
      </w:r>
    </w:p>
    <w:p w:rsidR="000043B2" w:rsidRPr="006327E7" w:rsidRDefault="000043B2" w:rsidP="000043B2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b/>
          <w:sz w:val="24"/>
        </w:rPr>
      </w:pPr>
      <w:r w:rsidRPr="006327E7">
        <w:rPr>
          <w:rFonts w:ascii="Arial Narrow" w:eastAsia="Wingdings-Identity-H" w:hAnsi="Arial Narrow" w:cs="Nirmala UI"/>
          <w:sz w:val="24"/>
        </w:rPr>
        <w:t>Reduce freight cost, while improving service to Customers.</w:t>
      </w:r>
    </w:p>
    <w:p w:rsidR="00C8588B" w:rsidRPr="006327E7" w:rsidRDefault="00C8588B" w:rsidP="00C8588B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eastAsia="Wingdings-Identity-H" w:hAnsi="Arial Narrow" w:cs="Nirmala UI"/>
          <w:sz w:val="24"/>
        </w:rPr>
        <w:t>Ensures</w:t>
      </w:r>
      <w:r w:rsidRPr="006327E7">
        <w:rPr>
          <w:rFonts w:ascii="Arial Narrow" w:hAnsi="Arial Narrow" w:cs="Nirmala UI"/>
          <w:sz w:val="24"/>
        </w:rPr>
        <w:t xml:space="preserve"> FIFO in raw materials &amp; finished products delivery.</w:t>
      </w:r>
    </w:p>
    <w:p w:rsidR="000043B2" w:rsidRPr="006327E7" w:rsidRDefault="000043B2" w:rsidP="000043B2">
      <w:pPr>
        <w:shd w:val="clear" w:color="auto" w:fill="F3F3F3"/>
        <w:tabs>
          <w:tab w:val="left" w:pos="360"/>
        </w:tabs>
        <w:ind w:hanging="120"/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b/>
          <w:sz w:val="24"/>
        </w:rPr>
        <w:t>Production Planning &amp; Control</w:t>
      </w:r>
    </w:p>
    <w:p w:rsidR="000043B2" w:rsidRPr="006327E7" w:rsidRDefault="000043B2" w:rsidP="000043B2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Reviewing production targets &amp; achieves the same within time &amp; cost parameters.</w:t>
      </w:r>
    </w:p>
    <w:p w:rsidR="000043B2" w:rsidRPr="006327E7" w:rsidRDefault="000043B2" w:rsidP="000043B2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Reduction in RM+SFG+FG inventory</w:t>
      </w:r>
    </w:p>
    <w:p w:rsidR="000043B2" w:rsidRPr="006327E7" w:rsidRDefault="000043B2" w:rsidP="000043B2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b/>
          <w:sz w:val="24"/>
        </w:rPr>
      </w:pPr>
      <w:r w:rsidRPr="006327E7">
        <w:rPr>
          <w:rFonts w:ascii="Arial Narrow" w:hAnsi="Arial Narrow" w:cs="Nirmala UI"/>
          <w:sz w:val="24"/>
        </w:rPr>
        <w:t xml:space="preserve">Minimizing performance bottlenecks for achieving high productivity with minimum consumption of material &amp; machine &amp; monitoring expenses. </w:t>
      </w:r>
    </w:p>
    <w:p w:rsidR="000043B2" w:rsidRPr="006327E7" w:rsidRDefault="000043B2" w:rsidP="000043B2">
      <w:pPr>
        <w:jc w:val="both"/>
        <w:rPr>
          <w:rFonts w:ascii="Arial Narrow" w:hAnsi="Arial Narrow" w:cs="Nirmala UI"/>
          <w:b/>
          <w:sz w:val="24"/>
        </w:rPr>
      </w:pPr>
      <w:r w:rsidRPr="006327E7">
        <w:rPr>
          <w:rFonts w:ascii="Arial Narrow" w:hAnsi="Arial Narrow" w:cs="Nirmala UI"/>
          <w:b/>
          <w:sz w:val="24"/>
        </w:rPr>
        <w:t>MIS &amp; Reporting </w:t>
      </w:r>
    </w:p>
    <w:p w:rsidR="000043B2" w:rsidRPr="006327E7" w:rsidRDefault="000043B2" w:rsidP="000043B2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 xml:space="preserve">Plan </w:t>
      </w:r>
      <w:r w:rsidR="00F43E8D" w:rsidRPr="006327E7">
        <w:rPr>
          <w:rFonts w:ascii="Arial Narrow" w:hAnsi="Arial Narrow" w:cs="Nirmala UI"/>
          <w:sz w:val="24"/>
        </w:rPr>
        <w:t>&amp;</w:t>
      </w:r>
      <w:r w:rsidRPr="006327E7">
        <w:rPr>
          <w:rFonts w:ascii="Arial Narrow" w:hAnsi="Arial Narrow" w:cs="Nirmala UI"/>
          <w:sz w:val="24"/>
        </w:rPr>
        <w:t xml:space="preserve"> prepare annual budgets for the Unit along with the Manufacturing Head/ Business Head</w:t>
      </w:r>
    </w:p>
    <w:p w:rsidR="000043B2" w:rsidRPr="006327E7" w:rsidRDefault="000043B2" w:rsidP="00A80261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 xml:space="preserve">Monitor </w:t>
      </w:r>
      <w:r w:rsidR="00F43E8D" w:rsidRPr="006327E7">
        <w:rPr>
          <w:rFonts w:ascii="Arial Narrow" w:hAnsi="Arial Narrow" w:cs="Nirmala UI"/>
          <w:sz w:val="24"/>
        </w:rPr>
        <w:t>&amp;</w:t>
      </w:r>
      <w:r w:rsidRPr="006327E7">
        <w:rPr>
          <w:rFonts w:ascii="Arial Narrow" w:hAnsi="Arial Narrow" w:cs="Nirmala UI"/>
          <w:sz w:val="24"/>
        </w:rPr>
        <w:t xml:space="preserve"> review unit expenditure for optimization </w:t>
      </w:r>
      <w:r w:rsidR="00F43E8D" w:rsidRPr="006327E7">
        <w:rPr>
          <w:rFonts w:ascii="Arial Narrow" w:hAnsi="Arial Narrow" w:cs="Nirmala UI"/>
          <w:sz w:val="24"/>
        </w:rPr>
        <w:t>&amp;</w:t>
      </w:r>
      <w:r w:rsidRPr="006327E7">
        <w:rPr>
          <w:rFonts w:ascii="Arial Narrow" w:hAnsi="Arial Narrow" w:cs="Nirmala UI"/>
          <w:sz w:val="24"/>
        </w:rPr>
        <w:t xml:space="preserve"> maintain records of the same </w:t>
      </w:r>
    </w:p>
    <w:p w:rsidR="000043B2" w:rsidRPr="006327E7" w:rsidRDefault="000043B2" w:rsidP="000043B2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 xml:space="preserve">Prepare </w:t>
      </w:r>
      <w:r w:rsidR="00F43E8D" w:rsidRPr="006327E7">
        <w:rPr>
          <w:rFonts w:ascii="Arial Narrow" w:hAnsi="Arial Narrow" w:cs="Nirmala UI"/>
          <w:sz w:val="24"/>
        </w:rPr>
        <w:t>&amp;</w:t>
      </w:r>
      <w:r w:rsidRPr="006327E7">
        <w:rPr>
          <w:rFonts w:ascii="Arial Narrow" w:hAnsi="Arial Narrow" w:cs="Nirmala UI"/>
          <w:sz w:val="24"/>
        </w:rPr>
        <w:t xml:space="preserve"> share regular stock reports </w:t>
      </w:r>
    </w:p>
    <w:p w:rsidR="0005491F" w:rsidRDefault="000043B2" w:rsidP="00A80261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 xml:space="preserve">Ensure proper documentation of receipt </w:t>
      </w:r>
      <w:r w:rsidR="00F43E8D" w:rsidRPr="006327E7">
        <w:rPr>
          <w:rFonts w:ascii="Arial Narrow" w:hAnsi="Arial Narrow" w:cs="Nirmala UI"/>
          <w:sz w:val="24"/>
        </w:rPr>
        <w:t>&amp;</w:t>
      </w:r>
      <w:r w:rsidRPr="006327E7">
        <w:rPr>
          <w:rFonts w:ascii="Arial Narrow" w:hAnsi="Arial Narrow" w:cs="Nirmala UI"/>
          <w:sz w:val="24"/>
        </w:rPr>
        <w:t xml:space="preserve"> dispatch along with all data entries on ERP</w:t>
      </w:r>
    </w:p>
    <w:p w:rsidR="00767844" w:rsidRDefault="00767844" w:rsidP="00767844">
      <w:pPr>
        <w:jc w:val="both"/>
        <w:rPr>
          <w:rFonts w:ascii="Arial Narrow" w:hAnsi="Arial Narrow" w:cs="Nirmala UI"/>
          <w:sz w:val="24"/>
        </w:rPr>
      </w:pPr>
    </w:p>
    <w:p w:rsidR="00767844" w:rsidRDefault="00767844" w:rsidP="00767844">
      <w:pPr>
        <w:jc w:val="both"/>
        <w:rPr>
          <w:rFonts w:ascii="Arial Narrow" w:hAnsi="Arial Narrow" w:cs="Nirmala UI"/>
          <w:sz w:val="24"/>
        </w:rPr>
      </w:pPr>
    </w:p>
    <w:p w:rsidR="00767844" w:rsidRDefault="00767844" w:rsidP="00767844">
      <w:pPr>
        <w:jc w:val="both"/>
        <w:rPr>
          <w:rFonts w:ascii="Arial Narrow" w:hAnsi="Arial Narrow" w:cs="Nirmala UI"/>
          <w:sz w:val="24"/>
        </w:rPr>
      </w:pPr>
    </w:p>
    <w:p w:rsidR="00767844" w:rsidRDefault="00767844" w:rsidP="00767844">
      <w:pPr>
        <w:ind w:left="360"/>
        <w:jc w:val="both"/>
        <w:rPr>
          <w:rFonts w:ascii="Arial Narrow" w:hAnsi="Arial Narrow" w:cs="Nirmala UI"/>
          <w:sz w:val="24"/>
        </w:rPr>
      </w:pPr>
    </w:p>
    <w:p w:rsidR="0005491F" w:rsidRPr="006327E7" w:rsidRDefault="00A2677B" w:rsidP="0005491F">
      <w:pPr>
        <w:pBdr>
          <w:top w:val="single" w:sz="20" w:space="1" w:color="000000"/>
        </w:pBdr>
        <w:jc w:val="center"/>
        <w:rPr>
          <w:rFonts w:ascii="Arial Narrow" w:hAnsi="Arial Narrow" w:cs="Nirmala UI"/>
          <w:b/>
          <w:sz w:val="24"/>
        </w:rPr>
      </w:pPr>
      <w:r w:rsidRPr="006327E7">
        <w:rPr>
          <w:rFonts w:ascii="Arial Narrow" w:hAnsi="Arial Narrow" w:cs="Nirmala UI"/>
          <w:b/>
          <w:sz w:val="24"/>
        </w:rPr>
        <w:t>K</w:t>
      </w:r>
      <w:r w:rsidR="007E54CA">
        <w:rPr>
          <w:rFonts w:ascii="Arial Narrow" w:hAnsi="Arial Narrow" w:cs="Nirmala UI"/>
          <w:b/>
          <w:sz w:val="24"/>
        </w:rPr>
        <w:t>EY</w:t>
      </w:r>
      <w:r w:rsidRPr="006327E7">
        <w:rPr>
          <w:rFonts w:ascii="Arial Narrow" w:hAnsi="Arial Narrow" w:cs="Nirmala UI"/>
          <w:b/>
          <w:sz w:val="24"/>
        </w:rPr>
        <w:t xml:space="preserve"> R</w:t>
      </w:r>
      <w:r w:rsidR="007E54CA">
        <w:rPr>
          <w:rFonts w:ascii="Arial Narrow" w:hAnsi="Arial Narrow" w:cs="Nirmala UI"/>
          <w:b/>
          <w:sz w:val="24"/>
        </w:rPr>
        <w:t>ESPONSIBILITIES</w:t>
      </w:r>
      <w:r w:rsidRPr="006327E7">
        <w:rPr>
          <w:rFonts w:ascii="Arial Narrow" w:hAnsi="Arial Narrow" w:cs="Nirmala UI"/>
          <w:b/>
          <w:sz w:val="24"/>
        </w:rPr>
        <w:t xml:space="preserve"> </w:t>
      </w:r>
    </w:p>
    <w:p w:rsidR="00A2677B" w:rsidRPr="006327E7" w:rsidRDefault="00A2677B" w:rsidP="00B53203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  <w:shd w:val="clear" w:color="auto" w:fill="FFFFFF"/>
          <w:lang w:val="en-IN" w:eastAsia="en-IN" w:bidi="mr-IN"/>
        </w:rPr>
      </w:pPr>
      <w:r w:rsidRPr="006327E7">
        <w:rPr>
          <w:rFonts w:ascii="Arial Narrow" w:hAnsi="Arial Narrow" w:cs="Nirmala UI"/>
          <w:sz w:val="24"/>
        </w:rPr>
        <w:t>To</w:t>
      </w:r>
      <w:r w:rsidRPr="006327E7">
        <w:rPr>
          <w:rFonts w:ascii="Arial Narrow" w:hAnsi="Arial Narrow" w:cs="Nirmala UI"/>
          <w:sz w:val="24"/>
          <w:shd w:val="clear" w:color="auto" w:fill="FFFFFF"/>
          <w:lang w:val="en-IN" w:eastAsia="en-IN" w:bidi="mr-IN"/>
        </w:rPr>
        <w:t xml:space="preserve"> manage the day-to-day activities of the Purchase department to ensure regular supply of Raw Materials</w:t>
      </w:r>
    </w:p>
    <w:p w:rsidR="007D3ED4" w:rsidRPr="006327E7" w:rsidRDefault="007D3ED4" w:rsidP="00B53203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  <w:shd w:val="clear" w:color="auto" w:fill="FFFFFF"/>
          <w:lang w:val="en-IN" w:eastAsia="en-IN" w:bidi="mr-IN"/>
        </w:rPr>
      </w:pPr>
      <w:r w:rsidRPr="006327E7">
        <w:rPr>
          <w:rFonts w:ascii="Arial Narrow" w:hAnsi="Arial Narrow" w:cs="Nirmala UI"/>
          <w:color w:val="333333"/>
          <w:sz w:val="24"/>
          <w:lang w:val="en-IN" w:eastAsia="en-IN" w:bidi="mr-IN"/>
        </w:rPr>
        <w:lastRenderedPageBreak/>
        <w:t>Identify supplier sources, prequalify capabilities in terms, capacity, manufacturing process, resources to decide business award, supplier development, tooling and so on.</w:t>
      </w:r>
    </w:p>
    <w:p w:rsidR="00A2677B" w:rsidRPr="006327E7" w:rsidRDefault="00A2677B" w:rsidP="00B53203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Managing and controlling all the company’s external suppliers with particular emphasis on the purchase of Materials and finished parts for production</w:t>
      </w:r>
    </w:p>
    <w:p w:rsidR="00A2677B" w:rsidRPr="006327E7" w:rsidRDefault="00A2677B" w:rsidP="00B53203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Establish strategic rela</w:t>
      </w:r>
      <w:r w:rsidR="00091277" w:rsidRPr="006327E7">
        <w:rPr>
          <w:rFonts w:ascii="Arial Narrow" w:hAnsi="Arial Narrow" w:cs="Nirmala UI"/>
          <w:sz w:val="24"/>
        </w:rPr>
        <w:t xml:space="preserve">tionships with key suppliers, </w:t>
      </w:r>
      <w:r w:rsidRPr="006327E7">
        <w:rPr>
          <w:rFonts w:ascii="Arial Narrow" w:hAnsi="Arial Narrow" w:cs="Nirmala UI"/>
          <w:sz w:val="24"/>
        </w:rPr>
        <w:t>who are aligned to the company's needs</w:t>
      </w:r>
    </w:p>
    <w:p w:rsidR="00A2677B" w:rsidRPr="006327E7" w:rsidRDefault="00A2677B" w:rsidP="00B53203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Ensure parts and materials are bought at the most competitive price and delivered on time for production</w:t>
      </w:r>
    </w:p>
    <w:p w:rsidR="00A2677B" w:rsidRPr="006327E7" w:rsidRDefault="00A2677B" w:rsidP="00B53203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Handhold in Price Negotiations and opportunistic buying</w:t>
      </w:r>
    </w:p>
    <w:p w:rsidR="00A2677B" w:rsidRPr="006327E7" w:rsidRDefault="00A2677B" w:rsidP="00B53203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 xml:space="preserve">Identify new suppliers, agree terms and negotiate price – commercial </w:t>
      </w:r>
      <w:r w:rsidR="0072779D" w:rsidRPr="006327E7">
        <w:rPr>
          <w:rFonts w:ascii="Arial Narrow" w:hAnsi="Arial Narrow" w:cs="Nirmala UI"/>
          <w:sz w:val="24"/>
        </w:rPr>
        <w:t xml:space="preserve">term &amp; </w:t>
      </w:r>
      <w:r w:rsidRPr="006327E7">
        <w:rPr>
          <w:rFonts w:ascii="Arial Narrow" w:hAnsi="Arial Narrow" w:cs="Nirmala UI"/>
          <w:sz w:val="24"/>
        </w:rPr>
        <w:t>agreements where appropriate, including discount structures and volume rebates</w:t>
      </w:r>
    </w:p>
    <w:p w:rsidR="00A2677B" w:rsidRPr="006327E7" w:rsidRDefault="00A2677B" w:rsidP="00B53203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 xml:space="preserve">Foster close working relationships with associated departments </w:t>
      </w:r>
      <w:r w:rsidR="001E3006" w:rsidRPr="006327E7">
        <w:rPr>
          <w:rFonts w:ascii="Arial Narrow" w:hAnsi="Arial Narrow" w:cs="Nirmala UI"/>
          <w:sz w:val="24"/>
        </w:rPr>
        <w:t>e.g.</w:t>
      </w:r>
      <w:r w:rsidRPr="006327E7">
        <w:rPr>
          <w:rFonts w:ascii="Arial Narrow" w:hAnsi="Arial Narrow" w:cs="Nirmala UI"/>
          <w:sz w:val="24"/>
        </w:rPr>
        <w:t xml:space="preserve"> Prod</w:t>
      </w:r>
      <w:r w:rsidR="005B32D4" w:rsidRPr="006327E7">
        <w:rPr>
          <w:rFonts w:ascii="Arial Narrow" w:hAnsi="Arial Narrow" w:cs="Nirmala UI"/>
          <w:sz w:val="24"/>
        </w:rPr>
        <w:t>uction and R&amp;D</w:t>
      </w:r>
      <w:r w:rsidRPr="006327E7">
        <w:rPr>
          <w:rFonts w:ascii="Arial Narrow" w:hAnsi="Arial Narrow" w:cs="Nirmala UI"/>
          <w:sz w:val="24"/>
        </w:rPr>
        <w:t xml:space="preserve"> for new product development</w:t>
      </w:r>
    </w:p>
    <w:p w:rsidR="007D3ED4" w:rsidRPr="006327E7" w:rsidRDefault="007D3ED4" w:rsidP="007D3ED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Arial Narrow" w:hAnsi="Arial Narrow" w:cs="Nirmala UI"/>
          <w:color w:val="333333"/>
          <w:sz w:val="24"/>
          <w:lang w:val="en-IN" w:eastAsia="en-IN" w:bidi="mr-IN"/>
        </w:rPr>
      </w:pPr>
      <w:r w:rsidRPr="006327E7">
        <w:rPr>
          <w:rFonts w:ascii="Arial Narrow" w:hAnsi="Arial Narrow" w:cs="Nirmala UI"/>
          <w:color w:val="333333"/>
          <w:sz w:val="24"/>
          <w:lang w:val="en-IN" w:eastAsia="en-IN" w:bidi="mr-IN"/>
        </w:rPr>
        <w:t>Negotiate and finalize terms for all direct parts and consumables to ensure availing quality services and protect company interest from any contractual legal disputes</w:t>
      </w:r>
    </w:p>
    <w:p w:rsidR="00A2677B" w:rsidRPr="006327E7" w:rsidRDefault="00A2677B" w:rsidP="00B53203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Floating enquiries, obtain quotations, prepare comparative statements and get approval to select the vendor</w:t>
      </w:r>
    </w:p>
    <w:p w:rsidR="0005491F" w:rsidRPr="006327E7" w:rsidRDefault="0005491F" w:rsidP="00B53203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 xml:space="preserve">Generating purchase order and purchase request in ERP </w:t>
      </w:r>
    </w:p>
    <w:p w:rsidR="0005491F" w:rsidRPr="006327E7" w:rsidRDefault="0005491F" w:rsidP="00B53203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 xml:space="preserve">Ensuring quality of material from vendors </w:t>
      </w:r>
    </w:p>
    <w:p w:rsidR="0005491F" w:rsidRPr="006327E7" w:rsidRDefault="0005491F" w:rsidP="00B53203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 xml:space="preserve">Follow up with vendors till delivery- timely delivery </w:t>
      </w:r>
    </w:p>
    <w:p w:rsidR="0005491F" w:rsidRPr="006327E7" w:rsidRDefault="0005491F" w:rsidP="00B53203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 xml:space="preserve">Arranging logistics for the delivery of material to the respective clients </w:t>
      </w:r>
    </w:p>
    <w:p w:rsidR="002B12EA" w:rsidRDefault="002B12EA" w:rsidP="000043B2">
      <w:pPr>
        <w:pBdr>
          <w:top w:val="single" w:sz="20" w:space="1" w:color="000000"/>
        </w:pBdr>
        <w:jc w:val="center"/>
        <w:rPr>
          <w:rFonts w:ascii="Arial Narrow" w:hAnsi="Arial Narrow" w:cs="Nirmala UI"/>
          <w:b/>
          <w:sz w:val="24"/>
        </w:rPr>
      </w:pPr>
    </w:p>
    <w:p w:rsidR="000043B2" w:rsidRPr="006327E7" w:rsidRDefault="000043B2" w:rsidP="000043B2">
      <w:pPr>
        <w:pBdr>
          <w:top w:val="single" w:sz="20" w:space="1" w:color="000000"/>
        </w:pBdr>
        <w:jc w:val="center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b/>
          <w:sz w:val="24"/>
        </w:rPr>
        <w:t>SCHOLASTIC</w:t>
      </w:r>
    </w:p>
    <w:p w:rsidR="000043B2" w:rsidRPr="006327E7" w:rsidRDefault="000043B2" w:rsidP="000043B2">
      <w:pPr>
        <w:spacing w:before="40" w:after="40"/>
        <w:rPr>
          <w:rFonts w:ascii="Arial Narrow" w:hAnsi="Arial Narrow" w:cs="Nirmala UI"/>
          <w:b/>
          <w:sz w:val="24"/>
        </w:rPr>
      </w:pPr>
      <w:r w:rsidRPr="006327E7">
        <w:rPr>
          <w:rFonts w:ascii="Arial Narrow" w:hAnsi="Arial Narrow" w:cs="Nirmala UI"/>
          <w:sz w:val="24"/>
        </w:rPr>
        <w:t>1999</w:t>
      </w:r>
      <w:r w:rsidRPr="006327E7">
        <w:rPr>
          <w:rFonts w:ascii="Arial Narrow" w:hAnsi="Arial Narrow" w:cs="Nirmala UI"/>
          <w:sz w:val="24"/>
        </w:rPr>
        <w:tab/>
      </w:r>
      <w:r w:rsidRPr="006327E7">
        <w:rPr>
          <w:rFonts w:ascii="Arial Narrow" w:hAnsi="Arial Narrow" w:cs="Nirmala UI"/>
          <w:sz w:val="24"/>
        </w:rPr>
        <w:tab/>
        <w:t xml:space="preserve">Diploma in Production Engg. </w:t>
      </w:r>
      <w:r w:rsidRPr="006327E7">
        <w:rPr>
          <w:rFonts w:ascii="Arial Narrow" w:hAnsi="Arial Narrow" w:cs="Nirmala UI"/>
          <w:sz w:val="24"/>
        </w:rPr>
        <w:tab/>
      </w:r>
      <w:r w:rsidRPr="006327E7">
        <w:rPr>
          <w:rFonts w:ascii="Arial Narrow" w:hAnsi="Arial Narrow" w:cs="Nirmala UI"/>
          <w:sz w:val="24"/>
        </w:rPr>
        <w:tab/>
        <w:t xml:space="preserve">          Govt. Poly. Nanded</w:t>
      </w:r>
    </w:p>
    <w:p w:rsidR="002B12EA" w:rsidRDefault="002B12EA" w:rsidP="000043B2">
      <w:pPr>
        <w:pBdr>
          <w:top w:val="single" w:sz="20" w:space="1" w:color="000000"/>
        </w:pBdr>
        <w:jc w:val="center"/>
        <w:rPr>
          <w:rFonts w:ascii="Arial Narrow" w:hAnsi="Arial Narrow" w:cs="Nirmala UI"/>
          <w:b/>
          <w:sz w:val="24"/>
        </w:rPr>
      </w:pPr>
    </w:p>
    <w:p w:rsidR="000043B2" w:rsidRPr="006327E7" w:rsidRDefault="000043B2" w:rsidP="000043B2">
      <w:pPr>
        <w:pBdr>
          <w:top w:val="single" w:sz="20" w:space="1" w:color="000000"/>
        </w:pBdr>
        <w:jc w:val="center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b/>
          <w:sz w:val="24"/>
        </w:rPr>
        <w:t>PERSONALITY ENHANCEMENT SCHEDULES</w:t>
      </w:r>
    </w:p>
    <w:p w:rsidR="000043B2" w:rsidRPr="006327E7" w:rsidRDefault="000043B2" w:rsidP="000043B2">
      <w:pPr>
        <w:numPr>
          <w:ilvl w:val="0"/>
          <w:numId w:val="3"/>
        </w:numPr>
        <w:spacing w:before="40" w:after="40"/>
        <w:rPr>
          <w:rFonts w:ascii="Arial Narrow" w:hAnsi="Arial Narrow" w:cs="Nirmala UI"/>
          <w:bCs/>
          <w:color w:val="000000"/>
          <w:sz w:val="24"/>
        </w:rPr>
      </w:pPr>
      <w:r w:rsidRPr="006327E7">
        <w:rPr>
          <w:rFonts w:ascii="Arial Narrow" w:hAnsi="Arial Narrow" w:cs="Nirmala UI"/>
          <w:sz w:val="24"/>
        </w:rPr>
        <w:t xml:space="preserve">Proficient with ERP, MS Office </w:t>
      </w:r>
      <w:r w:rsidRPr="006327E7">
        <w:rPr>
          <w:rFonts w:ascii="Arial Narrow" w:hAnsi="Arial Narrow" w:cs="Nirmala UI"/>
          <w:bCs/>
          <w:color w:val="000000"/>
          <w:sz w:val="24"/>
        </w:rPr>
        <w:t xml:space="preserve">(Excel, Outlook, PP), </w:t>
      </w:r>
    </w:p>
    <w:p w:rsidR="000043B2" w:rsidRPr="006327E7" w:rsidRDefault="000043B2" w:rsidP="000043B2">
      <w:pPr>
        <w:numPr>
          <w:ilvl w:val="0"/>
          <w:numId w:val="3"/>
        </w:numPr>
        <w:spacing w:before="40" w:after="40"/>
        <w:rPr>
          <w:rFonts w:ascii="Arial Narrow" w:hAnsi="Arial Narrow" w:cs="Nirmala UI"/>
          <w:bCs/>
          <w:color w:val="000000"/>
          <w:sz w:val="24"/>
        </w:rPr>
      </w:pPr>
      <w:r w:rsidRPr="006327E7">
        <w:rPr>
          <w:rFonts w:ascii="Arial Narrow" w:hAnsi="Arial Narrow" w:cs="Nirmala UI"/>
          <w:bCs/>
          <w:color w:val="000000"/>
          <w:sz w:val="24"/>
        </w:rPr>
        <w:t>Ability to manage multiple tasks, Good Analytic &amp; planning skills.</w:t>
      </w:r>
    </w:p>
    <w:p w:rsidR="000043B2" w:rsidRPr="006327E7" w:rsidRDefault="000043B2" w:rsidP="000043B2">
      <w:pPr>
        <w:numPr>
          <w:ilvl w:val="0"/>
          <w:numId w:val="3"/>
        </w:numPr>
        <w:autoSpaceDE w:val="0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bCs/>
          <w:color w:val="000000"/>
          <w:sz w:val="24"/>
        </w:rPr>
        <w:t>Easy adaptability to surrounding, Positive approach towards any situation &amp; Self-motivated, Hard Working, Honest &amp; Sincere</w:t>
      </w:r>
    </w:p>
    <w:p w:rsidR="002B12EA" w:rsidRDefault="002B12EA" w:rsidP="005B32D4">
      <w:pPr>
        <w:pBdr>
          <w:top w:val="single" w:sz="20" w:space="1" w:color="000000"/>
        </w:pBdr>
        <w:jc w:val="center"/>
        <w:rPr>
          <w:rFonts w:ascii="Arial Narrow" w:hAnsi="Arial Narrow" w:cs="Nirmala UI"/>
          <w:b/>
          <w:sz w:val="24"/>
        </w:rPr>
      </w:pPr>
    </w:p>
    <w:p w:rsidR="000043B2" w:rsidRPr="006327E7" w:rsidRDefault="000043B2" w:rsidP="005B32D4">
      <w:pPr>
        <w:pBdr>
          <w:top w:val="single" w:sz="20" w:space="1" w:color="000000"/>
        </w:pBdr>
        <w:jc w:val="center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b/>
          <w:sz w:val="24"/>
        </w:rPr>
        <w:t>PERSONAL DOSSIER</w:t>
      </w:r>
    </w:p>
    <w:p w:rsidR="000043B2" w:rsidRPr="006327E7" w:rsidRDefault="000043B2" w:rsidP="000043B2">
      <w:pPr>
        <w:spacing w:line="280" w:lineRule="exact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Date of birth</w:t>
      </w:r>
      <w:r w:rsidRPr="006327E7">
        <w:rPr>
          <w:rFonts w:ascii="Arial Narrow" w:hAnsi="Arial Narrow" w:cs="Nirmala UI"/>
          <w:sz w:val="24"/>
        </w:rPr>
        <w:tab/>
      </w:r>
      <w:r w:rsidRPr="006327E7">
        <w:rPr>
          <w:rFonts w:ascii="Arial Narrow" w:hAnsi="Arial Narrow" w:cs="Nirmala UI"/>
          <w:sz w:val="24"/>
        </w:rPr>
        <w:tab/>
        <w:t>:</w:t>
      </w:r>
      <w:r w:rsidRPr="006327E7">
        <w:rPr>
          <w:rFonts w:ascii="Arial Narrow" w:hAnsi="Arial Narrow" w:cs="Nirmala UI"/>
          <w:sz w:val="24"/>
        </w:rPr>
        <w:tab/>
      </w:r>
      <w:r w:rsidRPr="006327E7">
        <w:rPr>
          <w:rFonts w:ascii="Arial Narrow" w:hAnsi="Arial Narrow" w:cs="Nirmala UI"/>
          <w:kern w:val="1"/>
          <w:sz w:val="24"/>
        </w:rPr>
        <w:t>1 Jun, 1977</w:t>
      </w:r>
    </w:p>
    <w:p w:rsidR="00FB0778" w:rsidRPr="006327E7" w:rsidRDefault="000043B2" w:rsidP="000043B2">
      <w:pPr>
        <w:spacing w:line="300" w:lineRule="atLeast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Marital Status</w:t>
      </w:r>
      <w:r w:rsidRPr="006327E7">
        <w:rPr>
          <w:rFonts w:ascii="Arial Narrow" w:hAnsi="Arial Narrow" w:cs="Nirmala UI"/>
          <w:sz w:val="24"/>
        </w:rPr>
        <w:tab/>
      </w:r>
      <w:r w:rsidRPr="006327E7">
        <w:rPr>
          <w:rFonts w:ascii="Arial Narrow" w:hAnsi="Arial Narrow" w:cs="Nirmala UI"/>
          <w:sz w:val="24"/>
        </w:rPr>
        <w:tab/>
        <w:t>:</w:t>
      </w:r>
      <w:r w:rsidRPr="006327E7">
        <w:rPr>
          <w:rFonts w:ascii="Arial Narrow" w:hAnsi="Arial Narrow" w:cs="Nirmala UI"/>
          <w:sz w:val="24"/>
        </w:rPr>
        <w:tab/>
        <w:t>Married</w:t>
      </w:r>
    </w:p>
    <w:p w:rsidR="002D29D3" w:rsidRPr="006327E7" w:rsidRDefault="002D29D3" w:rsidP="000043B2">
      <w:pPr>
        <w:spacing w:line="300" w:lineRule="atLeast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Current CTC</w:t>
      </w:r>
      <w:r w:rsidRPr="006327E7">
        <w:rPr>
          <w:rFonts w:ascii="Arial Narrow" w:hAnsi="Arial Narrow" w:cs="Nirmala UI"/>
          <w:sz w:val="24"/>
        </w:rPr>
        <w:tab/>
      </w:r>
      <w:r w:rsidRPr="006327E7">
        <w:rPr>
          <w:rFonts w:ascii="Arial Narrow" w:hAnsi="Arial Narrow" w:cs="Nirmala UI"/>
          <w:sz w:val="24"/>
        </w:rPr>
        <w:tab/>
        <w:t>:</w:t>
      </w:r>
      <w:r w:rsidRPr="006327E7">
        <w:rPr>
          <w:rFonts w:ascii="Arial Narrow" w:hAnsi="Arial Narrow" w:cs="Nirmala UI"/>
          <w:sz w:val="24"/>
        </w:rPr>
        <w:tab/>
        <w:t>1</w:t>
      </w:r>
      <w:r w:rsidR="008237BD" w:rsidRPr="006327E7">
        <w:rPr>
          <w:rFonts w:ascii="Arial Narrow" w:hAnsi="Arial Narrow" w:cs="Nirmala UI"/>
          <w:sz w:val="24"/>
        </w:rPr>
        <w:t xml:space="preserve">1.75 </w:t>
      </w:r>
      <w:r w:rsidRPr="006327E7">
        <w:rPr>
          <w:rFonts w:ascii="Arial Narrow" w:hAnsi="Arial Narrow" w:cs="Nirmala UI"/>
          <w:sz w:val="24"/>
        </w:rPr>
        <w:t>L</w:t>
      </w:r>
    </w:p>
    <w:p w:rsidR="0028476B" w:rsidRPr="006327E7" w:rsidRDefault="00C8588B" w:rsidP="00D025A0">
      <w:pPr>
        <w:spacing w:line="300" w:lineRule="atLeast"/>
        <w:rPr>
          <w:rFonts w:ascii="Arial Narrow" w:hAnsi="Arial Narrow" w:cs="Nirmala UI"/>
          <w:sz w:val="24"/>
        </w:rPr>
      </w:pPr>
      <w:r w:rsidRPr="006327E7">
        <w:rPr>
          <w:rFonts w:ascii="Arial Narrow" w:hAnsi="Arial Narrow" w:cs="Nirmala UI"/>
          <w:sz w:val="24"/>
        </w:rPr>
        <w:t>Expected CTC</w:t>
      </w:r>
      <w:r w:rsidRPr="006327E7">
        <w:rPr>
          <w:rFonts w:ascii="Arial Narrow" w:hAnsi="Arial Narrow" w:cs="Nirmala UI"/>
          <w:sz w:val="24"/>
        </w:rPr>
        <w:tab/>
      </w:r>
      <w:r w:rsidRPr="006327E7">
        <w:rPr>
          <w:rFonts w:ascii="Arial Narrow" w:hAnsi="Arial Narrow" w:cs="Nirmala UI"/>
          <w:sz w:val="24"/>
        </w:rPr>
        <w:tab/>
        <w:t>:</w:t>
      </w:r>
      <w:r w:rsidRPr="006327E7">
        <w:rPr>
          <w:rFonts w:ascii="Arial Narrow" w:hAnsi="Arial Narrow" w:cs="Nirmala UI"/>
          <w:sz w:val="24"/>
        </w:rPr>
        <w:tab/>
      </w:r>
      <w:r w:rsidR="009B4BCC" w:rsidRPr="006327E7">
        <w:rPr>
          <w:rFonts w:ascii="Arial Narrow" w:hAnsi="Arial Narrow" w:cs="Nirmala UI"/>
          <w:sz w:val="24"/>
        </w:rPr>
        <w:t xml:space="preserve">Negotiable </w:t>
      </w:r>
      <w:r w:rsidR="000043B2" w:rsidRPr="006327E7">
        <w:rPr>
          <w:rFonts w:ascii="Arial Narrow" w:hAnsi="Arial Narrow" w:cs="Nirmala UI"/>
          <w:sz w:val="24"/>
        </w:rPr>
        <w:tab/>
      </w:r>
      <w:r w:rsidR="000043B2" w:rsidRPr="006327E7">
        <w:rPr>
          <w:rFonts w:ascii="Arial Narrow" w:hAnsi="Arial Narrow" w:cs="Nirmala UI"/>
          <w:sz w:val="24"/>
        </w:rPr>
        <w:tab/>
      </w:r>
      <w:r w:rsidR="000043B2" w:rsidRPr="006327E7">
        <w:rPr>
          <w:rFonts w:ascii="Arial Narrow" w:hAnsi="Arial Narrow" w:cs="Nirmala UI"/>
          <w:sz w:val="24"/>
        </w:rPr>
        <w:tab/>
      </w:r>
      <w:r w:rsidR="000043B2" w:rsidRPr="006327E7">
        <w:rPr>
          <w:rFonts w:ascii="Arial Narrow" w:hAnsi="Arial Narrow" w:cs="Nirmala UI"/>
          <w:sz w:val="24"/>
        </w:rPr>
        <w:tab/>
      </w:r>
      <w:r w:rsidR="000043B2" w:rsidRPr="006327E7">
        <w:rPr>
          <w:rFonts w:ascii="Arial Narrow" w:hAnsi="Arial Narrow" w:cs="Nirmala UI"/>
          <w:sz w:val="24"/>
        </w:rPr>
        <w:tab/>
      </w:r>
      <w:r w:rsidR="000043B2" w:rsidRPr="006327E7">
        <w:rPr>
          <w:rFonts w:ascii="Arial Narrow" w:hAnsi="Arial Narrow" w:cs="Nirmala UI"/>
          <w:sz w:val="24"/>
        </w:rPr>
        <w:tab/>
      </w:r>
      <w:r w:rsidR="000043B2" w:rsidRPr="006327E7">
        <w:rPr>
          <w:rFonts w:ascii="Arial Narrow" w:hAnsi="Arial Narrow" w:cs="Nirmala UI"/>
          <w:sz w:val="24"/>
        </w:rPr>
        <w:tab/>
      </w:r>
      <w:r w:rsidR="000043B2" w:rsidRPr="006327E7">
        <w:rPr>
          <w:rFonts w:ascii="Arial Narrow" w:hAnsi="Arial Narrow" w:cs="Nirmala UI"/>
          <w:sz w:val="24"/>
        </w:rPr>
        <w:tab/>
      </w:r>
      <w:r w:rsidR="000043B2" w:rsidRPr="006327E7">
        <w:rPr>
          <w:rFonts w:ascii="Arial Narrow" w:hAnsi="Arial Narrow" w:cs="Nirmala UI"/>
          <w:sz w:val="24"/>
        </w:rPr>
        <w:tab/>
      </w:r>
      <w:r w:rsidR="000043B2" w:rsidRPr="006327E7">
        <w:rPr>
          <w:rFonts w:ascii="Arial Narrow" w:hAnsi="Arial Narrow" w:cs="Nirmala UI"/>
          <w:sz w:val="24"/>
        </w:rPr>
        <w:tab/>
      </w:r>
      <w:r w:rsidR="000043B2" w:rsidRPr="006327E7">
        <w:rPr>
          <w:rFonts w:ascii="Arial Narrow" w:hAnsi="Arial Narrow" w:cs="Nirmala UI"/>
          <w:sz w:val="24"/>
        </w:rPr>
        <w:tab/>
      </w:r>
      <w:r w:rsidR="002B12EA">
        <w:rPr>
          <w:rFonts w:ascii="Arial Narrow" w:hAnsi="Arial Narrow" w:cs="Nirmala UI"/>
          <w:sz w:val="24"/>
        </w:rPr>
        <w:tab/>
      </w:r>
      <w:r w:rsidR="002B12EA">
        <w:rPr>
          <w:rFonts w:ascii="Arial Narrow" w:hAnsi="Arial Narrow" w:cs="Nirmala UI"/>
          <w:sz w:val="24"/>
        </w:rPr>
        <w:tab/>
      </w:r>
      <w:r w:rsidR="002B12EA">
        <w:rPr>
          <w:rFonts w:ascii="Arial Narrow" w:hAnsi="Arial Narrow" w:cs="Nirmala UI"/>
          <w:sz w:val="24"/>
        </w:rPr>
        <w:tab/>
      </w:r>
      <w:r w:rsidR="002B12EA">
        <w:rPr>
          <w:rFonts w:ascii="Arial Narrow" w:hAnsi="Arial Narrow" w:cs="Nirmala UI"/>
          <w:sz w:val="24"/>
        </w:rPr>
        <w:tab/>
      </w:r>
      <w:r w:rsidR="002B12EA">
        <w:rPr>
          <w:rFonts w:ascii="Arial Narrow" w:hAnsi="Arial Narrow" w:cs="Nirmala UI"/>
          <w:sz w:val="24"/>
        </w:rPr>
        <w:tab/>
      </w:r>
      <w:r w:rsidR="002B12EA">
        <w:rPr>
          <w:rFonts w:ascii="Arial Narrow" w:hAnsi="Arial Narrow" w:cs="Nirmala UI"/>
          <w:sz w:val="24"/>
        </w:rPr>
        <w:tab/>
      </w:r>
      <w:r w:rsidR="002B12EA">
        <w:rPr>
          <w:rFonts w:ascii="Arial Narrow" w:hAnsi="Arial Narrow" w:cs="Nirmala UI"/>
          <w:sz w:val="24"/>
        </w:rPr>
        <w:tab/>
      </w:r>
      <w:r w:rsidR="002B12EA">
        <w:rPr>
          <w:rFonts w:ascii="Arial Narrow" w:hAnsi="Arial Narrow" w:cs="Nirmala UI"/>
          <w:sz w:val="24"/>
        </w:rPr>
        <w:tab/>
      </w:r>
      <w:r w:rsidR="002B12EA">
        <w:rPr>
          <w:rFonts w:ascii="Arial Narrow" w:hAnsi="Arial Narrow" w:cs="Nirmala UI"/>
          <w:sz w:val="24"/>
        </w:rPr>
        <w:tab/>
      </w:r>
      <w:r w:rsidR="002B12EA">
        <w:rPr>
          <w:rFonts w:ascii="Arial Narrow" w:hAnsi="Arial Narrow" w:cs="Nirmala UI"/>
          <w:sz w:val="24"/>
        </w:rPr>
        <w:tab/>
      </w:r>
      <w:r w:rsidR="002B12EA">
        <w:rPr>
          <w:rFonts w:ascii="Arial Narrow" w:hAnsi="Arial Narrow" w:cs="Nirmala UI"/>
          <w:sz w:val="24"/>
        </w:rPr>
        <w:tab/>
      </w:r>
      <w:r w:rsidR="000043B2" w:rsidRPr="006327E7">
        <w:rPr>
          <w:rFonts w:ascii="Arial Narrow" w:hAnsi="Arial Narrow" w:cs="Nirmala UI"/>
          <w:b/>
          <w:sz w:val="24"/>
        </w:rPr>
        <w:t>SURESH SHELAR</w:t>
      </w:r>
      <w:r w:rsidR="000043B2" w:rsidRPr="006327E7">
        <w:rPr>
          <w:rFonts w:ascii="Arial Narrow" w:hAnsi="Arial Narrow" w:cs="Nirmala UI"/>
          <w:color w:val="666666"/>
          <w:sz w:val="24"/>
        </w:rPr>
        <w:br/>
      </w:r>
    </w:p>
    <w:sectPr w:rsidR="0028476B" w:rsidRPr="006327E7" w:rsidSect="002D29D3">
      <w:pgSz w:w="12240" w:h="15840" w:code="1"/>
      <w:pgMar w:top="397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54" w:rsidRDefault="00394454" w:rsidP="00F43E8D">
      <w:r>
        <w:separator/>
      </w:r>
    </w:p>
  </w:endnote>
  <w:endnote w:type="continuationSeparator" w:id="0">
    <w:p w:rsidR="00394454" w:rsidRDefault="00394454" w:rsidP="00F4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Wingdings-Identity-H">
    <w:altName w:val="Microsoft JhengHei"/>
    <w:charset w:val="88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54" w:rsidRDefault="00394454" w:rsidP="00F43E8D">
      <w:r>
        <w:separator/>
      </w:r>
    </w:p>
  </w:footnote>
  <w:footnote w:type="continuationSeparator" w:id="0">
    <w:p w:rsidR="00394454" w:rsidRDefault="00394454" w:rsidP="00F4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Times New Roman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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auto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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auto"/>
        <w:sz w:val="20"/>
      </w:rPr>
    </w:lvl>
  </w:abstractNum>
  <w:abstractNum w:abstractNumId="3" w15:restartNumberingAfterBreak="0">
    <w:nsid w:val="08D34130"/>
    <w:multiLevelType w:val="hybridMultilevel"/>
    <w:tmpl w:val="06AA1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372B1"/>
    <w:multiLevelType w:val="hybridMultilevel"/>
    <w:tmpl w:val="88EC26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71C8B"/>
    <w:multiLevelType w:val="multilevel"/>
    <w:tmpl w:val="7478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332E5"/>
    <w:multiLevelType w:val="hybridMultilevel"/>
    <w:tmpl w:val="8A3498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A7258"/>
    <w:multiLevelType w:val="hybridMultilevel"/>
    <w:tmpl w:val="ED90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63C63"/>
    <w:multiLevelType w:val="multilevel"/>
    <w:tmpl w:val="D86A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0384A"/>
    <w:multiLevelType w:val="multilevel"/>
    <w:tmpl w:val="CAB645C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0" w15:restartNumberingAfterBreak="0">
    <w:nsid w:val="6B9807B0"/>
    <w:multiLevelType w:val="hybridMultilevel"/>
    <w:tmpl w:val="21C8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B2"/>
    <w:rsid w:val="000043B2"/>
    <w:rsid w:val="00014456"/>
    <w:rsid w:val="0005491F"/>
    <w:rsid w:val="00082189"/>
    <w:rsid w:val="00091277"/>
    <w:rsid w:val="00094E61"/>
    <w:rsid w:val="000A3832"/>
    <w:rsid w:val="000A5963"/>
    <w:rsid w:val="000C64EF"/>
    <w:rsid w:val="000F2EDA"/>
    <w:rsid w:val="00124051"/>
    <w:rsid w:val="0016453F"/>
    <w:rsid w:val="00184D05"/>
    <w:rsid w:val="001A3C6D"/>
    <w:rsid w:val="001B2090"/>
    <w:rsid w:val="001E3006"/>
    <w:rsid w:val="001F6D7E"/>
    <w:rsid w:val="0023078E"/>
    <w:rsid w:val="002413AD"/>
    <w:rsid w:val="00245E81"/>
    <w:rsid w:val="00255303"/>
    <w:rsid w:val="0028476B"/>
    <w:rsid w:val="002A60E7"/>
    <w:rsid w:val="002B12EA"/>
    <w:rsid w:val="002B1489"/>
    <w:rsid w:val="002D29D3"/>
    <w:rsid w:val="002D2D6C"/>
    <w:rsid w:val="002E7B48"/>
    <w:rsid w:val="003059A0"/>
    <w:rsid w:val="00331515"/>
    <w:rsid w:val="00332CBF"/>
    <w:rsid w:val="00346C57"/>
    <w:rsid w:val="003550B5"/>
    <w:rsid w:val="00356BD7"/>
    <w:rsid w:val="00370000"/>
    <w:rsid w:val="0037156E"/>
    <w:rsid w:val="0038203F"/>
    <w:rsid w:val="00394454"/>
    <w:rsid w:val="003C0353"/>
    <w:rsid w:val="003D569F"/>
    <w:rsid w:val="00421489"/>
    <w:rsid w:val="00423DF5"/>
    <w:rsid w:val="0044644A"/>
    <w:rsid w:val="00460872"/>
    <w:rsid w:val="0046333E"/>
    <w:rsid w:val="004A29A6"/>
    <w:rsid w:val="004A2DAA"/>
    <w:rsid w:val="004A69F3"/>
    <w:rsid w:val="004E07ED"/>
    <w:rsid w:val="004E624D"/>
    <w:rsid w:val="005577FE"/>
    <w:rsid w:val="0056793E"/>
    <w:rsid w:val="00571FF5"/>
    <w:rsid w:val="00573F73"/>
    <w:rsid w:val="005B230D"/>
    <w:rsid w:val="005B32D4"/>
    <w:rsid w:val="005C2FF4"/>
    <w:rsid w:val="005C3374"/>
    <w:rsid w:val="006327E7"/>
    <w:rsid w:val="00673EE7"/>
    <w:rsid w:val="00680939"/>
    <w:rsid w:val="00691C87"/>
    <w:rsid w:val="006A0298"/>
    <w:rsid w:val="006C0364"/>
    <w:rsid w:val="006D1AF6"/>
    <w:rsid w:val="006D3147"/>
    <w:rsid w:val="006E4772"/>
    <w:rsid w:val="0072779D"/>
    <w:rsid w:val="00767844"/>
    <w:rsid w:val="007B2C74"/>
    <w:rsid w:val="007B3C2A"/>
    <w:rsid w:val="007D3ED4"/>
    <w:rsid w:val="007D7EE6"/>
    <w:rsid w:val="007E54CA"/>
    <w:rsid w:val="007E7199"/>
    <w:rsid w:val="008112C9"/>
    <w:rsid w:val="008237BD"/>
    <w:rsid w:val="008251CE"/>
    <w:rsid w:val="00833EBA"/>
    <w:rsid w:val="00867B07"/>
    <w:rsid w:val="00880106"/>
    <w:rsid w:val="008817D2"/>
    <w:rsid w:val="008C0016"/>
    <w:rsid w:val="008C2863"/>
    <w:rsid w:val="008D39AC"/>
    <w:rsid w:val="00904713"/>
    <w:rsid w:val="009060FC"/>
    <w:rsid w:val="00907700"/>
    <w:rsid w:val="00927367"/>
    <w:rsid w:val="00935893"/>
    <w:rsid w:val="009762E0"/>
    <w:rsid w:val="00997DE0"/>
    <w:rsid w:val="009B4BCC"/>
    <w:rsid w:val="009E77E6"/>
    <w:rsid w:val="00A03247"/>
    <w:rsid w:val="00A25ACF"/>
    <w:rsid w:val="00A2677B"/>
    <w:rsid w:val="00A36AD9"/>
    <w:rsid w:val="00A60DA7"/>
    <w:rsid w:val="00A80261"/>
    <w:rsid w:val="00A83FFC"/>
    <w:rsid w:val="00AA6F71"/>
    <w:rsid w:val="00AB337B"/>
    <w:rsid w:val="00AC0670"/>
    <w:rsid w:val="00AC0739"/>
    <w:rsid w:val="00B27085"/>
    <w:rsid w:val="00B53203"/>
    <w:rsid w:val="00B64F09"/>
    <w:rsid w:val="00B83BB6"/>
    <w:rsid w:val="00BA6201"/>
    <w:rsid w:val="00BF325D"/>
    <w:rsid w:val="00BF3AFB"/>
    <w:rsid w:val="00C00E97"/>
    <w:rsid w:val="00C3709B"/>
    <w:rsid w:val="00C54677"/>
    <w:rsid w:val="00C62E51"/>
    <w:rsid w:val="00C632FA"/>
    <w:rsid w:val="00C75BCB"/>
    <w:rsid w:val="00C8588B"/>
    <w:rsid w:val="00C931B0"/>
    <w:rsid w:val="00C939A3"/>
    <w:rsid w:val="00CD20D2"/>
    <w:rsid w:val="00CE1BAA"/>
    <w:rsid w:val="00D025A0"/>
    <w:rsid w:val="00D47EC9"/>
    <w:rsid w:val="00D674B7"/>
    <w:rsid w:val="00D764C5"/>
    <w:rsid w:val="00D86FDD"/>
    <w:rsid w:val="00D87084"/>
    <w:rsid w:val="00D916B1"/>
    <w:rsid w:val="00DD2F06"/>
    <w:rsid w:val="00DF3733"/>
    <w:rsid w:val="00E047EF"/>
    <w:rsid w:val="00E22BB7"/>
    <w:rsid w:val="00E27C46"/>
    <w:rsid w:val="00E30B71"/>
    <w:rsid w:val="00E36F6C"/>
    <w:rsid w:val="00E40914"/>
    <w:rsid w:val="00E4574D"/>
    <w:rsid w:val="00E47514"/>
    <w:rsid w:val="00E639A5"/>
    <w:rsid w:val="00EB0D80"/>
    <w:rsid w:val="00EB2127"/>
    <w:rsid w:val="00EE671F"/>
    <w:rsid w:val="00EF1094"/>
    <w:rsid w:val="00F03DC3"/>
    <w:rsid w:val="00F43E8D"/>
    <w:rsid w:val="00F55898"/>
    <w:rsid w:val="00F772AD"/>
    <w:rsid w:val="00F95F39"/>
    <w:rsid w:val="00FA675C"/>
    <w:rsid w:val="00FB0778"/>
    <w:rsid w:val="00FD7CE5"/>
    <w:rsid w:val="00FE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9CCDA-7034-4672-A89E-599C1E81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3B2"/>
    <w:pPr>
      <w:suppressAutoHyphens/>
      <w:spacing w:after="0" w:line="240" w:lineRule="auto"/>
    </w:pPr>
    <w:rPr>
      <w:rFonts w:ascii="Sylfaen" w:eastAsia="Times New Roman" w:hAnsi="Sylfaen" w:cs="Sylfaen"/>
      <w:sz w:val="20"/>
      <w:szCs w:val="20"/>
      <w:lang w:val="en-GB" w:eastAsia="ar-SA"/>
    </w:rPr>
  </w:style>
  <w:style w:type="paragraph" w:styleId="Heading3">
    <w:name w:val="heading 3"/>
    <w:basedOn w:val="Normal"/>
    <w:link w:val="Heading3Char"/>
    <w:uiPriority w:val="9"/>
    <w:qFormat/>
    <w:rsid w:val="00A60DA7"/>
    <w:pPr>
      <w:suppressAutoHyphens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A60DA7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A60DA7"/>
    <w:pPr>
      <w:suppressAutoHyphens w:val="0"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43B2"/>
    <w:rPr>
      <w:color w:val="0000FF"/>
      <w:u w:val="single"/>
    </w:rPr>
  </w:style>
  <w:style w:type="paragraph" w:styleId="ListParagraph">
    <w:name w:val="List Paragraph"/>
    <w:basedOn w:val="Normal"/>
    <w:qFormat/>
    <w:rsid w:val="000043B2"/>
    <w:pPr>
      <w:spacing w:after="200" w:line="276" w:lineRule="auto"/>
      <w:ind w:left="720"/>
    </w:pPr>
    <w:rPr>
      <w:rFonts w:ascii="Times New Roman" w:eastAsia="SimSun" w:hAnsi="Times New Roman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43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3E8D"/>
    <w:rPr>
      <w:rFonts w:ascii="Sylfaen" w:eastAsia="Times New Roman" w:hAnsi="Sylfaen" w:cs="Sylfaen"/>
      <w:sz w:val="20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F43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E8D"/>
    <w:rPr>
      <w:rFonts w:ascii="Sylfaen" w:eastAsia="Times New Roman" w:hAnsi="Sylfaen" w:cs="Sylfaen"/>
      <w:sz w:val="20"/>
      <w:szCs w:val="20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A60D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60D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0DA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scription">
    <w:name w:val="description"/>
    <w:basedOn w:val="Normal"/>
    <w:rsid w:val="00A60DA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A60DA7"/>
  </w:style>
  <w:style w:type="character" w:styleId="Strong">
    <w:name w:val="Strong"/>
    <w:basedOn w:val="DefaultParagraphFont"/>
    <w:uiPriority w:val="22"/>
    <w:qFormat/>
    <w:rsid w:val="00A60DA7"/>
    <w:rPr>
      <w:b/>
      <w:bCs/>
    </w:rPr>
  </w:style>
  <w:style w:type="character" w:customStyle="1" w:styleId="experience-date-locale">
    <w:name w:val="experience-date-locale"/>
    <w:basedOn w:val="DefaultParagraphFont"/>
    <w:rsid w:val="00A60DA7"/>
  </w:style>
  <w:style w:type="character" w:customStyle="1" w:styleId="locality">
    <w:name w:val="locality"/>
    <w:basedOn w:val="DefaultParagraphFont"/>
    <w:rsid w:val="00A60DA7"/>
  </w:style>
  <w:style w:type="paragraph" w:styleId="BalloonText">
    <w:name w:val="Balloon Text"/>
    <w:basedOn w:val="Normal"/>
    <w:link w:val="BalloonTextChar"/>
    <w:uiPriority w:val="99"/>
    <w:semiHidden/>
    <w:unhideWhenUsed/>
    <w:rsid w:val="00A60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DA7"/>
    <w:rPr>
      <w:rFonts w:ascii="Tahoma" w:eastAsia="Times New Roman" w:hAnsi="Tahoma" w:cs="Tahoma"/>
      <w:sz w:val="16"/>
      <w:szCs w:val="16"/>
      <w:lang w:val="en-GB" w:eastAsia="ar-SA"/>
    </w:rPr>
  </w:style>
  <w:style w:type="paragraph" w:styleId="NoSpacing">
    <w:name w:val="No Spacing"/>
    <w:uiPriority w:val="1"/>
    <w:qFormat/>
    <w:rsid w:val="00C85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2168">
              <w:marLeft w:val="0"/>
              <w:marRight w:val="0"/>
              <w:marTop w:val="429"/>
              <w:marBottom w:val="123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225603440">
                  <w:marLeft w:val="0"/>
                  <w:marRight w:val="0"/>
                  <w:marTop w:val="0"/>
                  <w:marBottom w:val="3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00159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5855">
              <w:marLeft w:val="0"/>
              <w:marRight w:val="0"/>
              <w:marTop w:val="429"/>
              <w:marBottom w:val="123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234852330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4858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95048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8860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47307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07120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helar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shelar1@redif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spshelar1@gmail.com</dc:creator>
  <cp:lastModifiedBy>spshelar1@gmail.com</cp:lastModifiedBy>
  <cp:revision>2</cp:revision>
  <dcterms:created xsi:type="dcterms:W3CDTF">2019-09-04T05:41:00Z</dcterms:created>
  <dcterms:modified xsi:type="dcterms:W3CDTF">2019-09-04T05:41:00Z</dcterms:modified>
</cp:coreProperties>
</file>