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35" w:rsidRDefault="00E11735" w:rsidP="00E11735">
      <w:pPr>
        <w:rPr>
          <w:color w:val="000000"/>
        </w:rPr>
      </w:pPr>
    </w:p>
    <w:p w:rsidR="00174C48" w:rsidRDefault="00174C48" w:rsidP="002F7F2E">
      <w:pPr>
        <w:pStyle w:val="Title"/>
        <w:tabs>
          <w:tab w:val="left" w:pos="50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VINEET SHARMA</w:t>
      </w:r>
      <w:r w:rsidR="00C66673">
        <w:rPr>
          <w:rFonts w:ascii="Arial" w:hAnsi="Arial" w:cs="Arial"/>
          <w:bCs w:val="0"/>
          <w:sz w:val="22"/>
          <w:szCs w:val="22"/>
        </w:rPr>
        <w:tab/>
      </w:r>
      <w:r w:rsidR="002F7F2E">
        <w:rPr>
          <w:rFonts w:ascii="Arial" w:hAnsi="Arial" w:cs="Arial"/>
          <w:bCs w:val="0"/>
          <w:sz w:val="22"/>
          <w:szCs w:val="22"/>
        </w:rPr>
        <w:tab/>
      </w:r>
      <w:r w:rsidR="002F7F2E">
        <w:rPr>
          <w:rFonts w:ascii="Arial" w:hAnsi="Arial" w:cs="Arial"/>
          <w:bCs w:val="0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3175</wp:posOffset>
            </wp:positionV>
            <wp:extent cx="1524000" cy="5943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6673">
        <w:rPr>
          <w:rFonts w:ascii="Arial" w:hAnsi="Arial" w:cs="Arial"/>
          <w:bCs w:val="0"/>
          <w:sz w:val="22"/>
          <w:szCs w:val="22"/>
        </w:rPr>
        <w:tab/>
      </w:r>
      <w:r w:rsidR="00C66673">
        <w:rPr>
          <w:rFonts w:ascii="Arial" w:hAnsi="Arial" w:cs="Arial"/>
          <w:bCs w:val="0"/>
          <w:sz w:val="22"/>
          <w:szCs w:val="22"/>
        </w:rPr>
        <w:tab/>
      </w:r>
    </w:p>
    <w:p w:rsidR="00174C48" w:rsidRDefault="00174C48" w:rsidP="00ED4ECD">
      <w:p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C-20, Panchsheel Garden,</w:t>
      </w:r>
      <w:r w:rsidR="00ED4ECD">
        <w:rPr>
          <w:rFonts w:ascii="Arial" w:hAnsi="Arial" w:cs="Arial"/>
          <w:sz w:val="22"/>
          <w:szCs w:val="22"/>
        </w:rPr>
        <w:tab/>
      </w:r>
    </w:p>
    <w:p w:rsidR="00174C48" w:rsidRDefault="00174C48" w:rsidP="00ED4ECD">
      <w:pPr>
        <w:tabs>
          <w:tab w:val="left" w:pos="7605"/>
          <w:tab w:val="right" w:pos="85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Naveen </w:t>
      </w:r>
      <w:proofErr w:type="spellStart"/>
      <w:r>
        <w:rPr>
          <w:rFonts w:ascii="Arial" w:hAnsi="Arial" w:cs="Arial"/>
          <w:sz w:val="22"/>
          <w:szCs w:val="22"/>
        </w:rPr>
        <w:t>Shah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dara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6E6213">
        <w:rPr>
          <w:rFonts w:ascii="Arial" w:hAnsi="Arial" w:cs="Arial"/>
          <w:sz w:val="22"/>
          <w:szCs w:val="22"/>
        </w:rPr>
        <w:tab/>
      </w:r>
      <w:r w:rsidR="00ED4ECD">
        <w:rPr>
          <w:rFonts w:ascii="Arial" w:hAnsi="Arial" w:cs="Arial"/>
          <w:sz w:val="22"/>
          <w:szCs w:val="22"/>
        </w:rPr>
        <w:tab/>
      </w:r>
    </w:p>
    <w:p w:rsidR="00174C48" w:rsidRDefault="00174C48" w:rsidP="00ED4ECD">
      <w:pPr>
        <w:tabs>
          <w:tab w:val="left" w:pos="76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Delhi – 110032</w:t>
      </w:r>
      <w:r w:rsidR="00ED4ECD">
        <w:rPr>
          <w:rFonts w:ascii="Arial" w:hAnsi="Arial" w:cs="Arial"/>
          <w:sz w:val="22"/>
          <w:szCs w:val="22"/>
        </w:rPr>
        <w:tab/>
      </w:r>
    </w:p>
    <w:p w:rsidR="00174C48" w:rsidRDefault="00174C48" w:rsidP="00ED4ECD">
      <w:pPr>
        <w:tabs>
          <w:tab w:val="left" w:pos="76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 +91-9711280820</w:t>
      </w:r>
      <w:r w:rsidR="00ED4ECD">
        <w:rPr>
          <w:rFonts w:ascii="Arial" w:hAnsi="Arial" w:cs="Arial"/>
          <w:sz w:val="22"/>
          <w:szCs w:val="22"/>
        </w:rPr>
        <w:tab/>
      </w:r>
    </w:p>
    <w:p w:rsidR="00760795" w:rsidRDefault="00174C48">
      <w:pPr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vinee.sharma1988@gmail.com</w:t>
        </w:r>
      </w:hyperlink>
    </w:p>
    <w:p w:rsidR="00170FA7" w:rsidRDefault="00170FA7">
      <w:pPr>
        <w:rPr>
          <w:color w:val="000000"/>
        </w:rPr>
      </w:pPr>
    </w:p>
    <w:p w:rsidR="00361074" w:rsidRPr="00D33F03" w:rsidRDefault="009A50E2">
      <w:pPr>
        <w:rPr>
          <w:sz w:val="24"/>
          <w:szCs w:val="24"/>
        </w:rPr>
      </w:pPr>
      <w:r>
        <w:rPr>
          <w:b/>
          <w:noProof/>
          <w:color w:val="00000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.75pt;margin-top:.6pt;width:426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00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" strokeweight="1.5pt"/>
        </w:pict>
      </w:r>
      <w:r>
        <w:rPr>
          <w:b/>
          <w:noProof/>
          <w:color w:val="000000"/>
          <w:sz w:val="24"/>
        </w:rPr>
        <w:pict>
          <v:shape id="AutoShape 2" o:spid="_x0000_s1027" type="#_x0000_t32" style="position:absolute;margin-left:.75pt;margin-top:2.85pt;width:42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nS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" strokeweight="1.5pt"/>
        </w:pict>
      </w:r>
    </w:p>
    <w:p w:rsidR="00D778CE" w:rsidRPr="00760795" w:rsidRDefault="00D778CE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760795">
        <w:rPr>
          <w:rFonts w:asciiTheme="majorHAnsi" w:hAnsiTheme="majorHAnsi" w:cs="Arial"/>
          <w:b/>
          <w:bCs/>
          <w:sz w:val="24"/>
          <w:szCs w:val="24"/>
          <w:u w:val="single"/>
        </w:rPr>
        <w:t>PROFILE SUMMARY</w:t>
      </w:r>
    </w:p>
    <w:p w:rsidR="00765956" w:rsidRDefault="00765956" w:rsidP="00765956">
      <w:pPr>
        <w:pStyle w:val="ListParagraph"/>
        <w:jc w:val="both"/>
        <w:rPr>
          <w:rFonts w:ascii="Arial" w:hAnsi="Arial" w:cs="Arial"/>
          <w:lang w:val="en-GB"/>
        </w:rPr>
      </w:pPr>
    </w:p>
    <w:p w:rsidR="00D778CE" w:rsidRPr="00760795" w:rsidRDefault="00D778CE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 xml:space="preserve">IT </w:t>
      </w:r>
      <w:r w:rsidR="00A10B11" w:rsidRPr="00760795">
        <w:rPr>
          <w:rFonts w:asciiTheme="majorHAnsi" w:hAnsiTheme="majorHAnsi" w:cs="Arial"/>
          <w:sz w:val="22"/>
          <w:szCs w:val="22"/>
          <w:lang w:val="en-GB"/>
        </w:rPr>
        <w:t xml:space="preserve"> P</w:t>
      </w:r>
      <w:r w:rsidR="00371DEB">
        <w:rPr>
          <w:rFonts w:asciiTheme="majorHAnsi" w:hAnsiTheme="majorHAnsi" w:cs="Arial"/>
          <w:sz w:val="22"/>
          <w:szCs w:val="22"/>
          <w:lang w:val="en-GB"/>
        </w:rPr>
        <w:t xml:space="preserve">rofessional offering nearby </w:t>
      </w:r>
      <w:r w:rsidR="003F3F70">
        <w:rPr>
          <w:rFonts w:asciiTheme="majorHAnsi" w:hAnsiTheme="majorHAnsi" w:cs="Arial"/>
          <w:sz w:val="22"/>
          <w:szCs w:val="22"/>
          <w:lang w:val="en-GB"/>
        </w:rPr>
        <w:t>7</w:t>
      </w:r>
      <w:r w:rsidR="00E137F5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A10B11" w:rsidRPr="00760795">
        <w:rPr>
          <w:rFonts w:asciiTheme="majorHAnsi" w:hAnsiTheme="majorHAnsi" w:cs="Arial"/>
          <w:sz w:val="22"/>
          <w:szCs w:val="22"/>
          <w:lang w:val="en-GB"/>
        </w:rPr>
        <w:t>Years</w:t>
      </w:r>
      <w:r w:rsidRPr="00760795">
        <w:rPr>
          <w:rFonts w:asciiTheme="majorHAnsi" w:hAnsiTheme="majorHAnsi" w:cs="Arial"/>
          <w:sz w:val="22"/>
          <w:szCs w:val="22"/>
          <w:lang w:val="en-GB"/>
        </w:rPr>
        <w:t xml:space="preserve"> of experience in the</w:t>
      </w:r>
      <w:r w:rsidR="00A10B11" w:rsidRPr="00760795">
        <w:rPr>
          <w:rFonts w:asciiTheme="majorHAnsi" w:hAnsiTheme="majorHAnsi" w:cs="Arial"/>
          <w:sz w:val="22"/>
          <w:szCs w:val="22"/>
          <w:lang w:val="en-GB"/>
        </w:rPr>
        <w:t xml:space="preserve"> domain of System Support</w:t>
      </w:r>
      <w:r w:rsidRPr="00760795">
        <w:rPr>
          <w:rFonts w:asciiTheme="majorHAnsi" w:hAnsiTheme="majorHAnsi" w:cs="Arial"/>
          <w:sz w:val="22"/>
          <w:szCs w:val="22"/>
          <w:lang w:val="en-GB"/>
        </w:rPr>
        <w:t>, Hardware &amp; Networking and Technical Support / Troubleshooting</w:t>
      </w:r>
      <w:r w:rsidR="00765956" w:rsidRPr="00760795">
        <w:rPr>
          <w:rFonts w:asciiTheme="majorHAnsi" w:hAnsiTheme="majorHAnsi" w:cs="Arial"/>
          <w:sz w:val="22"/>
          <w:szCs w:val="22"/>
          <w:lang w:val="en-GB"/>
        </w:rPr>
        <w:t>.</w:t>
      </w:r>
    </w:p>
    <w:p w:rsidR="00765956" w:rsidRPr="00760795" w:rsidRDefault="00765956" w:rsidP="00765956">
      <w:pPr>
        <w:pStyle w:val="ListParagraph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D778CE" w:rsidRDefault="00D778CE" w:rsidP="009A50E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>Adept in ensuring a high-quality customer experience, elevating customer satisfaction, while adhering to the SLAs and work processes, evaluating end-user requirements and custom designing solutions</w:t>
      </w:r>
      <w:r w:rsidR="00765956">
        <w:rPr>
          <w:rFonts w:ascii="Arial" w:hAnsi="Arial" w:cs="Arial"/>
          <w:lang w:val="en-GB"/>
        </w:rPr>
        <w:t>.</w:t>
      </w:r>
    </w:p>
    <w:p w:rsidR="00FA14F5" w:rsidRPr="00FA14F5" w:rsidRDefault="00FA14F5" w:rsidP="00FA14F5">
      <w:pPr>
        <w:pStyle w:val="ListParagraph"/>
        <w:jc w:val="both"/>
        <w:rPr>
          <w:rFonts w:ascii="Cambria" w:hAnsi="Cambria"/>
          <w:lang w:val="en-GB"/>
        </w:rPr>
      </w:pPr>
    </w:p>
    <w:p w:rsidR="009367CE" w:rsidRPr="00760795" w:rsidRDefault="000F30E3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760795">
        <w:rPr>
          <w:rFonts w:asciiTheme="majorHAnsi" w:hAnsiTheme="majorHAnsi" w:cs="Arial"/>
          <w:b/>
          <w:bCs/>
          <w:sz w:val="28"/>
          <w:szCs w:val="28"/>
          <w:u w:val="single"/>
        </w:rPr>
        <w:t>Work Experience</w:t>
      </w:r>
    </w:p>
    <w:p w:rsidR="00751633" w:rsidRDefault="00751633" w:rsidP="00751633"/>
    <w:p w:rsidR="00170FA7" w:rsidRDefault="00170FA7" w:rsidP="00751633"/>
    <w:p w:rsidR="00170FA7" w:rsidRDefault="00170FA7" w:rsidP="00751633"/>
    <w:p w:rsidR="00700340" w:rsidRPr="00760795" w:rsidRDefault="00700340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>
        <w:rPr>
          <w:rFonts w:asciiTheme="majorHAnsi" w:hAnsiTheme="majorHAnsi" w:cs="Arial"/>
          <w:b/>
          <w:bCs/>
          <w:sz w:val="24"/>
          <w:szCs w:val="24"/>
          <w:u w:val="single"/>
        </w:rPr>
        <w:t>Currently working with Asiatic Electrical and switc</w:t>
      </w:r>
      <w:r w:rsidR="00EF614E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hgear </w:t>
      </w:r>
      <w:proofErr w:type="spellStart"/>
      <w:r w:rsidR="00EF614E">
        <w:rPr>
          <w:rFonts w:asciiTheme="majorHAnsi" w:hAnsiTheme="majorHAnsi" w:cs="Arial"/>
          <w:b/>
          <w:bCs/>
          <w:sz w:val="24"/>
          <w:szCs w:val="24"/>
          <w:u w:val="single"/>
        </w:rPr>
        <w:t>Pvt</w:t>
      </w:r>
      <w:proofErr w:type="spellEnd"/>
      <w:r w:rsidR="00EF614E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Ltd. Located at </w:t>
      </w:r>
      <w:proofErr w:type="spellStart"/>
      <w:r w:rsidR="00EF614E">
        <w:rPr>
          <w:rFonts w:asciiTheme="majorHAnsi" w:hAnsiTheme="majorHAnsi" w:cs="Arial"/>
          <w:b/>
          <w:bCs/>
          <w:sz w:val="24"/>
          <w:szCs w:val="24"/>
          <w:u w:val="single"/>
        </w:rPr>
        <w:t>N</w:t>
      </w:r>
      <w:r w:rsidR="00EF614E" w:rsidRPr="00EF614E">
        <w:rPr>
          <w:rFonts w:asciiTheme="majorHAnsi" w:hAnsiTheme="majorHAnsi" w:cs="Arial"/>
          <w:b/>
          <w:bCs/>
          <w:sz w:val="24"/>
          <w:szCs w:val="24"/>
          <w:u w:val="single"/>
        </w:rPr>
        <w:t>araina</w:t>
      </w:r>
      <w:proofErr w:type="spellEnd"/>
      <w:r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Ind. Area Delhi.</w:t>
      </w:r>
    </w:p>
    <w:p w:rsidR="00E446CD" w:rsidRDefault="00E446CD" w:rsidP="00751633"/>
    <w:p w:rsidR="00700340" w:rsidRDefault="00700340" w:rsidP="00700340">
      <w:pPr>
        <w:tabs>
          <w:tab w:val="num" w:pos="810"/>
        </w:tabs>
        <w:ind w:left="720"/>
        <w:jc w:val="both"/>
        <w:rPr>
          <w:rFonts w:asciiTheme="majorHAnsi" w:hAnsiTheme="majorHAnsi" w:cs="Garamond"/>
          <w:b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Duration: April 2015- Till date.</w:t>
      </w:r>
    </w:p>
    <w:p w:rsidR="00A5743A" w:rsidRPr="003C643A" w:rsidRDefault="00E137F5" w:rsidP="00A5743A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Designation: System Admin</w:t>
      </w:r>
      <w:r w:rsidR="00700340">
        <w:rPr>
          <w:rFonts w:asciiTheme="majorHAnsi" w:hAnsiTheme="majorHAnsi"/>
          <w:b/>
          <w:sz w:val="22"/>
          <w:szCs w:val="22"/>
        </w:rPr>
        <w:t>.</w:t>
      </w:r>
    </w:p>
    <w:p w:rsidR="00A5743A" w:rsidRDefault="00A5743A" w:rsidP="00700340">
      <w:pPr>
        <w:jc w:val="both"/>
        <w:rPr>
          <w:rFonts w:asciiTheme="majorHAnsi" w:hAnsiTheme="majorHAnsi" w:cs="Garamond"/>
          <w:color w:val="FF0000"/>
          <w:sz w:val="22"/>
          <w:szCs w:val="22"/>
        </w:rPr>
      </w:pPr>
    </w:p>
    <w:p w:rsidR="00222923" w:rsidRDefault="00222923" w:rsidP="00700340">
      <w:pPr>
        <w:jc w:val="both"/>
        <w:rPr>
          <w:rFonts w:asciiTheme="majorHAnsi" w:hAnsiTheme="majorHAnsi" w:cs="Garamond"/>
          <w:color w:val="FF0000"/>
          <w:sz w:val="22"/>
          <w:szCs w:val="22"/>
        </w:rPr>
      </w:pPr>
    </w:p>
    <w:p w:rsidR="00222923" w:rsidRPr="00760795" w:rsidRDefault="00222923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>
        <w:rPr>
          <w:rFonts w:asciiTheme="majorHAnsi" w:hAnsiTheme="majorHAnsi" w:cs="Arial"/>
          <w:b/>
          <w:bCs/>
          <w:sz w:val="24"/>
          <w:szCs w:val="24"/>
          <w:u w:val="single"/>
        </w:rPr>
        <w:t>Domain Environment</w:t>
      </w:r>
    </w:p>
    <w:p w:rsidR="00222923" w:rsidRDefault="00222923" w:rsidP="00222923">
      <w:pPr>
        <w:pStyle w:val="Achievement"/>
        <w:numPr>
          <w:ilvl w:val="0"/>
          <w:numId w:val="0"/>
        </w:numPr>
        <w:tabs>
          <w:tab w:val="left" w:pos="720"/>
        </w:tabs>
        <w:ind w:left="720"/>
        <w:rPr>
          <w:rFonts w:asciiTheme="majorHAnsi" w:eastAsia="Calibri" w:hAnsiTheme="majorHAnsi"/>
          <w:sz w:val="22"/>
          <w:szCs w:val="22"/>
        </w:rPr>
      </w:pPr>
    </w:p>
    <w:p w:rsidR="00222923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Create the User’s accounts in Domain server &amp; also Provide Network Drive to Access as per Company Rules.</w:t>
      </w:r>
    </w:p>
    <w:p w:rsidR="00222923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Manage windows server 2016 STD both location and maintain also.</w:t>
      </w:r>
    </w:p>
    <w:p w:rsidR="00222923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B1461E">
        <w:rPr>
          <w:rFonts w:asciiTheme="majorHAnsi" w:hAnsiTheme="majorHAnsi" w:cs="Arial"/>
          <w:b/>
          <w:sz w:val="22"/>
          <w:szCs w:val="22"/>
          <w:lang w:val="en-GB"/>
        </w:rPr>
        <w:t>Upgrade windows server 2003</w:t>
      </w:r>
      <w:r w:rsidR="00256D73">
        <w:rPr>
          <w:rFonts w:asciiTheme="majorHAnsi" w:hAnsiTheme="majorHAnsi" w:cs="Arial"/>
          <w:b/>
          <w:sz w:val="22"/>
          <w:szCs w:val="22"/>
          <w:lang w:val="en-GB"/>
        </w:rPr>
        <w:t xml:space="preserve"> STD</w:t>
      </w:r>
      <w:r w:rsidRPr="00B1461E">
        <w:rPr>
          <w:rFonts w:asciiTheme="majorHAnsi" w:hAnsiTheme="majorHAnsi" w:cs="Arial"/>
          <w:b/>
          <w:sz w:val="22"/>
          <w:szCs w:val="22"/>
          <w:lang w:val="en-GB"/>
        </w:rPr>
        <w:t xml:space="preserve"> to direct server 2016</w:t>
      </w:r>
      <w:r w:rsidR="00256D73">
        <w:rPr>
          <w:rFonts w:asciiTheme="majorHAnsi" w:hAnsiTheme="majorHAnsi" w:cs="Arial"/>
          <w:b/>
          <w:sz w:val="22"/>
          <w:szCs w:val="22"/>
          <w:lang w:val="en-GB"/>
        </w:rPr>
        <w:t xml:space="preserve"> STD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 and install &amp; configure complete</w:t>
      </w:r>
      <w:r w:rsidR="006D1E50">
        <w:rPr>
          <w:rFonts w:asciiTheme="majorHAnsi" w:hAnsiTheme="majorHAnsi" w:cs="Arial"/>
          <w:sz w:val="22"/>
          <w:szCs w:val="22"/>
          <w:lang w:val="en-GB"/>
        </w:rPr>
        <w:t xml:space="preserve"> new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 infrastructure.</w:t>
      </w:r>
    </w:p>
    <w:p w:rsidR="00222923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In Network handle Install and configure </w:t>
      </w:r>
      <w:proofErr w:type="spellStart"/>
      <w:r w:rsidR="00575E0D" w:rsidRPr="00B1461E">
        <w:rPr>
          <w:rFonts w:asciiTheme="majorHAnsi" w:hAnsiTheme="majorHAnsi" w:cs="Arial"/>
          <w:b/>
          <w:sz w:val="22"/>
          <w:szCs w:val="22"/>
          <w:lang w:val="en-GB"/>
        </w:rPr>
        <w:t>Cyberoam</w:t>
      </w:r>
      <w:proofErr w:type="spellEnd"/>
      <w:r w:rsidR="00575E0D">
        <w:rPr>
          <w:rFonts w:asciiTheme="majorHAnsi" w:hAnsiTheme="majorHAnsi" w:cs="Arial"/>
          <w:sz w:val="22"/>
          <w:szCs w:val="22"/>
          <w:lang w:val="en-GB"/>
        </w:rPr>
        <w:t xml:space="preserve"> firewall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 with connectivity three plants and maintain.</w:t>
      </w:r>
    </w:p>
    <w:p w:rsidR="00222923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Basic knowledge of Concept OSI model</w:t>
      </w:r>
      <w:r w:rsidR="00AE3BB4">
        <w:rPr>
          <w:rFonts w:asciiTheme="majorHAnsi" w:hAnsiTheme="majorHAnsi" w:cs="Arial"/>
          <w:sz w:val="22"/>
          <w:szCs w:val="22"/>
          <w:lang w:val="en-GB"/>
        </w:rPr>
        <w:t xml:space="preserve"> and Network fundamental.</w:t>
      </w:r>
    </w:p>
    <w:p w:rsidR="00AE3BB4" w:rsidRDefault="00AE3BB4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Knowledge about Network devices like Switches, </w:t>
      </w:r>
      <w:r w:rsidR="00B95D5A">
        <w:rPr>
          <w:rFonts w:asciiTheme="majorHAnsi" w:hAnsiTheme="majorHAnsi" w:cs="Arial"/>
          <w:sz w:val="22"/>
          <w:szCs w:val="22"/>
          <w:lang w:val="en-GB"/>
        </w:rPr>
        <w:t xml:space="preserve">modems, </w:t>
      </w:r>
      <w:r>
        <w:rPr>
          <w:rFonts w:asciiTheme="majorHAnsi" w:hAnsiTheme="majorHAnsi" w:cs="Arial"/>
          <w:sz w:val="22"/>
          <w:szCs w:val="22"/>
          <w:lang w:val="en-GB"/>
        </w:rPr>
        <w:t>Routers and Wi-Fi Devices and configure also.</w:t>
      </w:r>
    </w:p>
    <w:p w:rsidR="00222923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Knowledge about </w:t>
      </w:r>
      <w:r w:rsidRPr="00B1461E">
        <w:rPr>
          <w:rFonts w:asciiTheme="majorHAnsi" w:hAnsiTheme="majorHAnsi" w:cs="Arial"/>
          <w:b/>
          <w:sz w:val="22"/>
          <w:szCs w:val="22"/>
          <w:lang w:val="en-GB"/>
        </w:rPr>
        <w:t>Active Directory, DNS, DHCP, Group Policy</w:t>
      </w:r>
      <w:r>
        <w:rPr>
          <w:rFonts w:asciiTheme="majorHAnsi" w:hAnsiTheme="majorHAnsi" w:cs="Arial"/>
          <w:sz w:val="22"/>
          <w:szCs w:val="22"/>
          <w:lang w:val="en-GB"/>
        </w:rPr>
        <w:t>, Taking Windows  Server Backups and Troubleshooting also.</w:t>
      </w:r>
    </w:p>
    <w:p w:rsidR="00AF00E3" w:rsidRPr="00783D74" w:rsidRDefault="00AF00E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Basis Knowledge about Hyper, VMware, Citrix and</w:t>
      </w:r>
      <w:r w:rsidRPr="00AF00E3">
        <w:rPr>
          <w:rFonts w:asciiTheme="majorHAnsi" w:hAnsiTheme="majorHAnsi" w:cs="Arial"/>
          <w:sz w:val="22"/>
          <w:szCs w:val="22"/>
          <w:lang w:val="en-GB"/>
        </w:rPr>
        <w:t xml:space="preserve"> able to work in this.</w:t>
      </w:r>
    </w:p>
    <w:p w:rsidR="00222923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Create</w:t>
      </w:r>
      <w:r w:rsidRPr="00760795">
        <w:rPr>
          <w:rFonts w:asciiTheme="majorHAnsi" w:hAnsiTheme="majorHAnsi" w:cs="Arial"/>
          <w:sz w:val="22"/>
          <w:szCs w:val="22"/>
          <w:lang w:val="en-GB"/>
        </w:rPr>
        <w:t xml:space="preserve"> shared folders and providing access to the authenticated users.</w:t>
      </w:r>
    </w:p>
    <w:p w:rsidR="00222923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Create mail IDs in Exchange server 2003 and Panel also.</w:t>
      </w:r>
    </w:p>
    <w:p w:rsidR="00222923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Support Tally ERP9 Server and also take backup &amp;spilt.</w:t>
      </w:r>
    </w:p>
    <w:p w:rsidR="00222923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Take Servers Backup on Weekly basis.</w:t>
      </w:r>
    </w:p>
    <w:p w:rsidR="00222923" w:rsidRDefault="00222923" w:rsidP="00222923">
      <w:pPr>
        <w:jc w:val="both"/>
        <w:rPr>
          <w:rFonts w:asciiTheme="majorHAnsi" w:hAnsiTheme="majorHAnsi"/>
          <w:b/>
          <w:sz w:val="22"/>
          <w:szCs w:val="22"/>
        </w:rPr>
      </w:pPr>
    </w:p>
    <w:p w:rsidR="00222923" w:rsidRPr="00760795" w:rsidRDefault="00222923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760795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Symantec Antivirus Server </w:t>
      </w:r>
    </w:p>
    <w:p w:rsidR="00222923" w:rsidRDefault="00222923" w:rsidP="00222923">
      <w:pPr>
        <w:pStyle w:val="ListParagraph"/>
        <w:jc w:val="both"/>
        <w:rPr>
          <w:rFonts w:ascii="Cambria" w:hAnsi="Cambria" w:cs="Arial"/>
          <w:szCs w:val="18"/>
        </w:rPr>
      </w:pPr>
    </w:p>
    <w:p w:rsidR="00222923" w:rsidRDefault="00222923" w:rsidP="00222923">
      <w:pPr>
        <w:pStyle w:val="ListParagraph"/>
        <w:jc w:val="both"/>
        <w:rPr>
          <w:rFonts w:ascii="Cambria" w:hAnsi="Cambria" w:cs="Arial"/>
          <w:szCs w:val="18"/>
        </w:rPr>
      </w:pPr>
    </w:p>
    <w:p w:rsidR="00222923" w:rsidRPr="00170FA7" w:rsidRDefault="00222923" w:rsidP="009A50E2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70FA7">
        <w:rPr>
          <w:rFonts w:asciiTheme="majorHAnsi" w:hAnsiTheme="majorHAnsi" w:cs="Arial"/>
          <w:sz w:val="22"/>
          <w:szCs w:val="22"/>
          <w:lang w:val="en-GB"/>
        </w:rPr>
        <w:t xml:space="preserve">Install Symantec </w:t>
      </w:r>
      <w:r w:rsidR="00C3533E">
        <w:rPr>
          <w:rFonts w:asciiTheme="majorHAnsi" w:hAnsiTheme="majorHAnsi" w:cs="Arial"/>
          <w:sz w:val="22"/>
          <w:szCs w:val="22"/>
          <w:lang w:val="en-GB"/>
        </w:rPr>
        <w:t>server and Client &amp; maintain SEPM Console.</w:t>
      </w:r>
    </w:p>
    <w:p w:rsidR="00222923" w:rsidRPr="00760795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>Checking, verifying and implementing all viruses and device related restriction via. Symantec End</w:t>
      </w:r>
      <w:r>
        <w:rPr>
          <w:rFonts w:asciiTheme="majorHAnsi" w:hAnsiTheme="majorHAnsi" w:cs="Arial"/>
          <w:sz w:val="22"/>
          <w:szCs w:val="22"/>
          <w:lang w:val="en-GB"/>
        </w:rPr>
        <w:t>point protection Manager (ver.14.0.3876</w:t>
      </w:r>
      <w:r w:rsidRPr="00760795">
        <w:rPr>
          <w:rFonts w:asciiTheme="majorHAnsi" w:hAnsiTheme="majorHAnsi" w:cs="Arial"/>
          <w:sz w:val="22"/>
          <w:szCs w:val="22"/>
          <w:lang w:val="en-GB"/>
        </w:rPr>
        <w:t>)</w:t>
      </w:r>
    </w:p>
    <w:p w:rsidR="00222923" w:rsidRDefault="00222923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>Synchronizing computer with latest antivirus definition.</w:t>
      </w:r>
    </w:p>
    <w:p w:rsidR="00222923" w:rsidRDefault="00222923" w:rsidP="0022292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22923" w:rsidRDefault="00222923" w:rsidP="0022292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22923" w:rsidRPr="00222923" w:rsidRDefault="00222923" w:rsidP="0022292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22923" w:rsidRDefault="00222923" w:rsidP="00700340">
      <w:pPr>
        <w:jc w:val="both"/>
        <w:rPr>
          <w:rFonts w:asciiTheme="majorHAnsi" w:hAnsiTheme="majorHAnsi" w:cs="Garamond"/>
          <w:color w:val="FF0000"/>
          <w:sz w:val="22"/>
          <w:szCs w:val="22"/>
        </w:rPr>
      </w:pPr>
    </w:p>
    <w:p w:rsidR="00A5743A" w:rsidRPr="00760795" w:rsidRDefault="00A5743A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760795">
        <w:rPr>
          <w:rFonts w:asciiTheme="majorHAnsi" w:hAnsiTheme="majorHAnsi" w:cs="Arial"/>
          <w:b/>
          <w:bCs/>
          <w:sz w:val="24"/>
          <w:szCs w:val="24"/>
          <w:u w:val="single"/>
        </w:rPr>
        <w:t>Support Operations</w:t>
      </w:r>
    </w:p>
    <w:p w:rsidR="00A5743A" w:rsidRDefault="00A5743A" w:rsidP="00A5743A">
      <w:pPr>
        <w:pStyle w:val="ListParagraph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F7ACE" w:rsidRDefault="000F7ACE" w:rsidP="009A50E2">
      <w:pPr>
        <w:numPr>
          <w:ilvl w:val="0"/>
          <w:numId w:val="2"/>
        </w:numPr>
        <w:textAlignment w:val="baseline"/>
        <w:rPr>
          <w:rFonts w:asciiTheme="majorHAnsi" w:hAnsiTheme="majorHAnsi" w:cs="Arial"/>
          <w:sz w:val="22"/>
          <w:szCs w:val="22"/>
          <w:lang w:val="en-GB"/>
        </w:rPr>
      </w:pPr>
      <w:r w:rsidRPr="000F7ACE">
        <w:rPr>
          <w:rFonts w:asciiTheme="majorHAnsi" w:hAnsiTheme="majorHAnsi" w:cs="Arial"/>
          <w:sz w:val="22"/>
          <w:szCs w:val="22"/>
          <w:lang w:val="en-GB"/>
        </w:rPr>
        <w:t>Conducted daily system health checks.</w:t>
      </w:r>
    </w:p>
    <w:p w:rsidR="00EE034D" w:rsidRPr="00EE034D" w:rsidRDefault="00EE034D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E034D">
        <w:rPr>
          <w:rFonts w:asciiTheme="majorHAnsi" w:hAnsiTheme="majorHAnsi" w:cs="Arial"/>
          <w:sz w:val="22"/>
          <w:szCs w:val="22"/>
          <w:lang w:val="en-GB"/>
        </w:rPr>
        <w:t>Planned, implemented, and maintained a Windows domain based infrastructure         Managed servers, workstations, computers, laptops, printers, routers, switches and existing network applications.</w:t>
      </w:r>
    </w:p>
    <w:p w:rsidR="000F7ACE" w:rsidRPr="000F7ACE" w:rsidRDefault="000F7ACE" w:rsidP="009A50E2">
      <w:pPr>
        <w:numPr>
          <w:ilvl w:val="0"/>
          <w:numId w:val="2"/>
        </w:numPr>
        <w:textAlignment w:val="baseline"/>
        <w:rPr>
          <w:rFonts w:asciiTheme="majorHAnsi" w:hAnsiTheme="majorHAnsi" w:cs="Arial"/>
          <w:sz w:val="22"/>
          <w:szCs w:val="22"/>
          <w:lang w:val="en-GB"/>
        </w:rPr>
      </w:pPr>
      <w:r w:rsidRPr="000F7ACE">
        <w:rPr>
          <w:rFonts w:asciiTheme="majorHAnsi" w:hAnsiTheme="majorHAnsi" w:cs="Arial"/>
          <w:sz w:val="22"/>
          <w:szCs w:val="22"/>
          <w:lang w:val="en-GB"/>
        </w:rPr>
        <w:t>Diagnosed and resolved all technical issues related to hardware and software.</w:t>
      </w:r>
    </w:p>
    <w:p w:rsidR="000F7ACE" w:rsidRPr="000F7ACE" w:rsidRDefault="000F7ACE" w:rsidP="009A50E2">
      <w:pPr>
        <w:numPr>
          <w:ilvl w:val="0"/>
          <w:numId w:val="2"/>
        </w:numPr>
        <w:textAlignment w:val="baseline"/>
        <w:rPr>
          <w:rFonts w:asciiTheme="majorHAnsi" w:hAnsiTheme="majorHAnsi" w:cs="Arial"/>
          <w:sz w:val="22"/>
          <w:szCs w:val="22"/>
          <w:lang w:val="en-GB"/>
        </w:rPr>
      </w:pPr>
      <w:r w:rsidRPr="000F7ACE">
        <w:rPr>
          <w:rFonts w:asciiTheme="majorHAnsi" w:hAnsiTheme="majorHAnsi" w:cs="Arial"/>
          <w:sz w:val="22"/>
          <w:szCs w:val="22"/>
          <w:lang w:val="en-GB"/>
        </w:rPr>
        <w:t>Supported all LAN, WAN and other networking systems.</w:t>
      </w:r>
    </w:p>
    <w:p w:rsidR="000F7ACE" w:rsidRPr="000F7ACE" w:rsidRDefault="000F7ACE" w:rsidP="009A50E2">
      <w:pPr>
        <w:numPr>
          <w:ilvl w:val="0"/>
          <w:numId w:val="2"/>
        </w:numPr>
        <w:textAlignment w:val="baseline"/>
        <w:rPr>
          <w:rFonts w:asciiTheme="majorHAnsi" w:hAnsiTheme="majorHAnsi" w:cs="Arial"/>
          <w:sz w:val="22"/>
          <w:szCs w:val="22"/>
          <w:lang w:val="en-GB"/>
        </w:rPr>
      </w:pPr>
      <w:r w:rsidRPr="000F7ACE">
        <w:rPr>
          <w:rFonts w:asciiTheme="majorHAnsi" w:hAnsiTheme="majorHAnsi" w:cs="Arial"/>
          <w:sz w:val="22"/>
          <w:szCs w:val="22"/>
          <w:lang w:val="en-GB"/>
        </w:rPr>
        <w:t>Ensured security and integrity of network.</w:t>
      </w:r>
    </w:p>
    <w:p w:rsidR="000F7ACE" w:rsidRPr="000F7ACE" w:rsidRDefault="000F7ACE" w:rsidP="009A50E2">
      <w:pPr>
        <w:numPr>
          <w:ilvl w:val="0"/>
          <w:numId w:val="2"/>
        </w:numPr>
        <w:textAlignment w:val="baseline"/>
        <w:rPr>
          <w:rFonts w:asciiTheme="majorHAnsi" w:hAnsiTheme="majorHAnsi" w:cs="Arial"/>
          <w:sz w:val="22"/>
          <w:szCs w:val="22"/>
          <w:lang w:val="en-GB"/>
        </w:rPr>
      </w:pPr>
      <w:r w:rsidRPr="000F7ACE">
        <w:rPr>
          <w:rFonts w:asciiTheme="majorHAnsi" w:hAnsiTheme="majorHAnsi" w:cs="Arial"/>
          <w:sz w:val="22"/>
          <w:szCs w:val="22"/>
          <w:lang w:val="en-GB"/>
        </w:rPr>
        <w:t>Performed quarterly audits for the purpose of improving efficiency of systems.</w:t>
      </w:r>
    </w:p>
    <w:p w:rsidR="004A4D46" w:rsidRDefault="00E137F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137F5">
        <w:rPr>
          <w:rFonts w:asciiTheme="majorHAnsi" w:hAnsiTheme="majorHAnsi" w:cs="Arial"/>
          <w:sz w:val="22"/>
          <w:szCs w:val="22"/>
          <w:lang w:val="en-GB"/>
        </w:rPr>
        <w:t>Administrator for computer management systems and active directory group policy</w:t>
      </w:r>
      <w:r w:rsidR="004A4D46" w:rsidRPr="004A4D46">
        <w:rPr>
          <w:rFonts w:asciiTheme="majorHAnsi" w:hAnsiTheme="majorHAnsi" w:cs="Arial"/>
          <w:sz w:val="22"/>
          <w:szCs w:val="22"/>
          <w:lang w:val="en-GB"/>
        </w:rPr>
        <w:t xml:space="preserve"> </w:t>
      </w:r>
    </w:p>
    <w:p w:rsidR="004A4D46" w:rsidRPr="004A4D46" w:rsidRDefault="004A4D46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A4D46">
        <w:rPr>
          <w:rFonts w:asciiTheme="majorHAnsi" w:hAnsiTheme="majorHAnsi" w:cs="Arial"/>
          <w:sz w:val="22"/>
          <w:szCs w:val="22"/>
          <w:lang w:val="en-GB"/>
        </w:rPr>
        <w:t xml:space="preserve">Virus and malware removal skills </w:t>
      </w:r>
    </w:p>
    <w:p w:rsidR="004A4D46" w:rsidRPr="004A4D46" w:rsidRDefault="004A4D46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A4D46">
        <w:rPr>
          <w:rFonts w:asciiTheme="majorHAnsi" w:hAnsiTheme="majorHAnsi" w:cs="Arial"/>
          <w:sz w:val="22"/>
          <w:szCs w:val="22"/>
          <w:lang w:val="en-GB"/>
        </w:rPr>
        <w:t>Identify, interpret, and evaluate systems and network requirements</w:t>
      </w:r>
    </w:p>
    <w:p w:rsidR="004A4D46" w:rsidRPr="004A4D46" w:rsidRDefault="004A4D46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A4D46">
        <w:rPr>
          <w:rFonts w:asciiTheme="majorHAnsi" w:hAnsiTheme="majorHAnsi" w:cs="Arial"/>
          <w:sz w:val="22"/>
          <w:szCs w:val="22"/>
          <w:lang w:val="en-GB"/>
        </w:rPr>
        <w:t xml:space="preserve"> Support remote users via remote control software and telephone </w:t>
      </w:r>
      <w:r w:rsidRPr="00760795">
        <w:rPr>
          <w:rFonts w:asciiTheme="majorHAnsi" w:hAnsiTheme="majorHAnsi" w:cs="Arial"/>
          <w:sz w:val="22"/>
          <w:szCs w:val="22"/>
          <w:lang w:val="en-GB"/>
        </w:rPr>
        <w:t>(Through RDC, VNC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, Team Viewer, Symantec PCAnywhere </w:t>
      </w:r>
      <w:r w:rsidRPr="00760795">
        <w:rPr>
          <w:rFonts w:asciiTheme="majorHAnsi" w:hAnsiTheme="majorHAnsi" w:cs="Arial"/>
          <w:sz w:val="22"/>
          <w:szCs w:val="22"/>
          <w:lang w:val="en-GB"/>
        </w:rPr>
        <w:t>and other remote tool)</w:t>
      </w:r>
    </w:p>
    <w:p w:rsidR="00170FA7" w:rsidRDefault="004A4D46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A4D46">
        <w:rPr>
          <w:rFonts w:asciiTheme="majorHAnsi" w:hAnsiTheme="majorHAnsi" w:cs="Arial"/>
          <w:sz w:val="22"/>
          <w:szCs w:val="22"/>
          <w:lang w:val="en-GB"/>
        </w:rPr>
        <w:t xml:space="preserve">Assist in installation of computer and networking hardware </w:t>
      </w:r>
    </w:p>
    <w:p w:rsidR="004A4D46" w:rsidRPr="00170FA7" w:rsidRDefault="004A4D46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70FA7">
        <w:rPr>
          <w:rFonts w:asciiTheme="majorHAnsi" w:hAnsiTheme="majorHAnsi" w:cs="Arial"/>
          <w:sz w:val="22"/>
          <w:szCs w:val="22"/>
          <w:lang w:val="en-GB"/>
        </w:rPr>
        <w:t xml:space="preserve"> Assist in monitoring network performance, security and IT infrastructure </w:t>
      </w:r>
    </w:p>
    <w:p w:rsidR="004A4D46" w:rsidRPr="004A4D46" w:rsidRDefault="004A4D46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A4D46">
        <w:rPr>
          <w:rFonts w:asciiTheme="majorHAnsi" w:hAnsiTheme="majorHAnsi" w:cs="Arial"/>
          <w:sz w:val="22"/>
          <w:szCs w:val="22"/>
          <w:lang w:val="en-GB"/>
        </w:rPr>
        <w:t xml:space="preserve"> Assist in recommending improvements to systems and network configurations, determines hardware or software requirements</w:t>
      </w:r>
      <w:r w:rsidR="00EF614E">
        <w:rPr>
          <w:rFonts w:asciiTheme="majorHAnsi" w:hAnsiTheme="majorHAnsi" w:cs="Arial"/>
          <w:sz w:val="22"/>
          <w:szCs w:val="22"/>
          <w:lang w:val="en-GB"/>
        </w:rPr>
        <w:t>.</w:t>
      </w:r>
    </w:p>
    <w:p w:rsidR="00A5743A" w:rsidRPr="004A4D46" w:rsidRDefault="004A4D46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A4D46">
        <w:rPr>
          <w:rFonts w:asciiTheme="majorHAnsi" w:hAnsiTheme="majorHAnsi" w:cs="Arial"/>
          <w:sz w:val="22"/>
          <w:szCs w:val="22"/>
          <w:lang w:val="en-GB"/>
        </w:rPr>
        <w:t>Other duties may be assigned as required</w:t>
      </w:r>
      <w:r w:rsidR="00A5743A" w:rsidRPr="004A4D46">
        <w:rPr>
          <w:rFonts w:asciiTheme="majorHAnsi" w:hAnsiTheme="majorHAnsi" w:cs="Arial"/>
          <w:sz w:val="22"/>
          <w:szCs w:val="22"/>
          <w:lang w:val="en-GB"/>
        </w:rPr>
        <w:t>.</w:t>
      </w:r>
    </w:p>
    <w:p w:rsidR="00A5743A" w:rsidRPr="004A4D46" w:rsidRDefault="00A5743A" w:rsidP="009A50E2">
      <w:pPr>
        <w:numPr>
          <w:ilvl w:val="0"/>
          <w:numId w:val="2"/>
        </w:numPr>
        <w:suppressAutoHyphens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74C48">
        <w:rPr>
          <w:rFonts w:asciiTheme="majorHAnsi" w:hAnsiTheme="majorHAnsi" w:cs="Arial"/>
          <w:sz w:val="22"/>
          <w:szCs w:val="22"/>
          <w:lang w:val="en-GB"/>
        </w:rPr>
        <w:t xml:space="preserve">Providing support for Windows XP/7, </w:t>
      </w:r>
      <w:r w:rsidRPr="00174C48">
        <w:rPr>
          <w:rFonts w:ascii="Cambria" w:eastAsia="Batang" w:hAnsi="Cambria" w:cs="Cambria"/>
          <w:sz w:val="22"/>
          <w:szCs w:val="22"/>
        </w:rPr>
        <w:t>windows Server 2003/2008</w:t>
      </w:r>
      <w:r w:rsidR="00124434">
        <w:rPr>
          <w:rFonts w:asciiTheme="majorHAnsi" w:hAnsiTheme="majorHAnsi" w:cs="Arial"/>
          <w:sz w:val="22"/>
          <w:szCs w:val="22"/>
          <w:lang w:val="en-GB"/>
        </w:rPr>
        <w:t>/2012/2016.</w:t>
      </w:r>
    </w:p>
    <w:p w:rsidR="00A5743A" w:rsidRDefault="00CB2289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MS Outlook configuration </w:t>
      </w:r>
      <w:r w:rsidR="00A5743A">
        <w:rPr>
          <w:rFonts w:asciiTheme="majorHAnsi" w:hAnsiTheme="majorHAnsi" w:cs="Arial"/>
          <w:sz w:val="22"/>
          <w:szCs w:val="22"/>
          <w:lang w:val="en-GB"/>
        </w:rPr>
        <w:t>on user profile desktop/laptop &amp; outlook troubleshooting.</w:t>
      </w:r>
    </w:p>
    <w:p w:rsidR="00A5743A" w:rsidRPr="00760795" w:rsidRDefault="00A5743A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>Installation of Local printer and Network Printer.</w:t>
      </w:r>
    </w:p>
    <w:p w:rsidR="00A5743A" w:rsidRPr="00760795" w:rsidRDefault="00A5743A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 xml:space="preserve">Taking </w:t>
      </w:r>
      <w:proofErr w:type="gramStart"/>
      <w:r w:rsidRPr="00760795">
        <w:rPr>
          <w:rFonts w:asciiTheme="majorHAnsi" w:hAnsiTheme="majorHAnsi" w:cs="Arial"/>
          <w:sz w:val="22"/>
          <w:szCs w:val="22"/>
          <w:lang w:val="en-GB"/>
        </w:rPr>
        <w:t>backup</w:t>
      </w:r>
      <w:proofErr w:type="gramEnd"/>
      <w:r w:rsidRPr="00760795">
        <w:rPr>
          <w:rFonts w:asciiTheme="majorHAnsi" w:hAnsiTheme="majorHAnsi" w:cs="Arial"/>
          <w:sz w:val="22"/>
          <w:szCs w:val="22"/>
          <w:lang w:val="en-GB"/>
        </w:rPr>
        <w:t xml:space="preserve"> of</w:t>
      </w:r>
      <w:r w:rsidR="00170FA7">
        <w:rPr>
          <w:rFonts w:asciiTheme="majorHAnsi" w:hAnsiTheme="majorHAnsi" w:cs="Arial"/>
          <w:sz w:val="22"/>
          <w:szCs w:val="22"/>
          <w:lang w:val="en-GB"/>
        </w:rPr>
        <w:t xml:space="preserve"> Network Data &amp;</w:t>
      </w:r>
      <w:r w:rsidRPr="00760795">
        <w:rPr>
          <w:rFonts w:asciiTheme="majorHAnsi" w:hAnsiTheme="majorHAnsi" w:cs="Arial"/>
          <w:sz w:val="22"/>
          <w:szCs w:val="22"/>
          <w:lang w:val="en-GB"/>
        </w:rPr>
        <w:t xml:space="preserve"> user’s data, local software’s, MS Outlook PST files of all users</w:t>
      </w:r>
      <w:r>
        <w:rPr>
          <w:rFonts w:asciiTheme="majorHAnsi" w:hAnsiTheme="majorHAnsi" w:cs="Arial"/>
          <w:sz w:val="22"/>
          <w:szCs w:val="22"/>
          <w:lang w:val="en-GB"/>
        </w:rPr>
        <w:t>.</w:t>
      </w:r>
    </w:p>
    <w:p w:rsidR="00A5743A" w:rsidRPr="00760795" w:rsidRDefault="00A5743A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 xml:space="preserve">Coordinating </w:t>
      </w:r>
      <w:r w:rsidR="00170FA7">
        <w:rPr>
          <w:rFonts w:asciiTheme="majorHAnsi" w:hAnsiTheme="majorHAnsi" w:cs="Arial"/>
          <w:sz w:val="22"/>
          <w:szCs w:val="22"/>
          <w:lang w:val="en-GB"/>
        </w:rPr>
        <w:t>with the Service providers (</w:t>
      </w:r>
      <w:proofErr w:type="spellStart"/>
      <w:r w:rsidR="00170FA7">
        <w:rPr>
          <w:rFonts w:asciiTheme="majorHAnsi" w:hAnsiTheme="majorHAnsi" w:cs="Arial"/>
          <w:sz w:val="22"/>
          <w:szCs w:val="22"/>
          <w:lang w:val="en-GB"/>
        </w:rPr>
        <w:t>Airtel</w:t>
      </w:r>
      <w:proofErr w:type="spellEnd"/>
      <w:r w:rsidRPr="00760795">
        <w:rPr>
          <w:rFonts w:asciiTheme="majorHAnsi" w:hAnsiTheme="majorHAnsi" w:cs="Arial"/>
          <w:sz w:val="22"/>
          <w:szCs w:val="22"/>
          <w:lang w:val="en-GB"/>
        </w:rPr>
        <w:t xml:space="preserve">, Reliance </w:t>
      </w:r>
      <w:r w:rsidR="00170FA7">
        <w:rPr>
          <w:rFonts w:asciiTheme="majorHAnsi" w:hAnsiTheme="majorHAnsi" w:cs="Arial"/>
          <w:sz w:val="22"/>
          <w:szCs w:val="22"/>
          <w:lang w:val="en-GB"/>
        </w:rPr>
        <w:t>&amp;</w:t>
      </w:r>
      <w:r w:rsidRPr="00760795">
        <w:rPr>
          <w:rFonts w:asciiTheme="majorHAnsi" w:hAnsiTheme="majorHAnsi" w:cs="Arial"/>
          <w:sz w:val="22"/>
          <w:szCs w:val="22"/>
          <w:lang w:val="en-GB"/>
        </w:rPr>
        <w:t>TATA.) for procuring and maintaining network links</w:t>
      </w:r>
      <w:r>
        <w:rPr>
          <w:rFonts w:asciiTheme="majorHAnsi" w:hAnsiTheme="majorHAnsi" w:cs="Arial"/>
          <w:sz w:val="22"/>
          <w:szCs w:val="22"/>
          <w:lang w:val="en-GB"/>
        </w:rPr>
        <w:t>.</w:t>
      </w:r>
    </w:p>
    <w:p w:rsidR="00A5743A" w:rsidRPr="00BB077F" w:rsidRDefault="00A5743A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BB077F">
        <w:rPr>
          <w:rFonts w:asciiTheme="majorHAnsi" w:hAnsiTheme="majorHAnsi" w:cs="Arial"/>
          <w:sz w:val="22"/>
          <w:szCs w:val="22"/>
          <w:lang w:val="en-GB"/>
        </w:rPr>
        <w:t>Managing all inventory of IT and Vender management.</w:t>
      </w:r>
    </w:p>
    <w:p w:rsidR="00A5743A" w:rsidRDefault="00A5743A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0B29">
        <w:rPr>
          <w:rFonts w:asciiTheme="majorHAnsi" w:hAnsiTheme="majorHAnsi" w:cs="Arial"/>
          <w:sz w:val="22"/>
          <w:szCs w:val="22"/>
          <w:lang w:val="en-GB"/>
        </w:rPr>
        <w:t>Prepared checklist of new user as</w:t>
      </w:r>
      <w:r>
        <w:rPr>
          <w:rFonts w:asciiTheme="majorHAnsi" w:hAnsiTheme="majorHAnsi" w:cs="Arial"/>
          <w:sz w:val="22"/>
          <w:szCs w:val="22"/>
          <w:lang w:val="en-GB"/>
        </w:rPr>
        <w:t>sig</w:t>
      </w:r>
      <w:r w:rsidRPr="00C00B29">
        <w:rPr>
          <w:rFonts w:asciiTheme="majorHAnsi" w:hAnsiTheme="majorHAnsi" w:cs="Arial"/>
          <w:sz w:val="22"/>
          <w:szCs w:val="22"/>
          <w:lang w:val="en-GB"/>
        </w:rPr>
        <w:t>n Laptop/ Desktop that includes Mail, Printer, and Network driver access.</w:t>
      </w:r>
    </w:p>
    <w:p w:rsidR="00E137F5" w:rsidRPr="00760795" w:rsidRDefault="00E137F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Also Knowledge </w:t>
      </w:r>
      <w:proofErr w:type="gramStart"/>
      <w:r>
        <w:rPr>
          <w:rFonts w:asciiTheme="majorHAnsi" w:hAnsiTheme="majorHAnsi" w:cs="Arial"/>
          <w:sz w:val="22"/>
          <w:szCs w:val="22"/>
          <w:lang w:val="en-GB"/>
        </w:rPr>
        <w:t>About</w:t>
      </w:r>
      <w:proofErr w:type="gramEnd"/>
      <w:r>
        <w:rPr>
          <w:rFonts w:asciiTheme="majorHAnsi" w:hAnsiTheme="majorHAnsi" w:cs="Arial"/>
          <w:sz w:val="22"/>
          <w:szCs w:val="22"/>
          <w:lang w:val="en-GB"/>
        </w:rPr>
        <w:t xml:space="preserve"> Citrix Platform </w:t>
      </w:r>
      <w:proofErr w:type="spellStart"/>
      <w:r>
        <w:rPr>
          <w:rFonts w:asciiTheme="majorHAnsi" w:hAnsiTheme="majorHAnsi" w:cs="Arial"/>
          <w:sz w:val="22"/>
          <w:szCs w:val="22"/>
          <w:lang w:val="en-GB"/>
        </w:rPr>
        <w:t>Xenapp</w:t>
      </w:r>
      <w:proofErr w:type="spellEnd"/>
      <w:r>
        <w:rPr>
          <w:rFonts w:asciiTheme="majorHAnsi" w:hAnsiTheme="majorHAnsi" w:cs="Arial"/>
          <w:sz w:val="22"/>
          <w:szCs w:val="22"/>
          <w:lang w:val="en-GB"/>
        </w:rPr>
        <w:t xml:space="preserve"> and </w:t>
      </w:r>
      <w:proofErr w:type="spellStart"/>
      <w:r>
        <w:rPr>
          <w:rFonts w:asciiTheme="majorHAnsi" w:hAnsiTheme="majorHAnsi" w:cs="Arial"/>
          <w:sz w:val="22"/>
          <w:szCs w:val="22"/>
          <w:lang w:val="en-GB"/>
        </w:rPr>
        <w:t>XenDesktop</w:t>
      </w:r>
      <w:proofErr w:type="spellEnd"/>
      <w:r>
        <w:rPr>
          <w:rFonts w:asciiTheme="majorHAnsi" w:hAnsiTheme="majorHAnsi" w:cs="Arial"/>
          <w:sz w:val="22"/>
          <w:szCs w:val="22"/>
          <w:lang w:val="en-GB"/>
        </w:rPr>
        <w:t xml:space="preserve"> 7.6 Complete Installation and Configure.</w:t>
      </w:r>
    </w:p>
    <w:p w:rsidR="00700340" w:rsidRDefault="00700340" w:rsidP="00751633"/>
    <w:p w:rsidR="00170FA7" w:rsidRDefault="00170FA7" w:rsidP="00751633"/>
    <w:p w:rsidR="00700340" w:rsidRDefault="00700340" w:rsidP="00751633"/>
    <w:p w:rsidR="00EF614E" w:rsidRDefault="00EF614E" w:rsidP="00751633"/>
    <w:p w:rsidR="003C643A" w:rsidRDefault="003C643A" w:rsidP="003C643A">
      <w:pPr>
        <w:jc w:val="both"/>
        <w:rPr>
          <w:rFonts w:asciiTheme="majorHAnsi" w:hAnsiTheme="majorHAnsi"/>
          <w:b/>
          <w:sz w:val="22"/>
          <w:szCs w:val="22"/>
        </w:rPr>
      </w:pPr>
    </w:p>
    <w:p w:rsidR="003C643A" w:rsidRDefault="003C643A" w:rsidP="003C643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3C643A" w:rsidRPr="003C643A" w:rsidRDefault="003C643A" w:rsidP="003C643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3C643A" w:rsidRPr="00760795" w:rsidRDefault="00EF614E" w:rsidP="009A50E2">
      <w:pPr>
        <w:pStyle w:val="ListParagraph"/>
        <w:widowControl w:val="0"/>
        <w:numPr>
          <w:ilvl w:val="0"/>
          <w:numId w:val="2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>
        <w:rPr>
          <w:rFonts w:asciiTheme="majorHAnsi" w:hAnsiTheme="majorHAnsi" w:cs="Arial"/>
          <w:b/>
          <w:bCs/>
          <w:sz w:val="24"/>
          <w:szCs w:val="24"/>
          <w:u w:val="single"/>
        </w:rPr>
        <w:t>Working</w:t>
      </w:r>
      <w:r w:rsidR="003C643A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with </w:t>
      </w:r>
      <w:proofErr w:type="spellStart"/>
      <w:r w:rsidR="003C643A">
        <w:rPr>
          <w:rFonts w:asciiTheme="majorHAnsi" w:hAnsiTheme="majorHAnsi" w:cs="Arial"/>
          <w:b/>
          <w:bCs/>
          <w:sz w:val="24"/>
          <w:szCs w:val="24"/>
          <w:u w:val="single"/>
        </w:rPr>
        <w:t>M’cons</w:t>
      </w:r>
      <w:proofErr w:type="spellEnd"/>
      <w:r w:rsidR="003C643A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Media Marketing Located at </w:t>
      </w:r>
      <w:proofErr w:type="spellStart"/>
      <w:r w:rsidR="003C643A">
        <w:rPr>
          <w:rFonts w:asciiTheme="majorHAnsi" w:hAnsiTheme="majorHAnsi" w:cs="Arial"/>
          <w:b/>
          <w:bCs/>
          <w:sz w:val="24"/>
          <w:szCs w:val="24"/>
          <w:u w:val="single"/>
        </w:rPr>
        <w:t>Khusmabi</w:t>
      </w:r>
      <w:proofErr w:type="spellEnd"/>
      <w:r w:rsidR="003C643A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Ghaziabad.</w:t>
      </w:r>
    </w:p>
    <w:p w:rsidR="003C643A" w:rsidRDefault="003C643A" w:rsidP="003C643A">
      <w:pPr>
        <w:jc w:val="both"/>
        <w:rPr>
          <w:rFonts w:asciiTheme="majorHAnsi" w:hAnsiTheme="majorHAnsi" w:cs="Garamond"/>
          <w:b/>
          <w:bCs/>
          <w:sz w:val="22"/>
          <w:szCs w:val="22"/>
        </w:rPr>
      </w:pPr>
    </w:p>
    <w:p w:rsidR="003C643A" w:rsidRDefault="003C643A" w:rsidP="003C643A">
      <w:pPr>
        <w:tabs>
          <w:tab w:val="num" w:pos="810"/>
        </w:tabs>
        <w:ind w:left="720"/>
        <w:jc w:val="both"/>
        <w:rPr>
          <w:rFonts w:asciiTheme="majorHAnsi" w:hAnsiTheme="majorHAnsi" w:cs="Garamond"/>
          <w:b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Duration: July 2014 – April 2015</w:t>
      </w:r>
    </w:p>
    <w:p w:rsidR="003C643A" w:rsidRPr="00A5743A" w:rsidRDefault="00124434" w:rsidP="003C643A">
      <w:pPr>
        <w:jc w:val="both"/>
        <w:rPr>
          <w:rFonts w:asciiTheme="majorHAnsi" w:hAnsiTheme="majorHAnsi" w:cs="Garamond"/>
          <w:color w:val="FF0000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</w:t>
      </w:r>
      <w:r w:rsidR="003C643A">
        <w:rPr>
          <w:rFonts w:asciiTheme="majorHAnsi" w:hAnsiTheme="majorHAnsi"/>
          <w:b/>
          <w:sz w:val="22"/>
          <w:szCs w:val="22"/>
        </w:rPr>
        <w:t>Designation: IT Executive.</w:t>
      </w:r>
    </w:p>
    <w:p w:rsidR="003C643A" w:rsidRDefault="003C643A" w:rsidP="00DF292F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DF292F" w:rsidRDefault="00DF292F" w:rsidP="00DF292F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DF292F" w:rsidRPr="00760795" w:rsidRDefault="00DF292F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760795">
        <w:rPr>
          <w:rFonts w:asciiTheme="majorHAnsi" w:hAnsiTheme="majorHAnsi" w:cs="Arial"/>
          <w:b/>
          <w:bCs/>
          <w:sz w:val="24"/>
          <w:szCs w:val="24"/>
          <w:u w:val="single"/>
        </w:rPr>
        <w:t>Support Operations</w:t>
      </w:r>
    </w:p>
    <w:p w:rsidR="009D0A85" w:rsidRDefault="009D0A85" w:rsidP="009D0A85">
      <w:pPr>
        <w:pStyle w:val="ListParagraph"/>
        <w:shd w:val="clear" w:color="auto" w:fill="FFFFFF"/>
        <w:spacing w:before="100" w:beforeAutospacing="1" w:after="80" w:line="270" w:lineRule="atLeast"/>
        <w:ind w:left="1080"/>
        <w:rPr>
          <w:rFonts w:asciiTheme="majorHAnsi" w:hAnsiTheme="majorHAnsi" w:cs="Arial"/>
          <w:sz w:val="22"/>
          <w:szCs w:val="22"/>
          <w:lang w:val="en-GB"/>
        </w:rPr>
      </w:pPr>
    </w:p>
    <w:p w:rsidR="009D0A85" w:rsidRDefault="009D0A85" w:rsidP="009D0A85">
      <w:pPr>
        <w:pStyle w:val="ListParagraph"/>
        <w:shd w:val="clear" w:color="auto" w:fill="FFFFFF"/>
        <w:spacing w:before="100" w:beforeAutospacing="1" w:after="80" w:line="270" w:lineRule="atLeast"/>
        <w:ind w:left="1080"/>
        <w:rPr>
          <w:rFonts w:asciiTheme="majorHAnsi" w:hAnsiTheme="majorHAnsi" w:cs="Arial"/>
          <w:sz w:val="22"/>
          <w:szCs w:val="22"/>
          <w:lang w:val="en-GB"/>
        </w:rPr>
      </w:pPr>
    </w:p>
    <w:p w:rsidR="009D0A85" w:rsidRDefault="00DF292F" w:rsidP="009A50E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Arial"/>
          <w:sz w:val="22"/>
          <w:szCs w:val="22"/>
          <w:lang w:val="en-GB"/>
        </w:rPr>
      </w:pPr>
      <w:r w:rsidRPr="009D0A85">
        <w:rPr>
          <w:rFonts w:asciiTheme="majorHAnsi" w:hAnsiTheme="majorHAnsi" w:cs="Arial"/>
          <w:sz w:val="22"/>
          <w:szCs w:val="22"/>
          <w:lang w:val="en-GB"/>
        </w:rPr>
        <w:t>Working closely with other IT professionals to implement tasks and resolve problems.</w:t>
      </w:r>
    </w:p>
    <w:p w:rsidR="009D0A85" w:rsidRDefault="00170FA7" w:rsidP="009A50E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Arial"/>
          <w:sz w:val="22"/>
          <w:szCs w:val="22"/>
          <w:lang w:val="en-GB"/>
        </w:rPr>
      </w:pPr>
      <w:r w:rsidRPr="009D0A85">
        <w:rPr>
          <w:rFonts w:asciiTheme="majorHAnsi" w:hAnsiTheme="majorHAnsi" w:cs="Arial"/>
          <w:sz w:val="22"/>
          <w:szCs w:val="22"/>
          <w:lang w:val="en-GB"/>
        </w:rPr>
        <w:lastRenderedPageBreak/>
        <w:t>Support on Biometric Machines and Installation also CCTV Camera’s and support to Office Sites &amp; connect Head office to All Sites with Remotely</w:t>
      </w:r>
    </w:p>
    <w:p w:rsidR="00DF292F" w:rsidRPr="009D0A85" w:rsidRDefault="00DF292F" w:rsidP="009A50E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Arial"/>
          <w:sz w:val="22"/>
          <w:szCs w:val="22"/>
          <w:lang w:val="en-GB"/>
        </w:rPr>
      </w:pPr>
      <w:r w:rsidRPr="009D0A85">
        <w:rPr>
          <w:rFonts w:asciiTheme="majorHAnsi" w:hAnsiTheme="majorHAnsi" w:cs="Arial"/>
          <w:sz w:val="22"/>
          <w:szCs w:val="22"/>
          <w:lang w:val="en-GB"/>
        </w:rPr>
        <w:t>Setting up computer networks.</w:t>
      </w:r>
    </w:p>
    <w:p w:rsidR="00DF292F" w:rsidRPr="00DF292F" w:rsidRDefault="00DF292F" w:rsidP="009A50E2">
      <w:pPr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Arial"/>
          <w:sz w:val="22"/>
          <w:szCs w:val="22"/>
          <w:lang w:val="en-GB"/>
        </w:rPr>
      </w:pPr>
      <w:r w:rsidRPr="00DF292F">
        <w:rPr>
          <w:rFonts w:asciiTheme="majorHAnsi" w:hAnsiTheme="majorHAnsi" w:cs="Arial"/>
          <w:sz w:val="22"/>
          <w:szCs w:val="22"/>
          <w:lang w:val="en-GB"/>
        </w:rPr>
        <w:t>Establishing peer to peer networks.</w:t>
      </w:r>
    </w:p>
    <w:p w:rsidR="00DF292F" w:rsidRPr="00DF292F" w:rsidRDefault="00DF292F" w:rsidP="009A50E2">
      <w:pPr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Arial"/>
          <w:sz w:val="22"/>
          <w:szCs w:val="22"/>
          <w:lang w:val="en-GB"/>
        </w:rPr>
      </w:pPr>
      <w:r w:rsidRPr="00DF292F">
        <w:rPr>
          <w:rFonts w:asciiTheme="majorHAnsi" w:hAnsiTheme="majorHAnsi" w:cs="Arial"/>
          <w:sz w:val="22"/>
          <w:szCs w:val="22"/>
          <w:lang w:val="en-GB"/>
        </w:rPr>
        <w:t>Performing hands-on fixes at the desktop level.</w:t>
      </w:r>
    </w:p>
    <w:p w:rsidR="00DF292F" w:rsidRPr="00DF292F" w:rsidRDefault="00DF292F" w:rsidP="009A50E2">
      <w:pPr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Arial"/>
          <w:sz w:val="22"/>
          <w:szCs w:val="22"/>
          <w:lang w:val="en-GB"/>
        </w:rPr>
      </w:pPr>
      <w:r w:rsidRPr="00DF292F">
        <w:rPr>
          <w:rFonts w:asciiTheme="majorHAnsi" w:hAnsiTheme="majorHAnsi" w:cs="Arial"/>
          <w:sz w:val="22"/>
          <w:szCs w:val="22"/>
          <w:lang w:val="en-GB"/>
        </w:rPr>
        <w:t>Troubleshooting email delivery problems.</w:t>
      </w:r>
    </w:p>
    <w:p w:rsidR="00DF292F" w:rsidRPr="00DF292F" w:rsidRDefault="00DF292F" w:rsidP="009A50E2">
      <w:pPr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Arial"/>
          <w:sz w:val="22"/>
          <w:szCs w:val="22"/>
          <w:lang w:val="en-GB"/>
        </w:rPr>
      </w:pPr>
      <w:r w:rsidRPr="00DF292F">
        <w:rPr>
          <w:rFonts w:asciiTheme="majorHAnsi" w:hAnsiTheme="majorHAnsi" w:cs="Arial"/>
          <w:sz w:val="22"/>
          <w:szCs w:val="22"/>
          <w:lang w:val="en-GB"/>
        </w:rPr>
        <w:t>Moving computers and IT equipment between offices.</w:t>
      </w:r>
    </w:p>
    <w:p w:rsidR="00DF292F" w:rsidRPr="00DF292F" w:rsidRDefault="00DF292F" w:rsidP="009A50E2">
      <w:pPr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Theme="majorHAnsi" w:hAnsiTheme="majorHAnsi" w:cs="Arial"/>
          <w:sz w:val="22"/>
          <w:szCs w:val="22"/>
          <w:lang w:val="en-GB"/>
        </w:rPr>
      </w:pPr>
      <w:r w:rsidRPr="00DF292F">
        <w:rPr>
          <w:rFonts w:asciiTheme="majorHAnsi" w:hAnsiTheme="majorHAnsi" w:cs="Arial"/>
          <w:sz w:val="22"/>
          <w:szCs w:val="22"/>
          <w:lang w:val="en-GB"/>
        </w:rPr>
        <w:t>Maintaining an inventory list of computer systems.</w:t>
      </w:r>
    </w:p>
    <w:p w:rsidR="00DF292F" w:rsidRPr="00DF292F" w:rsidRDefault="00DF292F" w:rsidP="00DF292F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5164" w:rsidRDefault="00935164" w:rsidP="00935164">
      <w:pPr>
        <w:pStyle w:val="ListParagraph"/>
        <w:jc w:val="both"/>
        <w:rPr>
          <w:rFonts w:ascii="Arial" w:hAnsi="Arial" w:cs="Arial"/>
          <w:lang w:val="en-GB"/>
        </w:rPr>
      </w:pPr>
    </w:p>
    <w:p w:rsidR="00E446CD" w:rsidRPr="00760795" w:rsidRDefault="00E446CD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760795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Working with Net Connect Pvt. Ltd, Located at Noida.</w:t>
      </w:r>
    </w:p>
    <w:p w:rsidR="00E446CD" w:rsidRDefault="00E446CD" w:rsidP="00E446CD">
      <w:pPr>
        <w:ind w:left="405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E446CD" w:rsidRDefault="00E446CD" w:rsidP="009A50E2">
      <w:pPr>
        <w:numPr>
          <w:ilvl w:val="0"/>
          <w:numId w:val="4"/>
        </w:numPr>
        <w:tabs>
          <w:tab w:val="num" w:pos="450"/>
          <w:tab w:val="num" w:pos="810"/>
        </w:tabs>
        <w:jc w:val="both"/>
        <w:rPr>
          <w:rFonts w:asciiTheme="majorHAnsi" w:hAnsiTheme="majorHAnsi" w:cs="Garamond"/>
          <w:b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Client: - Accretive Health Pvt. Ltd</w:t>
      </w:r>
      <w:r>
        <w:rPr>
          <w:rFonts w:asciiTheme="majorHAnsi" w:hAnsiTheme="majorHAnsi"/>
          <w:sz w:val="22"/>
          <w:szCs w:val="22"/>
        </w:rPr>
        <w:t>.</w:t>
      </w:r>
    </w:p>
    <w:p w:rsidR="00E446CD" w:rsidRDefault="00E446CD" w:rsidP="00E446CD">
      <w:pPr>
        <w:tabs>
          <w:tab w:val="num" w:pos="810"/>
        </w:tabs>
        <w:ind w:left="720"/>
        <w:jc w:val="both"/>
        <w:rPr>
          <w:rFonts w:asciiTheme="majorHAnsi" w:hAnsiTheme="majorHAnsi" w:cs="Garamond"/>
          <w:b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Duration: Sep 2013 – July 2014</w:t>
      </w:r>
    </w:p>
    <w:p w:rsidR="00DC1D35" w:rsidRDefault="00124434" w:rsidP="00E446CD">
      <w:pPr>
        <w:jc w:val="both"/>
        <w:rPr>
          <w:rFonts w:asciiTheme="majorHAnsi" w:hAnsiTheme="majorHAnsi" w:cs="Garamond"/>
          <w:b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</w:t>
      </w:r>
      <w:r w:rsidR="00E446CD">
        <w:rPr>
          <w:rFonts w:asciiTheme="majorHAnsi" w:hAnsiTheme="majorHAnsi"/>
          <w:b/>
          <w:sz w:val="22"/>
          <w:szCs w:val="22"/>
        </w:rPr>
        <w:t>Designation: Desktop Support Engineer.</w:t>
      </w:r>
    </w:p>
    <w:p w:rsidR="00DC1D35" w:rsidRDefault="00DC1D35" w:rsidP="00E446CD">
      <w:pPr>
        <w:jc w:val="both"/>
        <w:rPr>
          <w:rFonts w:asciiTheme="majorHAnsi" w:hAnsiTheme="majorHAnsi" w:cs="Garamond"/>
          <w:b/>
          <w:bCs/>
          <w:sz w:val="22"/>
          <w:szCs w:val="22"/>
        </w:rPr>
      </w:pPr>
    </w:p>
    <w:p w:rsidR="00DC1D35" w:rsidRPr="00760795" w:rsidRDefault="00DC1D35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760795">
        <w:rPr>
          <w:rFonts w:asciiTheme="majorHAnsi" w:hAnsiTheme="majorHAnsi" w:cs="Arial"/>
          <w:b/>
          <w:bCs/>
          <w:sz w:val="24"/>
          <w:szCs w:val="24"/>
          <w:u w:val="single"/>
        </w:rPr>
        <w:t>Support Operations</w:t>
      </w:r>
    </w:p>
    <w:p w:rsidR="00DC1D35" w:rsidRDefault="00DC1D35" w:rsidP="00E446CD">
      <w:pPr>
        <w:jc w:val="both"/>
        <w:rPr>
          <w:rFonts w:asciiTheme="majorHAnsi" w:hAnsiTheme="majorHAnsi" w:cs="Garamond"/>
          <w:color w:val="FF0000"/>
          <w:sz w:val="22"/>
          <w:szCs w:val="22"/>
        </w:rPr>
      </w:pPr>
    </w:p>
    <w:p w:rsidR="00DC1D35" w:rsidRDefault="00DC1D3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>Route/Assign tickets to the appropriate support group, if necessary.</w:t>
      </w:r>
    </w:p>
    <w:p w:rsidR="00DC1D35" w:rsidRPr="00760795" w:rsidRDefault="00DF292F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Support in Applications by remotely helpdesk Tools.</w:t>
      </w:r>
    </w:p>
    <w:p w:rsidR="00DC1D35" w:rsidRPr="00DF292F" w:rsidRDefault="00DC1D3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>Identifying and escalating high-severity, priority issues.</w:t>
      </w:r>
    </w:p>
    <w:p w:rsidR="00DC1D35" w:rsidRPr="00760795" w:rsidRDefault="00DC1D3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 xml:space="preserve">System Audit using Microsoft Baseline Security </w:t>
      </w:r>
      <w:proofErr w:type="spellStart"/>
      <w:r w:rsidRPr="00760795">
        <w:rPr>
          <w:rFonts w:asciiTheme="majorHAnsi" w:hAnsiTheme="majorHAnsi" w:cs="Arial"/>
          <w:sz w:val="22"/>
          <w:szCs w:val="22"/>
          <w:lang w:val="en-GB"/>
        </w:rPr>
        <w:t>Analyzer</w:t>
      </w:r>
      <w:proofErr w:type="spellEnd"/>
      <w:r w:rsidRPr="00760795">
        <w:rPr>
          <w:rFonts w:asciiTheme="majorHAnsi" w:hAnsiTheme="majorHAnsi" w:cs="Arial"/>
          <w:sz w:val="22"/>
          <w:szCs w:val="22"/>
          <w:lang w:val="en-GB"/>
        </w:rPr>
        <w:t xml:space="preserve"> (MBSA).</w:t>
      </w:r>
    </w:p>
    <w:p w:rsidR="00DC1D35" w:rsidRPr="00174C48" w:rsidRDefault="00DC1D3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74C48">
        <w:rPr>
          <w:rFonts w:asciiTheme="majorHAnsi" w:hAnsiTheme="majorHAnsi" w:cs="Arial"/>
          <w:sz w:val="22"/>
          <w:szCs w:val="22"/>
          <w:lang w:val="en-GB"/>
        </w:rPr>
        <w:t xml:space="preserve">Installation of </w:t>
      </w:r>
      <w:r w:rsidR="00DF292F" w:rsidRPr="00174C48">
        <w:rPr>
          <w:rFonts w:asciiTheme="majorHAnsi" w:hAnsiTheme="majorHAnsi" w:cs="Arial"/>
          <w:sz w:val="22"/>
          <w:szCs w:val="22"/>
          <w:lang w:val="en-GB"/>
        </w:rPr>
        <w:t>hotfix’s</w:t>
      </w:r>
      <w:r w:rsidRPr="00174C48">
        <w:rPr>
          <w:rFonts w:asciiTheme="majorHAnsi" w:hAnsiTheme="majorHAnsi" w:cs="Arial"/>
          <w:sz w:val="22"/>
          <w:szCs w:val="22"/>
          <w:lang w:val="en-GB"/>
        </w:rPr>
        <w:t xml:space="preserve"> and patches introduced by Microsoft to provide maximum security to Operating system.</w:t>
      </w:r>
    </w:p>
    <w:p w:rsidR="00DC1D35" w:rsidRDefault="00DC1D3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>Creating shift end reports like Pending Ticket details and sending them to Reporting Managers.</w:t>
      </w:r>
    </w:p>
    <w:p w:rsidR="00DC1D35" w:rsidRDefault="00DC1D3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>Manage helpdesk tickets with Proper notes and its TAT.</w:t>
      </w:r>
    </w:p>
    <w:p w:rsidR="00935164" w:rsidRPr="00170FA7" w:rsidRDefault="00DC1D3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048F">
        <w:rPr>
          <w:rFonts w:asciiTheme="majorHAnsi" w:hAnsiTheme="majorHAnsi" w:cs="Arial"/>
          <w:sz w:val="22"/>
          <w:szCs w:val="22"/>
          <w:lang w:val="en-GB"/>
        </w:rPr>
        <w:t>Maintaining SLAs of the raised IT tickets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170FA7" w:rsidRDefault="00170FA7" w:rsidP="00170FA7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70FA7" w:rsidRDefault="00170FA7" w:rsidP="00170FA7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70FA7" w:rsidRPr="00170FA7" w:rsidRDefault="00170FA7" w:rsidP="00170FA7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74C48" w:rsidRPr="00174C48" w:rsidRDefault="00174C48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174C48">
        <w:rPr>
          <w:rFonts w:asciiTheme="majorHAnsi" w:hAnsiTheme="majorHAnsi" w:cs="Arial"/>
          <w:b/>
          <w:bCs/>
          <w:sz w:val="24"/>
          <w:szCs w:val="24"/>
          <w:u w:val="single"/>
        </w:rPr>
        <w:t>Working with CBSL Group New Delhi as a Technical Support Engineer from June 2010 to Sep 2013</w:t>
      </w:r>
    </w:p>
    <w:p w:rsidR="00935164" w:rsidRDefault="00935164" w:rsidP="00174C48">
      <w:pPr>
        <w:jc w:val="both"/>
        <w:rPr>
          <w:rFonts w:asciiTheme="majorHAnsi" w:hAnsiTheme="majorHAnsi" w:cs="Garamond"/>
          <w:b/>
          <w:bCs/>
          <w:sz w:val="22"/>
          <w:szCs w:val="22"/>
        </w:rPr>
      </w:pPr>
    </w:p>
    <w:p w:rsidR="00935164" w:rsidRDefault="00174C48" w:rsidP="00935164">
      <w:pPr>
        <w:pStyle w:val="ListParagrap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Duration: June 2010 - Sep 2013</w:t>
      </w:r>
    </w:p>
    <w:p w:rsidR="00935164" w:rsidRDefault="00124434" w:rsidP="00935164">
      <w:pPr>
        <w:jc w:val="both"/>
        <w:rPr>
          <w:rFonts w:asciiTheme="majorHAnsi" w:hAnsiTheme="majorHAnsi" w:cs="Garamond"/>
          <w:b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</w:t>
      </w:r>
      <w:r w:rsidR="00935164">
        <w:rPr>
          <w:rFonts w:asciiTheme="majorHAnsi" w:hAnsiTheme="majorHAnsi"/>
          <w:b/>
          <w:sz w:val="22"/>
          <w:szCs w:val="22"/>
        </w:rPr>
        <w:t xml:space="preserve">Designation: </w:t>
      </w:r>
      <w:r w:rsidR="00FF2E51">
        <w:rPr>
          <w:rFonts w:asciiTheme="majorHAnsi" w:hAnsiTheme="majorHAnsi"/>
          <w:b/>
          <w:sz w:val="22"/>
          <w:szCs w:val="22"/>
        </w:rPr>
        <w:t>System</w:t>
      </w:r>
      <w:r w:rsidR="00935164">
        <w:rPr>
          <w:rFonts w:asciiTheme="majorHAnsi" w:hAnsiTheme="majorHAnsi"/>
          <w:b/>
          <w:sz w:val="22"/>
          <w:szCs w:val="22"/>
        </w:rPr>
        <w:t xml:space="preserve"> Support Engineer.</w:t>
      </w:r>
    </w:p>
    <w:p w:rsidR="00DC1D35" w:rsidRDefault="00DC1D35" w:rsidP="00935164">
      <w:pPr>
        <w:jc w:val="both"/>
        <w:rPr>
          <w:rFonts w:asciiTheme="majorHAnsi" w:hAnsiTheme="majorHAnsi" w:cs="Garamond"/>
          <w:b/>
          <w:bCs/>
          <w:sz w:val="22"/>
          <w:szCs w:val="22"/>
        </w:rPr>
      </w:pPr>
    </w:p>
    <w:p w:rsidR="00DC1D35" w:rsidRPr="00760795" w:rsidRDefault="00DC1D35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760795">
        <w:rPr>
          <w:rFonts w:asciiTheme="majorHAnsi" w:hAnsiTheme="majorHAnsi" w:cs="Arial"/>
          <w:b/>
          <w:bCs/>
          <w:sz w:val="24"/>
          <w:szCs w:val="24"/>
          <w:u w:val="single"/>
        </w:rPr>
        <w:t>Support Operations</w:t>
      </w:r>
    </w:p>
    <w:p w:rsidR="00DC1D35" w:rsidRDefault="00DC1D35" w:rsidP="00935164">
      <w:pPr>
        <w:jc w:val="both"/>
        <w:rPr>
          <w:rFonts w:asciiTheme="majorHAnsi" w:hAnsiTheme="majorHAnsi" w:cs="Garamond"/>
          <w:b/>
          <w:bCs/>
          <w:sz w:val="22"/>
          <w:szCs w:val="22"/>
        </w:rPr>
      </w:pPr>
    </w:p>
    <w:p w:rsidR="00DC1D35" w:rsidRDefault="00DC1D3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C1D35">
        <w:rPr>
          <w:rFonts w:asciiTheme="majorHAnsi" w:hAnsiTheme="majorHAnsi" w:cs="Arial"/>
          <w:sz w:val="22"/>
          <w:szCs w:val="22"/>
          <w:lang w:val="en-GB"/>
        </w:rPr>
        <w:t>Providing support Operating Systems: Windows9X, Windows2000, Windows ME, Window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s XP, Windows Vista, </w:t>
      </w:r>
      <w:proofErr w:type="spellStart"/>
      <w:r>
        <w:rPr>
          <w:rFonts w:asciiTheme="majorHAnsi" w:hAnsiTheme="majorHAnsi" w:cs="Arial"/>
          <w:sz w:val="22"/>
          <w:szCs w:val="22"/>
          <w:lang w:val="en-GB"/>
        </w:rPr>
        <w:t>Linux</w:t>
      </w:r>
      <w:proofErr w:type="gramStart"/>
      <w:r>
        <w:rPr>
          <w:rFonts w:asciiTheme="majorHAnsi" w:hAnsiTheme="majorHAnsi" w:cs="Arial"/>
          <w:sz w:val="22"/>
          <w:szCs w:val="22"/>
          <w:lang w:val="en-GB"/>
        </w:rPr>
        <w:t>,</w:t>
      </w:r>
      <w:r w:rsidRPr="00DC1D35">
        <w:rPr>
          <w:rFonts w:asciiTheme="majorHAnsi" w:hAnsiTheme="majorHAnsi" w:cs="Arial"/>
          <w:sz w:val="22"/>
          <w:szCs w:val="22"/>
          <w:lang w:val="en-GB"/>
        </w:rPr>
        <w:t>MS</w:t>
      </w:r>
      <w:proofErr w:type="spellEnd"/>
      <w:proofErr w:type="gramEnd"/>
      <w:r w:rsidRPr="00DC1D35">
        <w:rPr>
          <w:rFonts w:asciiTheme="majorHAnsi" w:hAnsiTheme="majorHAnsi" w:cs="Arial"/>
          <w:sz w:val="22"/>
          <w:szCs w:val="22"/>
          <w:lang w:val="en-GB"/>
        </w:rPr>
        <w:t xml:space="preserve"> DOS</w:t>
      </w:r>
      <w:r>
        <w:rPr>
          <w:rFonts w:asciiTheme="majorHAnsi" w:hAnsiTheme="majorHAnsi" w:cs="Arial"/>
          <w:sz w:val="22"/>
          <w:szCs w:val="22"/>
          <w:lang w:val="en-GB"/>
        </w:rPr>
        <w:t>.</w:t>
      </w:r>
    </w:p>
    <w:p w:rsidR="00DC1D35" w:rsidRPr="00DC1D35" w:rsidRDefault="00DC1D35" w:rsidP="009A50E2">
      <w:pPr>
        <w:numPr>
          <w:ilvl w:val="0"/>
          <w:numId w:val="2"/>
        </w:numPr>
        <w:shd w:val="clear" w:color="auto" w:fill="FFFFFF"/>
        <w:spacing w:line="269" w:lineRule="atLeast"/>
        <w:rPr>
          <w:rFonts w:asciiTheme="majorHAnsi" w:hAnsiTheme="majorHAnsi" w:cs="Arial"/>
          <w:sz w:val="22"/>
          <w:szCs w:val="22"/>
          <w:lang w:val="en-GB"/>
        </w:rPr>
      </w:pPr>
      <w:r w:rsidRPr="00DC1D35">
        <w:rPr>
          <w:rFonts w:asciiTheme="majorHAnsi" w:hAnsiTheme="majorHAnsi" w:cs="Arial"/>
          <w:sz w:val="22"/>
          <w:szCs w:val="22"/>
          <w:lang w:val="en-GB"/>
        </w:rPr>
        <w:t>Application software Photoshop, Adobe reader, WinRAR, DVD Convertor, Nero.</w:t>
      </w:r>
    </w:p>
    <w:p w:rsidR="00DC1D35" w:rsidRPr="00DC1D35" w:rsidRDefault="00DC1D35" w:rsidP="009A50E2">
      <w:pPr>
        <w:numPr>
          <w:ilvl w:val="0"/>
          <w:numId w:val="2"/>
        </w:numPr>
        <w:shd w:val="clear" w:color="auto" w:fill="FFFFFF"/>
        <w:spacing w:line="269" w:lineRule="atLeast"/>
        <w:rPr>
          <w:rFonts w:asciiTheme="majorHAnsi" w:hAnsiTheme="majorHAnsi" w:cs="Arial"/>
          <w:sz w:val="22"/>
          <w:szCs w:val="22"/>
          <w:lang w:val="en-GB"/>
        </w:rPr>
      </w:pPr>
      <w:r w:rsidRPr="00DC1D35">
        <w:rPr>
          <w:rFonts w:asciiTheme="majorHAnsi" w:hAnsiTheme="majorHAnsi" w:cs="Arial"/>
          <w:sz w:val="22"/>
          <w:szCs w:val="22"/>
          <w:lang w:val="en-GB"/>
        </w:rPr>
        <w:t>Office Package: Microsoft Word, Microsoft Excel, Microsoft Access, Microsoft PowerPoint, Microsoft Outlook Express.</w:t>
      </w:r>
    </w:p>
    <w:p w:rsidR="00DC1D35" w:rsidRPr="00DC1D35" w:rsidRDefault="00DC1D35" w:rsidP="009A50E2">
      <w:pPr>
        <w:numPr>
          <w:ilvl w:val="0"/>
          <w:numId w:val="2"/>
        </w:numPr>
        <w:shd w:val="clear" w:color="auto" w:fill="FFFFFF"/>
        <w:spacing w:line="269" w:lineRule="atLeast"/>
        <w:rPr>
          <w:rFonts w:asciiTheme="majorHAnsi" w:hAnsiTheme="majorHAnsi" w:cs="Arial"/>
          <w:sz w:val="22"/>
          <w:szCs w:val="22"/>
          <w:lang w:val="en-GB"/>
        </w:rPr>
      </w:pPr>
      <w:r w:rsidRPr="00DC1D35">
        <w:rPr>
          <w:rFonts w:asciiTheme="majorHAnsi" w:hAnsiTheme="majorHAnsi" w:cs="Arial"/>
          <w:sz w:val="22"/>
          <w:szCs w:val="22"/>
          <w:lang w:val="en-GB"/>
        </w:rPr>
        <w:t>Assembling and reassembling of computer peripherals</w:t>
      </w:r>
      <w:r w:rsidR="00170FA7">
        <w:rPr>
          <w:rFonts w:asciiTheme="majorHAnsi" w:hAnsiTheme="majorHAnsi" w:cs="Arial"/>
          <w:sz w:val="22"/>
          <w:szCs w:val="22"/>
          <w:lang w:val="en-GB"/>
        </w:rPr>
        <w:t>.</w:t>
      </w:r>
    </w:p>
    <w:p w:rsidR="00DC1D35" w:rsidRPr="00760795" w:rsidRDefault="00DC1D3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>Installation of Local printer and Network Printer.</w:t>
      </w:r>
    </w:p>
    <w:p w:rsidR="00DC1D35" w:rsidRPr="00DC1D35" w:rsidRDefault="00DC1D3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Installation Scanner’s &amp;</w:t>
      </w:r>
      <w:r w:rsidR="00EF614E">
        <w:rPr>
          <w:rFonts w:asciiTheme="majorHAnsi" w:hAnsiTheme="majorHAnsi" w:cs="Arial"/>
          <w:sz w:val="22"/>
          <w:szCs w:val="22"/>
          <w:lang w:val="en-GB"/>
        </w:rPr>
        <w:t>providing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 support hardware issue in Scanner’s</w:t>
      </w:r>
      <w:r w:rsidR="00170FA7">
        <w:rPr>
          <w:rFonts w:asciiTheme="majorHAnsi" w:hAnsiTheme="majorHAnsi" w:cs="Arial"/>
          <w:sz w:val="22"/>
          <w:szCs w:val="22"/>
          <w:lang w:val="en-GB"/>
        </w:rPr>
        <w:t>.</w:t>
      </w:r>
    </w:p>
    <w:p w:rsidR="00DC1D35" w:rsidRDefault="00DC1D35" w:rsidP="00935164">
      <w:pPr>
        <w:jc w:val="both"/>
        <w:rPr>
          <w:rFonts w:asciiTheme="majorHAnsi" w:hAnsiTheme="majorHAnsi" w:cs="Garamond"/>
          <w:b/>
          <w:bCs/>
          <w:sz w:val="22"/>
          <w:szCs w:val="22"/>
        </w:rPr>
      </w:pPr>
    </w:p>
    <w:p w:rsidR="00DC1D35" w:rsidRDefault="00DC1D35" w:rsidP="00935164">
      <w:pPr>
        <w:jc w:val="both"/>
        <w:rPr>
          <w:rFonts w:asciiTheme="majorHAnsi" w:hAnsiTheme="majorHAnsi" w:cs="Garamond"/>
          <w:b/>
          <w:bCs/>
          <w:sz w:val="22"/>
          <w:szCs w:val="22"/>
        </w:rPr>
      </w:pPr>
    </w:p>
    <w:p w:rsidR="00136E9A" w:rsidRDefault="00136E9A" w:rsidP="00935164">
      <w:pPr>
        <w:jc w:val="both"/>
        <w:rPr>
          <w:rFonts w:asciiTheme="majorHAnsi" w:hAnsiTheme="majorHAnsi" w:cs="Garamond"/>
          <w:b/>
          <w:bCs/>
          <w:sz w:val="22"/>
          <w:szCs w:val="22"/>
        </w:rPr>
      </w:pPr>
    </w:p>
    <w:p w:rsidR="00205A85" w:rsidRPr="00760795" w:rsidRDefault="008C0B62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>
        <w:rPr>
          <w:rFonts w:asciiTheme="majorHAnsi" w:hAnsiTheme="majorHAnsi" w:cs="Arial"/>
          <w:b/>
          <w:bCs/>
          <w:sz w:val="24"/>
          <w:szCs w:val="24"/>
          <w:u w:val="single"/>
        </w:rPr>
        <w:t>Professional Certification</w:t>
      </w:r>
    </w:p>
    <w:p w:rsidR="004D7361" w:rsidRDefault="004D7361" w:rsidP="008D57C7">
      <w:pPr>
        <w:rPr>
          <w:sz w:val="22"/>
          <w:szCs w:val="22"/>
          <w:u w:val="single"/>
        </w:rPr>
      </w:pPr>
    </w:p>
    <w:p w:rsidR="003B0CF7" w:rsidRDefault="00012A67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MCSA</w:t>
      </w:r>
      <w:r w:rsidR="008C0B62">
        <w:rPr>
          <w:rFonts w:asciiTheme="majorHAnsi" w:hAnsiTheme="majorHAnsi" w:cs="Arial"/>
          <w:sz w:val="22"/>
          <w:szCs w:val="22"/>
          <w:lang w:val="en-GB"/>
        </w:rPr>
        <w:t xml:space="preserve"> Certified </w:t>
      </w:r>
      <w:r w:rsidR="00955B0C">
        <w:rPr>
          <w:rFonts w:asciiTheme="majorHAnsi" w:hAnsiTheme="majorHAnsi" w:cs="Arial"/>
          <w:sz w:val="22"/>
          <w:szCs w:val="22"/>
          <w:lang w:val="en-GB"/>
        </w:rPr>
        <w:t xml:space="preserve">IT </w:t>
      </w:r>
      <w:r w:rsidR="008C0B62">
        <w:rPr>
          <w:rFonts w:asciiTheme="majorHAnsi" w:hAnsiTheme="majorHAnsi" w:cs="Arial"/>
          <w:sz w:val="22"/>
          <w:szCs w:val="22"/>
          <w:lang w:val="en-GB"/>
        </w:rPr>
        <w:t xml:space="preserve">Professional from CMS Institute, Delhi 2014 </w:t>
      </w:r>
    </w:p>
    <w:p w:rsidR="008C0B62" w:rsidRDefault="008C0B62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2A67">
        <w:rPr>
          <w:rFonts w:asciiTheme="majorHAnsi" w:hAnsiTheme="majorHAnsi" w:cs="Arial"/>
          <w:sz w:val="22"/>
          <w:szCs w:val="22"/>
          <w:lang w:val="en-GB"/>
        </w:rPr>
        <w:t xml:space="preserve">One year computer Hardware &amp; Networking diploma course </w:t>
      </w:r>
    </w:p>
    <w:p w:rsidR="00E137F5" w:rsidRPr="008C0B62" w:rsidRDefault="00E137F5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lastRenderedPageBreak/>
        <w:t xml:space="preserve">Knowledge about Citrix </w:t>
      </w:r>
      <w:proofErr w:type="spellStart"/>
      <w:r>
        <w:rPr>
          <w:rFonts w:asciiTheme="majorHAnsi" w:hAnsiTheme="majorHAnsi" w:cs="Arial"/>
          <w:sz w:val="22"/>
          <w:szCs w:val="22"/>
          <w:lang w:val="en-GB"/>
        </w:rPr>
        <w:t>Xenapp</w:t>
      </w:r>
      <w:proofErr w:type="spellEnd"/>
      <w:r>
        <w:rPr>
          <w:rFonts w:asciiTheme="majorHAnsi" w:hAnsiTheme="majorHAnsi" w:cs="Arial"/>
          <w:sz w:val="22"/>
          <w:szCs w:val="22"/>
          <w:lang w:val="en-GB"/>
        </w:rPr>
        <w:t xml:space="preserve"> and </w:t>
      </w:r>
      <w:proofErr w:type="spellStart"/>
      <w:r>
        <w:rPr>
          <w:rFonts w:asciiTheme="majorHAnsi" w:hAnsiTheme="majorHAnsi" w:cs="Arial"/>
          <w:sz w:val="22"/>
          <w:szCs w:val="22"/>
          <w:lang w:val="en-GB"/>
        </w:rPr>
        <w:t>Xendesktop</w:t>
      </w:r>
      <w:proofErr w:type="spellEnd"/>
      <w:r>
        <w:rPr>
          <w:rFonts w:asciiTheme="majorHAnsi" w:hAnsiTheme="majorHAnsi" w:cs="Arial"/>
          <w:sz w:val="22"/>
          <w:szCs w:val="22"/>
          <w:lang w:val="en-GB"/>
        </w:rPr>
        <w:t xml:space="preserve"> 7.6</w:t>
      </w:r>
    </w:p>
    <w:p w:rsidR="00205A85" w:rsidRPr="00A93CBC" w:rsidRDefault="00205A85" w:rsidP="00205A85">
      <w:pPr>
        <w:ind w:left="360" w:right="-90"/>
        <w:rPr>
          <w:b/>
          <w:color w:val="000000"/>
          <w:sz w:val="24"/>
          <w:szCs w:val="24"/>
          <w:u w:val="single"/>
        </w:rPr>
      </w:pPr>
    </w:p>
    <w:p w:rsidR="002A4FE1" w:rsidRPr="00760795" w:rsidRDefault="008C0B62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>
        <w:rPr>
          <w:rFonts w:asciiTheme="majorHAnsi" w:hAnsiTheme="majorHAnsi" w:cs="Arial"/>
          <w:b/>
          <w:bCs/>
          <w:sz w:val="24"/>
          <w:szCs w:val="24"/>
          <w:u w:val="single"/>
        </w:rPr>
        <w:t>Educational Summary</w:t>
      </w:r>
    </w:p>
    <w:p w:rsidR="00B00637" w:rsidRDefault="00B00637" w:rsidP="00C458A5">
      <w:pPr>
        <w:pStyle w:val="BodyText"/>
        <w:rPr>
          <w:sz w:val="24"/>
          <w:szCs w:val="24"/>
        </w:rPr>
      </w:pPr>
    </w:p>
    <w:p w:rsidR="003B0CF7" w:rsidRPr="00760795" w:rsidRDefault="00174C48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Graduation from EIILM  UNIVERSITY </w:t>
      </w:r>
    </w:p>
    <w:p w:rsidR="00F6718C" w:rsidRDefault="00F6718C" w:rsidP="00F6718C">
      <w:pPr>
        <w:pStyle w:val="ListParagraph"/>
        <w:jc w:val="both"/>
        <w:rPr>
          <w:rFonts w:ascii="Arial" w:hAnsi="Arial" w:cs="Arial"/>
          <w:lang w:val="en-GB"/>
        </w:rPr>
      </w:pPr>
    </w:p>
    <w:p w:rsidR="00765956" w:rsidRDefault="00765956" w:rsidP="00765956">
      <w:pPr>
        <w:jc w:val="both"/>
        <w:rPr>
          <w:rFonts w:ascii="Arial" w:hAnsi="Arial" w:cs="Arial"/>
          <w:lang w:val="en-GB"/>
        </w:rPr>
      </w:pPr>
    </w:p>
    <w:p w:rsidR="00765956" w:rsidRPr="00760795" w:rsidRDefault="00765956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760795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Personal </w:t>
      </w:r>
      <w:r w:rsidR="008C0B62">
        <w:rPr>
          <w:rFonts w:asciiTheme="majorHAnsi" w:hAnsiTheme="majorHAnsi" w:cs="Arial"/>
          <w:b/>
          <w:bCs/>
          <w:sz w:val="24"/>
          <w:szCs w:val="24"/>
          <w:u w:val="single"/>
        </w:rPr>
        <w:t>Details</w:t>
      </w:r>
    </w:p>
    <w:p w:rsidR="00765956" w:rsidRPr="00765956" w:rsidRDefault="00765956" w:rsidP="00765956">
      <w:pPr>
        <w:jc w:val="both"/>
        <w:rPr>
          <w:rFonts w:ascii="Arial" w:hAnsi="Arial" w:cs="Arial"/>
          <w:lang w:val="en-GB"/>
        </w:rPr>
      </w:pPr>
    </w:p>
    <w:p w:rsidR="00765956" w:rsidRPr="006F565F" w:rsidRDefault="00124434" w:rsidP="00765956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5956" w:rsidRPr="006F565F">
        <w:rPr>
          <w:sz w:val="22"/>
          <w:szCs w:val="22"/>
        </w:rPr>
        <w:t>Father’s Name:</w:t>
      </w:r>
      <w:r w:rsidR="00765956" w:rsidRPr="006F565F">
        <w:rPr>
          <w:sz w:val="22"/>
          <w:szCs w:val="22"/>
        </w:rPr>
        <w:tab/>
      </w:r>
      <w:r w:rsidR="00765956">
        <w:rPr>
          <w:sz w:val="22"/>
          <w:szCs w:val="22"/>
        </w:rPr>
        <w:tab/>
      </w:r>
      <w:r w:rsidR="00012A67" w:rsidRPr="00CD4CA7">
        <w:rPr>
          <w:rFonts w:asciiTheme="majorHAnsi" w:hAnsiTheme="majorHAnsi" w:cs="Arial"/>
          <w:sz w:val="22"/>
          <w:szCs w:val="22"/>
        </w:rPr>
        <w:t>Sh. B. R Sharma</w:t>
      </w:r>
      <w:r w:rsidR="00765956" w:rsidRPr="006F565F">
        <w:rPr>
          <w:sz w:val="22"/>
          <w:szCs w:val="22"/>
        </w:rPr>
        <w:tab/>
      </w:r>
    </w:p>
    <w:p w:rsidR="008E758F" w:rsidRDefault="00124434" w:rsidP="008E758F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5956" w:rsidRPr="006F565F">
        <w:rPr>
          <w:sz w:val="22"/>
          <w:szCs w:val="22"/>
        </w:rPr>
        <w:t>Marital Status:</w:t>
      </w:r>
      <w:r w:rsidR="00765956" w:rsidRPr="006F565F">
        <w:rPr>
          <w:sz w:val="22"/>
          <w:szCs w:val="22"/>
        </w:rPr>
        <w:tab/>
      </w:r>
      <w:r w:rsidR="00765956" w:rsidRPr="006F565F">
        <w:rPr>
          <w:sz w:val="22"/>
          <w:szCs w:val="22"/>
        </w:rPr>
        <w:tab/>
      </w:r>
      <w:r w:rsidR="00765956">
        <w:rPr>
          <w:sz w:val="22"/>
          <w:szCs w:val="22"/>
        </w:rPr>
        <w:t>Single</w:t>
      </w:r>
    </w:p>
    <w:p w:rsidR="00765956" w:rsidRPr="006F565F" w:rsidRDefault="00765956" w:rsidP="008E758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443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Contact No.  </w:t>
      </w:r>
      <w:r w:rsidR="00012A67">
        <w:rPr>
          <w:sz w:val="22"/>
          <w:szCs w:val="22"/>
        </w:rPr>
        <w:t xml:space="preserve">                  </w:t>
      </w:r>
      <w:r w:rsidR="00124434">
        <w:rPr>
          <w:sz w:val="22"/>
          <w:szCs w:val="22"/>
        </w:rPr>
        <w:t xml:space="preserve">        </w:t>
      </w:r>
      <w:r w:rsidR="00012A67">
        <w:rPr>
          <w:sz w:val="22"/>
          <w:szCs w:val="22"/>
        </w:rPr>
        <w:t xml:space="preserve"> 91-9711280820</w:t>
      </w:r>
    </w:p>
    <w:p w:rsidR="00765956" w:rsidRPr="006F565F" w:rsidRDefault="00124434" w:rsidP="00765956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5956" w:rsidRPr="006F565F">
        <w:rPr>
          <w:sz w:val="22"/>
          <w:szCs w:val="22"/>
        </w:rPr>
        <w:t xml:space="preserve">Nationality: </w:t>
      </w:r>
      <w:r w:rsidR="00765956" w:rsidRPr="006F565F">
        <w:rPr>
          <w:sz w:val="22"/>
          <w:szCs w:val="22"/>
        </w:rPr>
        <w:tab/>
      </w:r>
      <w:r w:rsidR="00765956" w:rsidRPr="006F565F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765956" w:rsidRPr="006F565F">
        <w:rPr>
          <w:sz w:val="22"/>
          <w:szCs w:val="22"/>
        </w:rPr>
        <w:t>Indian</w:t>
      </w:r>
    </w:p>
    <w:p w:rsidR="00765956" w:rsidRPr="006F565F" w:rsidRDefault="00124434" w:rsidP="00765956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5956" w:rsidRPr="006F565F">
        <w:rPr>
          <w:sz w:val="22"/>
          <w:szCs w:val="22"/>
        </w:rPr>
        <w:t>Language Known:</w:t>
      </w:r>
      <w:r w:rsidR="00765956" w:rsidRPr="006F565F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765956" w:rsidRPr="006F565F">
        <w:rPr>
          <w:sz w:val="22"/>
          <w:szCs w:val="22"/>
        </w:rPr>
        <w:t>Hindi</w:t>
      </w:r>
      <w:r w:rsidR="00765956">
        <w:rPr>
          <w:sz w:val="22"/>
          <w:szCs w:val="22"/>
        </w:rPr>
        <w:t>,</w:t>
      </w:r>
      <w:r w:rsidR="00765956" w:rsidRPr="006F565F">
        <w:rPr>
          <w:sz w:val="22"/>
          <w:szCs w:val="22"/>
        </w:rPr>
        <w:t xml:space="preserve"> English</w:t>
      </w:r>
    </w:p>
    <w:p w:rsidR="002A4FE1" w:rsidRDefault="002A4FE1" w:rsidP="00712C01">
      <w:pPr>
        <w:tabs>
          <w:tab w:val="left" w:pos="720"/>
        </w:tabs>
        <w:ind w:left="270" w:right="-90"/>
        <w:rPr>
          <w:b/>
          <w:color w:val="000000"/>
          <w:sz w:val="24"/>
          <w:szCs w:val="24"/>
        </w:rPr>
      </w:pPr>
    </w:p>
    <w:p w:rsidR="00124434" w:rsidRDefault="00124434" w:rsidP="00712C01">
      <w:pPr>
        <w:tabs>
          <w:tab w:val="left" w:pos="720"/>
        </w:tabs>
        <w:ind w:left="270" w:right="-90"/>
        <w:rPr>
          <w:b/>
          <w:color w:val="000000"/>
          <w:sz w:val="24"/>
          <w:szCs w:val="24"/>
        </w:rPr>
      </w:pPr>
    </w:p>
    <w:p w:rsidR="00124434" w:rsidRDefault="00124434" w:rsidP="00712C01">
      <w:pPr>
        <w:tabs>
          <w:tab w:val="left" w:pos="720"/>
        </w:tabs>
        <w:ind w:left="270" w:right="-90"/>
        <w:rPr>
          <w:b/>
          <w:color w:val="000000"/>
          <w:sz w:val="24"/>
          <w:szCs w:val="24"/>
        </w:rPr>
      </w:pPr>
    </w:p>
    <w:p w:rsidR="00124434" w:rsidRPr="00577516" w:rsidRDefault="00124434" w:rsidP="00712C01">
      <w:pPr>
        <w:tabs>
          <w:tab w:val="left" w:pos="720"/>
        </w:tabs>
        <w:ind w:left="270" w:right="-90"/>
        <w:rPr>
          <w:b/>
          <w:color w:val="000000"/>
          <w:sz w:val="24"/>
          <w:szCs w:val="24"/>
        </w:rPr>
      </w:pPr>
    </w:p>
    <w:p w:rsidR="00F353CE" w:rsidRPr="00760795" w:rsidRDefault="00F353CE" w:rsidP="009A50E2">
      <w:pPr>
        <w:pStyle w:val="ListParagraph"/>
        <w:widowControl w:val="0"/>
        <w:numPr>
          <w:ilvl w:val="0"/>
          <w:numId w:val="1"/>
        </w:numPr>
        <w:shd w:val="clear" w:color="auto" w:fill="D9D9D9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760795">
        <w:rPr>
          <w:rFonts w:asciiTheme="majorHAnsi" w:hAnsiTheme="majorHAnsi" w:cs="Arial"/>
          <w:b/>
          <w:bCs/>
          <w:sz w:val="24"/>
          <w:szCs w:val="24"/>
          <w:u w:val="single"/>
        </w:rPr>
        <w:t>Declaration</w:t>
      </w:r>
    </w:p>
    <w:p w:rsidR="00F353CE" w:rsidRDefault="00F353CE" w:rsidP="00F353CE">
      <w:pPr>
        <w:rPr>
          <w:rFonts w:ascii="Arial" w:hAnsi="Arial" w:cs="Arial"/>
        </w:rPr>
      </w:pPr>
    </w:p>
    <w:p w:rsidR="00712C01" w:rsidRPr="00760795" w:rsidRDefault="00F353CE" w:rsidP="009A50E2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60795">
        <w:rPr>
          <w:rFonts w:asciiTheme="majorHAnsi" w:hAnsiTheme="majorHAnsi" w:cs="Arial"/>
          <w:sz w:val="22"/>
          <w:szCs w:val="22"/>
          <w:lang w:val="en-GB"/>
        </w:rPr>
        <w:t>I do hereby declare that the information given above by me is true and complete to the best of my knowledge and can be supplemented with the relevant documents if required.</w:t>
      </w:r>
    </w:p>
    <w:p w:rsidR="00712C01" w:rsidRPr="00CC0C24" w:rsidRDefault="00712C01" w:rsidP="00CC0C24">
      <w:pPr>
        <w:ind w:left="720"/>
        <w:rPr>
          <w:rFonts w:ascii="Cambria" w:hAnsi="Cambria" w:cs="Arial"/>
          <w:szCs w:val="18"/>
        </w:rPr>
      </w:pPr>
    </w:p>
    <w:p w:rsidR="00012A67" w:rsidRDefault="00012A67">
      <w:pPr>
        <w:ind w:right="-90"/>
        <w:rPr>
          <w:b/>
          <w:color w:val="000000"/>
          <w:sz w:val="24"/>
          <w:szCs w:val="24"/>
        </w:rPr>
      </w:pPr>
    </w:p>
    <w:p w:rsidR="00012A67" w:rsidRDefault="00012A67">
      <w:pPr>
        <w:ind w:right="-90"/>
        <w:rPr>
          <w:b/>
          <w:color w:val="000000"/>
          <w:sz w:val="24"/>
          <w:szCs w:val="24"/>
        </w:rPr>
      </w:pPr>
    </w:p>
    <w:p w:rsidR="002A4FE1" w:rsidRPr="009D0A85" w:rsidRDefault="00012A67">
      <w:pPr>
        <w:ind w:right="-90"/>
        <w:rPr>
          <w:b/>
          <w:color w:val="000000"/>
          <w:sz w:val="24"/>
          <w:szCs w:val="24"/>
        </w:rPr>
      </w:pPr>
      <w:r w:rsidRPr="00CD4CA7">
        <w:rPr>
          <w:rFonts w:asciiTheme="majorHAnsi" w:hAnsiTheme="majorHAnsi"/>
          <w:sz w:val="24"/>
          <w:szCs w:val="24"/>
        </w:rPr>
        <w:t xml:space="preserve">Place ________________                         </w:t>
      </w:r>
      <w:r w:rsidR="00712C01">
        <w:rPr>
          <w:b/>
          <w:color w:val="000000"/>
          <w:sz w:val="24"/>
          <w:szCs w:val="24"/>
        </w:rPr>
        <w:tab/>
      </w:r>
      <w:r w:rsidR="00712C01">
        <w:rPr>
          <w:b/>
          <w:color w:val="000000"/>
          <w:sz w:val="24"/>
          <w:szCs w:val="24"/>
        </w:rPr>
        <w:tab/>
      </w:r>
      <w:r w:rsidR="00712C01">
        <w:rPr>
          <w:b/>
          <w:color w:val="000000"/>
          <w:sz w:val="24"/>
          <w:szCs w:val="24"/>
        </w:rPr>
        <w:tab/>
      </w:r>
      <w:r w:rsidR="00712C01">
        <w:rPr>
          <w:b/>
          <w:color w:val="000000"/>
          <w:sz w:val="24"/>
          <w:szCs w:val="24"/>
        </w:rPr>
        <w:tab/>
      </w:r>
      <w:r w:rsidR="00712C01">
        <w:rPr>
          <w:b/>
          <w:color w:val="000000"/>
          <w:sz w:val="24"/>
          <w:szCs w:val="24"/>
        </w:rPr>
        <w:tab/>
      </w:r>
      <w:r w:rsidR="00712C01">
        <w:rPr>
          <w:b/>
          <w:color w:val="000000"/>
          <w:sz w:val="24"/>
          <w:szCs w:val="24"/>
        </w:rPr>
        <w:tab/>
      </w:r>
      <w:r w:rsidR="00712C01">
        <w:rPr>
          <w:b/>
          <w:color w:val="000000"/>
          <w:sz w:val="24"/>
          <w:szCs w:val="24"/>
        </w:rPr>
        <w:tab/>
      </w:r>
      <w:r w:rsidR="00712C01">
        <w:rPr>
          <w:b/>
          <w:color w:val="000000"/>
          <w:sz w:val="24"/>
          <w:szCs w:val="24"/>
        </w:rPr>
        <w:tab/>
      </w:r>
    </w:p>
    <w:p w:rsidR="00012A67" w:rsidRPr="009D0A85" w:rsidRDefault="00012A67" w:rsidP="009D0A85">
      <w:p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sz w:val="24"/>
          <w:szCs w:val="24"/>
        </w:rPr>
        <w:t>Date  _</w:t>
      </w:r>
      <w:proofErr w:type="gramEnd"/>
      <w:r>
        <w:rPr>
          <w:rFonts w:asciiTheme="majorHAnsi" w:hAnsiTheme="majorHAnsi"/>
          <w:sz w:val="24"/>
          <w:szCs w:val="24"/>
        </w:rPr>
        <w:t>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D4CA7">
        <w:rPr>
          <w:rFonts w:asciiTheme="majorHAnsi" w:hAnsiTheme="majorHAnsi"/>
          <w:sz w:val="24"/>
          <w:szCs w:val="24"/>
        </w:rPr>
        <w:t>(VINEET SHARMA)</w:t>
      </w:r>
    </w:p>
    <w:sectPr w:rsidR="00012A67" w:rsidRPr="009D0A85" w:rsidSect="00C50179">
      <w:headerReference w:type="default" r:id="rId11"/>
      <w:footerReference w:type="even" r:id="rId12"/>
      <w:footerReference w:type="default" r:id="rId13"/>
      <w:pgSz w:w="11909" w:h="16834" w:code="9"/>
      <w:pgMar w:top="806" w:right="1555" w:bottom="93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E2" w:rsidRDefault="009A50E2">
      <w:r>
        <w:separator/>
      </w:r>
    </w:p>
  </w:endnote>
  <w:endnote w:type="continuationSeparator" w:id="0">
    <w:p w:rsidR="009A50E2" w:rsidRDefault="009A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B7" w:rsidRDefault="009564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0E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EB7">
      <w:rPr>
        <w:rStyle w:val="PageNumber"/>
        <w:noProof/>
      </w:rPr>
      <w:t>3</w:t>
    </w:r>
    <w:r>
      <w:rPr>
        <w:rStyle w:val="PageNumber"/>
      </w:rPr>
      <w:fldChar w:fldCharType="end"/>
    </w:r>
  </w:p>
  <w:p w:rsidR="00AA0EB7" w:rsidRDefault="00AA0E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B7" w:rsidRDefault="009564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0E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E50">
      <w:rPr>
        <w:rStyle w:val="PageNumber"/>
        <w:noProof/>
      </w:rPr>
      <w:t>1</w:t>
    </w:r>
    <w:r>
      <w:rPr>
        <w:rStyle w:val="PageNumber"/>
      </w:rPr>
      <w:fldChar w:fldCharType="end"/>
    </w:r>
  </w:p>
  <w:p w:rsidR="00AA0EB7" w:rsidRDefault="00AA0E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E2" w:rsidRDefault="009A50E2">
      <w:r>
        <w:separator/>
      </w:r>
    </w:p>
  </w:footnote>
  <w:footnote w:type="continuationSeparator" w:id="0">
    <w:p w:rsidR="009A50E2" w:rsidRDefault="009A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73" w:rsidRDefault="00C66673" w:rsidP="00C666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">
    <w:nsid w:val="00000007"/>
    <w:multiLevelType w:val="singleLevel"/>
    <w:tmpl w:val="00000007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>
    <w:nsid w:val="00000009"/>
    <w:multiLevelType w:val="singleLevel"/>
    <w:tmpl w:val="00000009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>
    <w:nsid w:val="19FB7A79"/>
    <w:multiLevelType w:val="hybridMultilevel"/>
    <w:tmpl w:val="5F105F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C77A5"/>
    <w:multiLevelType w:val="hybridMultilevel"/>
    <w:tmpl w:val="7260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40D49"/>
    <w:multiLevelType w:val="hybridMultilevel"/>
    <w:tmpl w:val="B024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7">
    <w:nsid w:val="767C3F07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8">
    <w:nsid w:val="79480DA0"/>
    <w:multiLevelType w:val="hybridMultilevel"/>
    <w:tmpl w:val="9D3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FE1"/>
    <w:rsid w:val="000013A5"/>
    <w:rsid w:val="0000356B"/>
    <w:rsid w:val="000037B2"/>
    <w:rsid w:val="0000714A"/>
    <w:rsid w:val="00012A67"/>
    <w:rsid w:val="00013621"/>
    <w:rsid w:val="000245B9"/>
    <w:rsid w:val="00031368"/>
    <w:rsid w:val="00034EF4"/>
    <w:rsid w:val="00036252"/>
    <w:rsid w:val="00043CD2"/>
    <w:rsid w:val="00044A4A"/>
    <w:rsid w:val="000612AE"/>
    <w:rsid w:val="0006134C"/>
    <w:rsid w:val="00070273"/>
    <w:rsid w:val="0007269B"/>
    <w:rsid w:val="00084829"/>
    <w:rsid w:val="00087450"/>
    <w:rsid w:val="000876E5"/>
    <w:rsid w:val="00087D56"/>
    <w:rsid w:val="00096E00"/>
    <w:rsid w:val="000A2939"/>
    <w:rsid w:val="000A2978"/>
    <w:rsid w:val="000A471E"/>
    <w:rsid w:val="000A6093"/>
    <w:rsid w:val="000B6522"/>
    <w:rsid w:val="000C0D53"/>
    <w:rsid w:val="000C37BB"/>
    <w:rsid w:val="000C3DCE"/>
    <w:rsid w:val="000D6A61"/>
    <w:rsid w:val="000E1DA0"/>
    <w:rsid w:val="000E63C9"/>
    <w:rsid w:val="000E6CEA"/>
    <w:rsid w:val="000F30E3"/>
    <w:rsid w:val="000F370E"/>
    <w:rsid w:val="000F75C9"/>
    <w:rsid w:val="000F7ACE"/>
    <w:rsid w:val="001022A3"/>
    <w:rsid w:val="001022B1"/>
    <w:rsid w:val="0010239D"/>
    <w:rsid w:val="001142E8"/>
    <w:rsid w:val="00117342"/>
    <w:rsid w:val="00117A3B"/>
    <w:rsid w:val="00121CDA"/>
    <w:rsid w:val="001230A6"/>
    <w:rsid w:val="001233CA"/>
    <w:rsid w:val="00124434"/>
    <w:rsid w:val="00126500"/>
    <w:rsid w:val="00136E9A"/>
    <w:rsid w:val="00140BBC"/>
    <w:rsid w:val="00141ADA"/>
    <w:rsid w:val="00141F49"/>
    <w:rsid w:val="0015643C"/>
    <w:rsid w:val="00170FA7"/>
    <w:rsid w:val="00174C48"/>
    <w:rsid w:val="00186A72"/>
    <w:rsid w:val="001915EC"/>
    <w:rsid w:val="001963A4"/>
    <w:rsid w:val="00196E55"/>
    <w:rsid w:val="001975CD"/>
    <w:rsid w:val="001A1A5B"/>
    <w:rsid w:val="001A23C9"/>
    <w:rsid w:val="001A6308"/>
    <w:rsid w:val="001C04A3"/>
    <w:rsid w:val="001E5935"/>
    <w:rsid w:val="001F1EE2"/>
    <w:rsid w:val="001F229F"/>
    <w:rsid w:val="00200F1F"/>
    <w:rsid w:val="00202F52"/>
    <w:rsid w:val="002043D1"/>
    <w:rsid w:val="00205A85"/>
    <w:rsid w:val="00210F70"/>
    <w:rsid w:val="00221098"/>
    <w:rsid w:val="00222923"/>
    <w:rsid w:val="00222A02"/>
    <w:rsid w:val="0023752A"/>
    <w:rsid w:val="002537E4"/>
    <w:rsid w:val="00256D73"/>
    <w:rsid w:val="002731FF"/>
    <w:rsid w:val="0028286C"/>
    <w:rsid w:val="00286E7F"/>
    <w:rsid w:val="00296DF4"/>
    <w:rsid w:val="002974B0"/>
    <w:rsid w:val="002A1B99"/>
    <w:rsid w:val="002A2B5A"/>
    <w:rsid w:val="002A4FE1"/>
    <w:rsid w:val="002A7095"/>
    <w:rsid w:val="002B339E"/>
    <w:rsid w:val="002C0284"/>
    <w:rsid w:val="002D3E8F"/>
    <w:rsid w:val="002D6E2D"/>
    <w:rsid w:val="002F1964"/>
    <w:rsid w:val="002F6249"/>
    <w:rsid w:val="002F7F2E"/>
    <w:rsid w:val="00305CA8"/>
    <w:rsid w:val="0031435C"/>
    <w:rsid w:val="00317298"/>
    <w:rsid w:val="003302ED"/>
    <w:rsid w:val="003329E2"/>
    <w:rsid w:val="00335F30"/>
    <w:rsid w:val="00337EE5"/>
    <w:rsid w:val="0034356F"/>
    <w:rsid w:val="00361074"/>
    <w:rsid w:val="003629D7"/>
    <w:rsid w:val="00363A26"/>
    <w:rsid w:val="00371549"/>
    <w:rsid w:val="00371DEB"/>
    <w:rsid w:val="00382C80"/>
    <w:rsid w:val="0038725E"/>
    <w:rsid w:val="003969A1"/>
    <w:rsid w:val="00397302"/>
    <w:rsid w:val="003A4711"/>
    <w:rsid w:val="003A600A"/>
    <w:rsid w:val="003B0CF7"/>
    <w:rsid w:val="003B7392"/>
    <w:rsid w:val="003C643A"/>
    <w:rsid w:val="003D13E0"/>
    <w:rsid w:val="003D35FC"/>
    <w:rsid w:val="003D63B5"/>
    <w:rsid w:val="003E5FA4"/>
    <w:rsid w:val="003E76A9"/>
    <w:rsid w:val="003F3F70"/>
    <w:rsid w:val="003F74AA"/>
    <w:rsid w:val="004006B2"/>
    <w:rsid w:val="0040186E"/>
    <w:rsid w:val="0040269C"/>
    <w:rsid w:val="00404315"/>
    <w:rsid w:val="004144A7"/>
    <w:rsid w:val="00414F66"/>
    <w:rsid w:val="00421AF9"/>
    <w:rsid w:val="00422459"/>
    <w:rsid w:val="00432A1C"/>
    <w:rsid w:val="00433484"/>
    <w:rsid w:val="004431B1"/>
    <w:rsid w:val="004450B5"/>
    <w:rsid w:val="0045108C"/>
    <w:rsid w:val="00461D29"/>
    <w:rsid w:val="00463DDE"/>
    <w:rsid w:val="00472156"/>
    <w:rsid w:val="00483ED9"/>
    <w:rsid w:val="004976BB"/>
    <w:rsid w:val="004A356A"/>
    <w:rsid w:val="004A4D46"/>
    <w:rsid w:val="004B2BC5"/>
    <w:rsid w:val="004B4243"/>
    <w:rsid w:val="004B44F1"/>
    <w:rsid w:val="004B6C88"/>
    <w:rsid w:val="004C7E92"/>
    <w:rsid w:val="004D7361"/>
    <w:rsid w:val="004E3203"/>
    <w:rsid w:val="004E3B74"/>
    <w:rsid w:val="004E7CB9"/>
    <w:rsid w:val="004F2521"/>
    <w:rsid w:val="004F4874"/>
    <w:rsid w:val="004F4ECD"/>
    <w:rsid w:val="004F5FDF"/>
    <w:rsid w:val="00500F63"/>
    <w:rsid w:val="0050244C"/>
    <w:rsid w:val="00510D24"/>
    <w:rsid w:val="00513E6F"/>
    <w:rsid w:val="00522305"/>
    <w:rsid w:val="005314D7"/>
    <w:rsid w:val="005324D0"/>
    <w:rsid w:val="005347AA"/>
    <w:rsid w:val="005364A2"/>
    <w:rsid w:val="005413F5"/>
    <w:rsid w:val="00550A01"/>
    <w:rsid w:val="00552548"/>
    <w:rsid w:val="00575E0D"/>
    <w:rsid w:val="00577099"/>
    <w:rsid w:val="00577516"/>
    <w:rsid w:val="00580563"/>
    <w:rsid w:val="00593AA8"/>
    <w:rsid w:val="005A3815"/>
    <w:rsid w:val="005A736B"/>
    <w:rsid w:val="005B0EE4"/>
    <w:rsid w:val="005B75C6"/>
    <w:rsid w:val="005C0793"/>
    <w:rsid w:val="005D26BD"/>
    <w:rsid w:val="005D6F06"/>
    <w:rsid w:val="005E0A1A"/>
    <w:rsid w:val="005E5FE6"/>
    <w:rsid w:val="005E634D"/>
    <w:rsid w:val="005F6776"/>
    <w:rsid w:val="005F6A6A"/>
    <w:rsid w:val="00615459"/>
    <w:rsid w:val="0062249C"/>
    <w:rsid w:val="0062344E"/>
    <w:rsid w:val="006663A0"/>
    <w:rsid w:val="006959AE"/>
    <w:rsid w:val="00696196"/>
    <w:rsid w:val="006A0837"/>
    <w:rsid w:val="006B10CD"/>
    <w:rsid w:val="006D1E50"/>
    <w:rsid w:val="006D38BE"/>
    <w:rsid w:val="006E0EE4"/>
    <w:rsid w:val="006E6213"/>
    <w:rsid w:val="006F565F"/>
    <w:rsid w:val="00700340"/>
    <w:rsid w:val="007104F2"/>
    <w:rsid w:val="00711755"/>
    <w:rsid w:val="00712C01"/>
    <w:rsid w:val="007154D9"/>
    <w:rsid w:val="00721076"/>
    <w:rsid w:val="00733C6A"/>
    <w:rsid w:val="0073632F"/>
    <w:rsid w:val="00736B33"/>
    <w:rsid w:val="0074164B"/>
    <w:rsid w:val="007511D4"/>
    <w:rsid w:val="00751633"/>
    <w:rsid w:val="0075746D"/>
    <w:rsid w:val="00760795"/>
    <w:rsid w:val="00763D2D"/>
    <w:rsid w:val="00765956"/>
    <w:rsid w:val="007700F9"/>
    <w:rsid w:val="00777EC4"/>
    <w:rsid w:val="00783D74"/>
    <w:rsid w:val="00790511"/>
    <w:rsid w:val="00792154"/>
    <w:rsid w:val="007968A0"/>
    <w:rsid w:val="00796A10"/>
    <w:rsid w:val="007B5491"/>
    <w:rsid w:val="007C1882"/>
    <w:rsid w:val="007C191A"/>
    <w:rsid w:val="007C1BD5"/>
    <w:rsid w:val="007D299F"/>
    <w:rsid w:val="007D37A7"/>
    <w:rsid w:val="007E4BD6"/>
    <w:rsid w:val="007E6D07"/>
    <w:rsid w:val="007F59C9"/>
    <w:rsid w:val="007F76A7"/>
    <w:rsid w:val="00801494"/>
    <w:rsid w:val="008218BF"/>
    <w:rsid w:val="00844B32"/>
    <w:rsid w:val="00850DFC"/>
    <w:rsid w:val="00853A1C"/>
    <w:rsid w:val="008557D6"/>
    <w:rsid w:val="0086717D"/>
    <w:rsid w:val="0087089E"/>
    <w:rsid w:val="008725F3"/>
    <w:rsid w:val="00877ECE"/>
    <w:rsid w:val="00884C23"/>
    <w:rsid w:val="0088546C"/>
    <w:rsid w:val="008866A9"/>
    <w:rsid w:val="008867CE"/>
    <w:rsid w:val="008868E5"/>
    <w:rsid w:val="00887A66"/>
    <w:rsid w:val="008A031A"/>
    <w:rsid w:val="008A1807"/>
    <w:rsid w:val="008A6408"/>
    <w:rsid w:val="008B0BFD"/>
    <w:rsid w:val="008B2191"/>
    <w:rsid w:val="008B56A3"/>
    <w:rsid w:val="008C0B62"/>
    <w:rsid w:val="008C7A75"/>
    <w:rsid w:val="008D57C7"/>
    <w:rsid w:val="008E7044"/>
    <w:rsid w:val="008E7097"/>
    <w:rsid w:val="008E758F"/>
    <w:rsid w:val="008F47AB"/>
    <w:rsid w:val="00906A20"/>
    <w:rsid w:val="009132D2"/>
    <w:rsid w:val="00921D5F"/>
    <w:rsid w:val="00926C27"/>
    <w:rsid w:val="0093094C"/>
    <w:rsid w:val="009343DF"/>
    <w:rsid w:val="00935164"/>
    <w:rsid w:val="009367CE"/>
    <w:rsid w:val="00941CD0"/>
    <w:rsid w:val="00942AA0"/>
    <w:rsid w:val="00952CAF"/>
    <w:rsid w:val="0095307A"/>
    <w:rsid w:val="00955B0C"/>
    <w:rsid w:val="009564B1"/>
    <w:rsid w:val="009565B2"/>
    <w:rsid w:val="009652DA"/>
    <w:rsid w:val="00970D04"/>
    <w:rsid w:val="00977AC6"/>
    <w:rsid w:val="00981CD6"/>
    <w:rsid w:val="00994A15"/>
    <w:rsid w:val="009A3B61"/>
    <w:rsid w:val="009A4CD0"/>
    <w:rsid w:val="009A50E2"/>
    <w:rsid w:val="009B6C42"/>
    <w:rsid w:val="009C1F05"/>
    <w:rsid w:val="009C2DE4"/>
    <w:rsid w:val="009C4E54"/>
    <w:rsid w:val="009D0A85"/>
    <w:rsid w:val="009D2482"/>
    <w:rsid w:val="009E157C"/>
    <w:rsid w:val="00A10B11"/>
    <w:rsid w:val="00A1659D"/>
    <w:rsid w:val="00A22FCF"/>
    <w:rsid w:val="00A34425"/>
    <w:rsid w:val="00A41DA0"/>
    <w:rsid w:val="00A444CA"/>
    <w:rsid w:val="00A5048F"/>
    <w:rsid w:val="00A50A9A"/>
    <w:rsid w:val="00A55E29"/>
    <w:rsid w:val="00A5743A"/>
    <w:rsid w:val="00A60310"/>
    <w:rsid w:val="00A6117B"/>
    <w:rsid w:val="00A6285F"/>
    <w:rsid w:val="00A74BFC"/>
    <w:rsid w:val="00A800ED"/>
    <w:rsid w:val="00A80D4D"/>
    <w:rsid w:val="00A8112A"/>
    <w:rsid w:val="00A81631"/>
    <w:rsid w:val="00A8183E"/>
    <w:rsid w:val="00A9120B"/>
    <w:rsid w:val="00A9301E"/>
    <w:rsid w:val="00A93CBC"/>
    <w:rsid w:val="00A9603F"/>
    <w:rsid w:val="00AA0EB7"/>
    <w:rsid w:val="00AA6BC9"/>
    <w:rsid w:val="00AB132C"/>
    <w:rsid w:val="00AC4D49"/>
    <w:rsid w:val="00AD0D05"/>
    <w:rsid w:val="00AE2872"/>
    <w:rsid w:val="00AE3BB4"/>
    <w:rsid w:val="00AE5152"/>
    <w:rsid w:val="00AF00E3"/>
    <w:rsid w:val="00AF3D54"/>
    <w:rsid w:val="00AF765B"/>
    <w:rsid w:val="00B00637"/>
    <w:rsid w:val="00B04133"/>
    <w:rsid w:val="00B1109E"/>
    <w:rsid w:val="00B129D0"/>
    <w:rsid w:val="00B1461E"/>
    <w:rsid w:val="00B26433"/>
    <w:rsid w:val="00B31F03"/>
    <w:rsid w:val="00B37604"/>
    <w:rsid w:val="00B37F31"/>
    <w:rsid w:val="00B50BB0"/>
    <w:rsid w:val="00B515DC"/>
    <w:rsid w:val="00B55FE4"/>
    <w:rsid w:val="00B629CD"/>
    <w:rsid w:val="00B6628A"/>
    <w:rsid w:val="00B72197"/>
    <w:rsid w:val="00B93BF1"/>
    <w:rsid w:val="00B95D5A"/>
    <w:rsid w:val="00BA38CF"/>
    <w:rsid w:val="00BA5780"/>
    <w:rsid w:val="00BB077F"/>
    <w:rsid w:val="00BB0CCA"/>
    <w:rsid w:val="00BC1198"/>
    <w:rsid w:val="00BD1E99"/>
    <w:rsid w:val="00BE04CC"/>
    <w:rsid w:val="00BE4F96"/>
    <w:rsid w:val="00BE6D62"/>
    <w:rsid w:val="00C00B29"/>
    <w:rsid w:val="00C0142A"/>
    <w:rsid w:val="00C112BD"/>
    <w:rsid w:val="00C16A81"/>
    <w:rsid w:val="00C207A1"/>
    <w:rsid w:val="00C24A11"/>
    <w:rsid w:val="00C26ACF"/>
    <w:rsid w:val="00C3533E"/>
    <w:rsid w:val="00C42CDA"/>
    <w:rsid w:val="00C442CC"/>
    <w:rsid w:val="00C44E32"/>
    <w:rsid w:val="00C458A5"/>
    <w:rsid w:val="00C50179"/>
    <w:rsid w:val="00C538FD"/>
    <w:rsid w:val="00C53C36"/>
    <w:rsid w:val="00C55A49"/>
    <w:rsid w:val="00C65285"/>
    <w:rsid w:val="00C65558"/>
    <w:rsid w:val="00C66673"/>
    <w:rsid w:val="00C744EB"/>
    <w:rsid w:val="00C90C47"/>
    <w:rsid w:val="00C91547"/>
    <w:rsid w:val="00C94731"/>
    <w:rsid w:val="00CA7C9D"/>
    <w:rsid w:val="00CB2289"/>
    <w:rsid w:val="00CB698C"/>
    <w:rsid w:val="00CC0C24"/>
    <w:rsid w:val="00CC1D05"/>
    <w:rsid w:val="00CC25D6"/>
    <w:rsid w:val="00CC28AC"/>
    <w:rsid w:val="00CC5F5E"/>
    <w:rsid w:val="00CD38C4"/>
    <w:rsid w:val="00CE11B9"/>
    <w:rsid w:val="00CE7A4D"/>
    <w:rsid w:val="00CF38A1"/>
    <w:rsid w:val="00D06531"/>
    <w:rsid w:val="00D10E17"/>
    <w:rsid w:val="00D14202"/>
    <w:rsid w:val="00D33F03"/>
    <w:rsid w:val="00D409E6"/>
    <w:rsid w:val="00D46BEC"/>
    <w:rsid w:val="00D47D74"/>
    <w:rsid w:val="00D51335"/>
    <w:rsid w:val="00D53A6F"/>
    <w:rsid w:val="00D55304"/>
    <w:rsid w:val="00D55E07"/>
    <w:rsid w:val="00D5735D"/>
    <w:rsid w:val="00D618E1"/>
    <w:rsid w:val="00D778CE"/>
    <w:rsid w:val="00D855F5"/>
    <w:rsid w:val="00D85CD8"/>
    <w:rsid w:val="00D8694D"/>
    <w:rsid w:val="00D86B73"/>
    <w:rsid w:val="00D947C8"/>
    <w:rsid w:val="00DA13D3"/>
    <w:rsid w:val="00DA574B"/>
    <w:rsid w:val="00DB1852"/>
    <w:rsid w:val="00DC1D35"/>
    <w:rsid w:val="00DC6BA3"/>
    <w:rsid w:val="00DD565A"/>
    <w:rsid w:val="00DD583D"/>
    <w:rsid w:val="00DD76CB"/>
    <w:rsid w:val="00DE0AFA"/>
    <w:rsid w:val="00DE2F54"/>
    <w:rsid w:val="00DF292F"/>
    <w:rsid w:val="00E029EB"/>
    <w:rsid w:val="00E02E35"/>
    <w:rsid w:val="00E07DF6"/>
    <w:rsid w:val="00E07FE3"/>
    <w:rsid w:val="00E11735"/>
    <w:rsid w:val="00E12C87"/>
    <w:rsid w:val="00E137F5"/>
    <w:rsid w:val="00E153E8"/>
    <w:rsid w:val="00E31802"/>
    <w:rsid w:val="00E37EF3"/>
    <w:rsid w:val="00E4437B"/>
    <w:rsid w:val="00E446CD"/>
    <w:rsid w:val="00E44BE9"/>
    <w:rsid w:val="00E52F9B"/>
    <w:rsid w:val="00E56A6D"/>
    <w:rsid w:val="00E640CA"/>
    <w:rsid w:val="00E64BF8"/>
    <w:rsid w:val="00E6533C"/>
    <w:rsid w:val="00E757FC"/>
    <w:rsid w:val="00E8594B"/>
    <w:rsid w:val="00E962C2"/>
    <w:rsid w:val="00EA1A7A"/>
    <w:rsid w:val="00EA3C18"/>
    <w:rsid w:val="00EA5936"/>
    <w:rsid w:val="00EC0D44"/>
    <w:rsid w:val="00EC1371"/>
    <w:rsid w:val="00EC2659"/>
    <w:rsid w:val="00EC3195"/>
    <w:rsid w:val="00ED0C3F"/>
    <w:rsid w:val="00ED4ECD"/>
    <w:rsid w:val="00ED61DA"/>
    <w:rsid w:val="00EE034D"/>
    <w:rsid w:val="00EE2C79"/>
    <w:rsid w:val="00EE4745"/>
    <w:rsid w:val="00EF2AB9"/>
    <w:rsid w:val="00EF614E"/>
    <w:rsid w:val="00F01AB5"/>
    <w:rsid w:val="00F06482"/>
    <w:rsid w:val="00F076D0"/>
    <w:rsid w:val="00F20280"/>
    <w:rsid w:val="00F260BF"/>
    <w:rsid w:val="00F260D8"/>
    <w:rsid w:val="00F31825"/>
    <w:rsid w:val="00F353CE"/>
    <w:rsid w:val="00F40121"/>
    <w:rsid w:val="00F52443"/>
    <w:rsid w:val="00F61A11"/>
    <w:rsid w:val="00F6718C"/>
    <w:rsid w:val="00F67E8F"/>
    <w:rsid w:val="00F706BF"/>
    <w:rsid w:val="00F73541"/>
    <w:rsid w:val="00F91F7D"/>
    <w:rsid w:val="00F94BC8"/>
    <w:rsid w:val="00F96237"/>
    <w:rsid w:val="00F96BB5"/>
    <w:rsid w:val="00F97893"/>
    <w:rsid w:val="00FA14F5"/>
    <w:rsid w:val="00FA7D0A"/>
    <w:rsid w:val="00FC4044"/>
    <w:rsid w:val="00FD45E8"/>
    <w:rsid w:val="00FD4F35"/>
    <w:rsid w:val="00FE03F9"/>
    <w:rsid w:val="00FE26B4"/>
    <w:rsid w:val="00FE30CB"/>
    <w:rsid w:val="00FE49F4"/>
    <w:rsid w:val="00FE7D08"/>
    <w:rsid w:val="00FF130B"/>
    <w:rsid w:val="00FF2BEE"/>
    <w:rsid w:val="00FF2E51"/>
    <w:rsid w:val="00FF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A"/>
  </w:style>
  <w:style w:type="paragraph" w:styleId="Heading1">
    <w:name w:val="heading 1"/>
    <w:basedOn w:val="Normal"/>
    <w:next w:val="Normal"/>
    <w:qFormat/>
    <w:rsid w:val="00C50179"/>
    <w:pPr>
      <w:keepNext/>
      <w:ind w:right="-90"/>
      <w:outlineLvl w:val="0"/>
    </w:pPr>
    <w:rPr>
      <w:b/>
      <w:i/>
      <w:color w:val="FF0000"/>
      <w:sz w:val="22"/>
    </w:rPr>
  </w:style>
  <w:style w:type="paragraph" w:styleId="Heading2">
    <w:name w:val="heading 2"/>
    <w:basedOn w:val="Normal"/>
    <w:next w:val="Normal"/>
    <w:qFormat/>
    <w:rsid w:val="00C50179"/>
    <w:pPr>
      <w:keepNext/>
      <w:jc w:val="both"/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qFormat/>
    <w:rsid w:val="00C50179"/>
    <w:pPr>
      <w:keepNext/>
      <w:ind w:right="-90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5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50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0179"/>
  </w:style>
  <w:style w:type="character" w:styleId="Hyperlink">
    <w:name w:val="Hyperlink"/>
    <w:basedOn w:val="DefaultParagraphFont"/>
    <w:rsid w:val="00C50179"/>
    <w:rPr>
      <w:color w:val="0000FF"/>
      <w:u w:val="single"/>
    </w:rPr>
  </w:style>
  <w:style w:type="paragraph" w:styleId="BodyText">
    <w:name w:val="Body Text"/>
    <w:basedOn w:val="Normal"/>
    <w:rsid w:val="00C50179"/>
    <w:pPr>
      <w:ind w:right="-90"/>
    </w:pPr>
    <w:rPr>
      <w:b/>
      <w:color w:val="000000"/>
    </w:rPr>
  </w:style>
  <w:style w:type="paragraph" w:styleId="NormalWeb">
    <w:name w:val="Normal (Web)"/>
    <w:basedOn w:val="Normal"/>
    <w:uiPriority w:val="99"/>
    <w:unhideWhenUsed/>
    <w:rsid w:val="00CE11B9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353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qFormat/>
    <w:rsid w:val="007F76A7"/>
    <w:rPr>
      <w:i/>
      <w:iCs/>
    </w:rPr>
  </w:style>
  <w:style w:type="paragraph" w:customStyle="1" w:styleId="Default">
    <w:name w:val="Default"/>
    <w:rsid w:val="009367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67CE"/>
    <w:pPr>
      <w:ind w:left="720"/>
      <w:contextualSpacing/>
    </w:pPr>
  </w:style>
  <w:style w:type="paragraph" w:styleId="Header">
    <w:name w:val="header"/>
    <w:basedOn w:val="Normal"/>
    <w:link w:val="HeaderChar"/>
    <w:rsid w:val="00D85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5CD8"/>
  </w:style>
  <w:style w:type="paragraph" w:customStyle="1" w:styleId="Achievement">
    <w:name w:val="Achievement"/>
    <w:basedOn w:val="Normal"/>
    <w:next w:val="Normal"/>
    <w:uiPriority w:val="99"/>
    <w:rsid w:val="000876E5"/>
    <w:pPr>
      <w:numPr>
        <w:numId w:val="3"/>
      </w:numPr>
      <w:spacing w:after="60" w:line="220" w:lineRule="atLeast"/>
      <w:ind w:right="245"/>
      <w:jc w:val="both"/>
    </w:pPr>
    <w:rPr>
      <w:spacing w:val="-5"/>
    </w:rPr>
  </w:style>
  <w:style w:type="paragraph" w:customStyle="1" w:styleId="CompanyName">
    <w:name w:val="Company Name"/>
    <w:basedOn w:val="Normal"/>
    <w:next w:val="Normal"/>
    <w:autoRedefine/>
    <w:uiPriority w:val="99"/>
    <w:rsid w:val="00117A3B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Address1">
    <w:name w:val="Address 1"/>
    <w:basedOn w:val="Normal"/>
    <w:rsid w:val="00E11735"/>
    <w:pPr>
      <w:spacing w:line="160" w:lineRule="atLeast"/>
      <w:jc w:val="both"/>
    </w:pPr>
    <w:rPr>
      <w:rFonts w:ascii="Arial" w:eastAsia="Batang" w:hAnsi="Arial"/>
      <w:sz w:val="14"/>
    </w:rPr>
  </w:style>
  <w:style w:type="paragraph" w:styleId="Title">
    <w:name w:val="Title"/>
    <w:basedOn w:val="Normal"/>
    <w:next w:val="Normal"/>
    <w:link w:val="TitleChar"/>
    <w:qFormat/>
    <w:rsid w:val="00174C48"/>
    <w:pPr>
      <w:suppressAutoHyphens/>
      <w:autoSpaceDE w:val="0"/>
      <w:jc w:val="center"/>
    </w:pPr>
    <w:rPr>
      <w:b/>
      <w:bCs/>
      <w:lang w:val="en-GB" w:eastAsia="ar-SA"/>
    </w:rPr>
  </w:style>
  <w:style w:type="character" w:customStyle="1" w:styleId="TitleChar">
    <w:name w:val="Title Char"/>
    <w:basedOn w:val="DefaultParagraphFont"/>
    <w:link w:val="Title"/>
    <w:rsid w:val="00174C48"/>
    <w:rPr>
      <w:b/>
      <w:bCs/>
      <w:lang w:val="en-GB" w:eastAsia="ar-SA"/>
    </w:rPr>
  </w:style>
  <w:style w:type="paragraph" w:styleId="Subtitle">
    <w:name w:val="Subtitle"/>
    <w:basedOn w:val="Normal"/>
    <w:next w:val="Normal"/>
    <w:link w:val="SubtitleChar"/>
    <w:qFormat/>
    <w:rsid w:val="00174C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4C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DA"/>
  </w:style>
  <w:style w:type="paragraph" w:styleId="Heading1">
    <w:name w:val="heading 1"/>
    <w:basedOn w:val="Normal"/>
    <w:next w:val="Normal"/>
    <w:qFormat/>
    <w:rsid w:val="00C50179"/>
    <w:pPr>
      <w:keepNext/>
      <w:ind w:right="-90"/>
      <w:outlineLvl w:val="0"/>
    </w:pPr>
    <w:rPr>
      <w:b/>
      <w:i/>
      <w:color w:val="FF0000"/>
      <w:sz w:val="22"/>
    </w:rPr>
  </w:style>
  <w:style w:type="paragraph" w:styleId="Heading2">
    <w:name w:val="heading 2"/>
    <w:basedOn w:val="Normal"/>
    <w:next w:val="Normal"/>
    <w:qFormat/>
    <w:rsid w:val="00C50179"/>
    <w:pPr>
      <w:keepNext/>
      <w:jc w:val="both"/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qFormat/>
    <w:rsid w:val="00C50179"/>
    <w:pPr>
      <w:keepNext/>
      <w:ind w:right="-90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5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50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0179"/>
  </w:style>
  <w:style w:type="character" w:styleId="Hyperlink">
    <w:name w:val="Hyperlink"/>
    <w:basedOn w:val="DefaultParagraphFont"/>
    <w:rsid w:val="00C50179"/>
    <w:rPr>
      <w:color w:val="0000FF"/>
      <w:u w:val="single"/>
    </w:rPr>
  </w:style>
  <w:style w:type="paragraph" w:styleId="BodyText">
    <w:name w:val="Body Text"/>
    <w:basedOn w:val="Normal"/>
    <w:rsid w:val="00C50179"/>
    <w:pPr>
      <w:ind w:right="-90"/>
    </w:pPr>
    <w:rPr>
      <w:b/>
      <w:color w:val="000000"/>
    </w:rPr>
  </w:style>
  <w:style w:type="paragraph" w:styleId="NormalWeb">
    <w:name w:val="Normal (Web)"/>
    <w:basedOn w:val="Normal"/>
    <w:uiPriority w:val="99"/>
    <w:unhideWhenUsed/>
    <w:rsid w:val="00CE11B9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353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qFormat/>
    <w:rsid w:val="007F76A7"/>
    <w:rPr>
      <w:i/>
      <w:iCs/>
    </w:rPr>
  </w:style>
  <w:style w:type="paragraph" w:customStyle="1" w:styleId="Default">
    <w:name w:val="Default"/>
    <w:rsid w:val="009367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67CE"/>
    <w:pPr>
      <w:ind w:left="720"/>
      <w:contextualSpacing/>
    </w:pPr>
  </w:style>
  <w:style w:type="paragraph" w:styleId="Header">
    <w:name w:val="header"/>
    <w:basedOn w:val="Normal"/>
    <w:link w:val="HeaderChar"/>
    <w:rsid w:val="00D85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5CD8"/>
  </w:style>
  <w:style w:type="paragraph" w:customStyle="1" w:styleId="Achievement">
    <w:name w:val="Achievement"/>
    <w:basedOn w:val="Normal"/>
    <w:next w:val="Normal"/>
    <w:uiPriority w:val="99"/>
    <w:rsid w:val="000876E5"/>
    <w:pPr>
      <w:numPr>
        <w:numId w:val="27"/>
      </w:numPr>
      <w:spacing w:after="60" w:line="220" w:lineRule="atLeast"/>
      <w:ind w:right="245"/>
      <w:jc w:val="both"/>
    </w:pPr>
    <w:rPr>
      <w:spacing w:val="-5"/>
    </w:rPr>
  </w:style>
  <w:style w:type="paragraph" w:customStyle="1" w:styleId="CompanyName">
    <w:name w:val="Company Name"/>
    <w:basedOn w:val="Normal"/>
    <w:next w:val="Normal"/>
    <w:autoRedefine/>
    <w:uiPriority w:val="99"/>
    <w:rsid w:val="00117A3B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Address1">
    <w:name w:val="Address 1"/>
    <w:basedOn w:val="Normal"/>
    <w:rsid w:val="00E11735"/>
    <w:pPr>
      <w:spacing w:line="160" w:lineRule="atLeast"/>
      <w:jc w:val="both"/>
    </w:pPr>
    <w:rPr>
      <w:rFonts w:ascii="Arial" w:eastAsia="Batang" w:hAnsi="Arial"/>
      <w:sz w:val="14"/>
    </w:rPr>
  </w:style>
  <w:style w:type="paragraph" w:styleId="Title">
    <w:name w:val="Title"/>
    <w:basedOn w:val="Normal"/>
    <w:next w:val="Normal"/>
    <w:link w:val="TitleChar"/>
    <w:qFormat/>
    <w:rsid w:val="00174C48"/>
    <w:pPr>
      <w:suppressAutoHyphens/>
      <w:autoSpaceDE w:val="0"/>
      <w:jc w:val="center"/>
    </w:pPr>
    <w:rPr>
      <w:b/>
      <w:bCs/>
      <w:lang w:val="en-GB" w:eastAsia="ar-SA"/>
    </w:rPr>
  </w:style>
  <w:style w:type="character" w:customStyle="1" w:styleId="TitleChar">
    <w:name w:val="Title Char"/>
    <w:basedOn w:val="DefaultParagraphFont"/>
    <w:link w:val="Title"/>
    <w:rsid w:val="00174C48"/>
    <w:rPr>
      <w:b/>
      <w:bCs/>
      <w:lang w:val="en-GB" w:eastAsia="ar-SA"/>
    </w:rPr>
  </w:style>
  <w:style w:type="paragraph" w:styleId="Subtitle">
    <w:name w:val="Subtitle"/>
    <w:basedOn w:val="Normal"/>
    <w:next w:val="Normal"/>
    <w:link w:val="SubtitleChar"/>
    <w:qFormat/>
    <w:rsid w:val="00174C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4C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inee.sharma1988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9CE29-75EB-4142-AF5E-CADBBF65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DC=india,DC=accretivehealth,DC=local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Baij Nath Rathore</dc:creator>
  <cp:lastModifiedBy>IT</cp:lastModifiedBy>
  <cp:revision>51</cp:revision>
  <cp:lastPrinted>2002-02-05T06:57:00Z</cp:lastPrinted>
  <dcterms:created xsi:type="dcterms:W3CDTF">2014-11-23T16:30:00Z</dcterms:created>
  <dcterms:modified xsi:type="dcterms:W3CDTF">2019-09-18T09:45:00Z</dcterms:modified>
</cp:coreProperties>
</file>