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03C8" w:rsidRDefault="000F220F">
      <w:pPr>
        <w:autoSpaceDE w:val="0"/>
        <w:rPr>
          <w:bCs/>
          <w:shadow/>
          <w:color w:val="000000"/>
        </w:rPr>
      </w:pPr>
      <w:r w:rsidRPr="000F220F">
        <w:pict>
          <v:group id="_x0000_s1026" style="position:absolute;margin-left:181.35pt;margin-top:5.1pt;width:241.6pt;height:13.9pt;z-index:251656704;mso-wrap-distance-left:0;mso-wrap-distance-right:0" coordorigin="3627,102" coordsize="4831,277">
            <o:lock v:ext="edit" text="t"/>
            <v:line id="_x0000_s1027" style="position:absolute" from="3648,102" to="8458,102" strokeweight="1.06mm">
              <v:stroke joinstyle="miter" endcap="square"/>
            </v:line>
            <v:line id="_x0000_s1028" style="position:absolute" from="3648,191" to="8458,191" strokeweight="1.06mm">
              <v:stroke joinstyle="miter" endcap="square"/>
            </v:line>
            <v:line id="_x0000_s1029" style="position:absolute" from="3627,291" to="8437,291" strokeweight="1.06mm">
              <v:stroke joinstyle="miter" endcap="square"/>
            </v:line>
            <v:line id="_x0000_s1030" style="position:absolute" from="3627,380" to="8437,380" strokeweight="1.06mm">
              <v:stroke joinstyle="miter" endcap="square"/>
            </v:line>
          </v:group>
        </w:pict>
      </w:r>
      <w:r w:rsidRPr="000F220F">
        <w:pict>
          <v:rect id="_x0000_s1031" style="position:absolute;margin-left:174.15pt;margin-top:-9.55pt;width:14pt;height:38.2pt;z-index:251657728;mso-wrap-style:none;v-text-anchor:middle" stroked="f" strokecolor="gray">
            <v:fill color2="black"/>
            <v:stroke color2="#7f7f7f" joinstyle="round"/>
          </v:rect>
        </w:pict>
      </w:r>
      <w:r w:rsidRPr="000F220F">
        <w:pict>
          <v:rect id="_x0000_s1032" style="position:absolute;margin-left:476pt;margin-top:-9.55pt;width:14pt;height:38.2pt;z-index:251658752;mso-wrap-style:none;v-text-anchor:middle" stroked="f" strokecolor="gray">
            <v:fill color2="black"/>
            <v:stroke color2="#7f7f7f" joinstyle="round"/>
          </v:rect>
        </w:pict>
      </w:r>
      <w:r w:rsidR="00500214">
        <w:rPr>
          <w:bCs/>
          <w:smallCaps/>
          <w:shadow/>
          <w:color w:val="000000"/>
          <w:sz w:val="40"/>
          <w:szCs w:val="40"/>
        </w:rPr>
        <w:t>C</w:t>
      </w:r>
      <w:r w:rsidR="00500214">
        <w:rPr>
          <w:bCs/>
          <w:smallCaps/>
          <w:shadow/>
          <w:sz w:val="32"/>
          <w:szCs w:val="32"/>
        </w:rPr>
        <w:t>URRICULUM</w:t>
      </w:r>
      <w:r w:rsidR="00500214">
        <w:rPr>
          <w:bCs/>
          <w:smallCaps/>
          <w:shadow/>
          <w:sz w:val="40"/>
          <w:szCs w:val="40"/>
        </w:rPr>
        <w:t xml:space="preserve"> V</w:t>
      </w:r>
      <w:r w:rsidR="00500214">
        <w:rPr>
          <w:bCs/>
          <w:smallCaps/>
          <w:shadow/>
          <w:sz w:val="32"/>
          <w:szCs w:val="32"/>
        </w:rPr>
        <w:t>ITAE</w:t>
      </w:r>
    </w:p>
    <w:p w:rsidR="000703C8" w:rsidRDefault="00B800CB">
      <w:pPr>
        <w:tabs>
          <w:tab w:val="left" w:pos="2171"/>
          <w:tab w:val="left" w:pos="3600"/>
        </w:tabs>
        <w:autoSpaceDE w:val="0"/>
        <w:spacing w:line="360" w:lineRule="atLeast"/>
        <w:rPr>
          <w:bCs/>
          <w:shadow/>
        </w:rPr>
      </w:pPr>
      <w:r>
        <w:rPr>
          <w:bCs/>
          <w:shadow/>
          <w:color w:val="000000"/>
        </w:rPr>
        <w:t>KRISHAN KUMAR TRIPATHI</w:t>
      </w:r>
      <w:r w:rsidR="00500214">
        <w:rPr>
          <w:bCs/>
          <w:shadow/>
          <w:color w:val="000000"/>
        </w:rPr>
        <w:t xml:space="preserve">  </w:t>
      </w:r>
    </w:p>
    <w:p w:rsidR="000703C8" w:rsidRDefault="00500214">
      <w:pPr>
        <w:rPr>
          <w:bCs/>
          <w:shadow/>
        </w:rPr>
      </w:pPr>
      <w:r>
        <w:rPr>
          <w:bCs/>
          <w:shadow/>
        </w:rPr>
        <w:t>Address    :     H. No.</w:t>
      </w:r>
      <w:r w:rsidR="005475F9">
        <w:rPr>
          <w:bCs/>
          <w:shadow/>
        </w:rPr>
        <w:t>,</w:t>
      </w:r>
      <w:r>
        <w:rPr>
          <w:sz w:val="20"/>
          <w:szCs w:val="20"/>
        </w:rPr>
        <w:t xml:space="preserve"> </w:t>
      </w:r>
      <w:r w:rsidR="00B800CB">
        <w:rPr>
          <w:sz w:val="20"/>
          <w:szCs w:val="20"/>
        </w:rPr>
        <w:t>727/7</w:t>
      </w:r>
      <w:r w:rsidR="003B5D8F">
        <w:rPr>
          <w:sz w:val="20"/>
          <w:szCs w:val="20"/>
        </w:rPr>
        <w:tab/>
      </w:r>
      <w:r w:rsidR="003C3937" w:rsidRPr="005475F9">
        <w:t xml:space="preserve">Govindpuri </w:t>
      </w:r>
      <w:r w:rsidR="003B5D8F">
        <w:rPr>
          <w:sz w:val="20"/>
          <w:szCs w:val="20"/>
        </w:rPr>
        <w:tab/>
      </w:r>
      <w:r w:rsidR="003B5D8F">
        <w:rPr>
          <w:sz w:val="20"/>
          <w:szCs w:val="20"/>
        </w:rPr>
        <w:tab/>
      </w:r>
      <w:r w:rsidR="003B5D8F">
        <w:rPr>
          <w:sz w:val="20"/>
          <w:szCs w:val="20"/>
        </w:rPr>
        <w:tab/>
      </w:r>
      <w:r w:rsidR="003B5D8F">
        <w:rPr>
          <w:sz w:val="20"/>
          <w:szCs w:val="20"/>
        </w:rPr>
        <w:tab/>
      </w:r>
      <w:r w:rsidR="003B5D8F">
        <w:rPr>
          <w:sz w:val="20"/>
          <w:szCs w:val="20"/>
        </w:rPr>
        <w:tab/>
      </w:r>
      <w:r w:rsidR="003B5D8F">
        <w:rPr>
          <w:sz w:val="20"/>
          <w:szCs w:val="20"/>
        </w:rPr>
        <w:tab/>
      </w:r>
      <w:r w:rsidR="003B5D8F">
        <w:rPr>
          <w:sz w:val="20"/>
          <w:szCs w:val="20"/>
        </w:rPr>
        <w:tab/>
      </w:r>
    </w:p>
    <w:p w:rsidR="000703C8" w:rsidRDefault="00500214">
      <w:pPr>
        <w:pBdr>
          <w:bottom w:val="single" w:sz="4" w:space="1" w:color="000000"/>
        </w:pBdr>
        <w:tabs>
          <w:tab w:val="left" w:pos="2171"/>
          <w:tab w:val="left" w:pos="3600"/>
        </w:tabs>
        <w:autoSpaceDE w:val="0"/>
        <w:spacing w:line="360" w:lineRule="atLeast"/>
        <w:rPr>
          <w:shadow/>
        </w:rPr>
      </w:pPr>
      <w:r>
        <w:rPr>
          <w:bCs/>
          <w:shadow/>
        </w:rPr>
        <w:t xml:space="preserve">                        Kalkaji, New Delhi –19</w:t>
      </w:r>
    </w:p>
    <w:p w:rsidR="000703C8" w:rsidRDefault="00500214">
      <w:pPr>
        <w:pBdr>
          <w:bottom w:val="single" w:sz="4" w:space="1" w:color="000000"/>
        </w:pBdr>
        <w:tabs>
          <w:tab w:val="left" w:pos="2171"/>
          <w:tab w:val="left" w:pos="3600"/>
        </w:tabs>
        <w:autoSpaceDE w:val="0"/>
        <w:spacing w:line="360" w:lineRule="atLeast"/>
      </w:pPr>
      <w:r>
        <w:rPr>
          <w:shadow/>
        </w:rPr>
        <w:t>Mobile       :</w:t>
      </w:r>
      <w:r>
        <w:rPr>
          <w:b/>
          <w:shadow/>
        </w:rPr>
        <w:t xml:space="preserve">  </w:t>
      </w:r>
      <w:r w:rsidR="00E7731C">
        <w:rPr>
          <w:bCs/>
          <w:shadow/>
        </w:rPr>
        <w:t>8860815284</w:t>
      </w:r>
      <w:r w:rsidR="00C81826">
        <w:rPr>
          <w:bCs/>
          <w:shadow/>
        </w:rPr>
        <w:t>,</w:t>
      </w:r>
      <w:r>
        <w:rPr>
          <w:shadow/>
        </w:rPr>
        <w:t xml:space="preserve"> E-mail:</w:t>
      </w:r>
      <w:r w:rsidR="00B800CB">
        <w:rPr>
          <w:shadow/>
        </w:rPr>
        <w:t>krishantiwari182@gmail.com</w:t>
      </w:r>
      <w:r>
        <w:rPr>
          <w:shadow/>
        </w:rPr>
        <w:t xml:space="preserve">  </w:t>
      </w:r>
    </w:p>
    <w:p w:rsidR="000703C8" w:rsidRDefault="000703C8"/>
    <w:p w:rsidR="000703C8" w:rsidRDefault="00500214">
      <w:pPr>
        <w:pStyle w:val="Heading7"/>
      </w:pPr>
      <w:r>
        <w:t>CAREER OBJECTIVE</w:t>
      </w:r>
    </w:p>
    <w:p w:rsidR="000703C8" w:rsidRDefault="00500214" w:rsidP="00C81826">
      <w:pPr>
        <w:spacing w:line="360" w:lineRule="auto"/>
        <w:jc w:val="both"/>
      </w:pPr>
      <w:r>
        <w:t xml:space="preserve">Through my path as an Accountant, I aspire to develop my acumen in the areas of Taxation, Accounting and Finance. Thus contributing with diligence towards the attainment of financial objectives of the </w:t>
      </w:r>
      <w:r w:rsidR="00641931">
        <w:t>organization</w:t>
      </w:r>
      <w:r>
        <w:t xml:space="preserve">. I am looking forward to work with </w:t>
      </w:r>
      <w:r w:rsidR="00641931">
        <w:t>organizations</w:t>
      </w:r>
      <w:r>
        <w:t xml:space="preserve"> that provide me an opportunity to develop as a wholesome professional.</w:t>
      </w:r>
    </w:p>
    <w:p w:rsidR="000703C8" w:rsidRDefault="00500214">
      <w:pPr>
        <w:pStyle w:val="Heading3"/>
      </w:pPr>
      <w:r>
        <w:rPr>
          <w:u w:val="none"/>
        </w:rPr>
        <w:t>EDUCATIONAL CREDENTIALS</w:t>
      </w:r>
    </w:p>
    <w:p w:rsidR="000703C8" w:rsidRDefault="000703C8">
      <w:pPr>
        <w:tabs>
          <w:tab w:val="left" w:pos="3600"/>
          <w:tab w:val="left" w:pos="3960"/>
        </w:tabs>
        <w:spacing w:line="360" w:lineRule="auto"/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992"/>
        <w:gridCol w:w="3014"/>
        <w:gridCol w:w="1422"/>
        <w:gridCol w:w="1134"/>
      </w:tblGrid>
      <w:tr w:rsidR="000703C8">
        <w:trPr>
          <w:trHeight w:val="50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3C8" w:rsidRDefault="00500214">
            <w:pPr>
              <w:spacing w:before="60" w:after="60" w:line="288" w:lineRule="auto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3C8" w:rsidRDefault="00500214">
            <w:pPr>
              <w:spacing w:before="60" w:after="60" w:line="288" w:lineRule="auto"/>
            </w:pPr>
            <w:r>
              <w:rPr>
                <w:b/>
              </w:rPr>
              <w:t>BOARD / UNIVERSITY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C8" w:rsidRDefault="00500214">
            <w:pPr>
              <w:pStyle w:val="Heading4"/>
            </w:pPr>
            <w:r>
              <w:t>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3C8" w:rsidRDefault="00500214">
            <w:pPr>
              <w:spacing w:before="60" w:after="60" w:line="288" w:lineRule="auto"/>
              <w:jc w:val="center"/>
            </w:pPr>
            <w:r>
              <w:rPr>
                <w:b/>
              </w:rPr>
              <w:t>Year</w:t>
            </w:r>
          </w:p>
        </w:tc>
      </w:tr>
      <w:tr w:rsidR="000703C8">
        <w:trPr>
          <w:trHeight w:val="435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3C8" w:rsidRDefault="00500214">
            <w:pPr>
              <w:spacing w:before="60" w:after="60" w:line="288" w:lineRule="auto"/>
            </w:pPr>
            <w:r>
              <w:t xml:space="preserve">B. Com (P)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3C8" w:rsidRDefault="00FC554A">
            <w:pPr>
              <w:spacing w:before="60" w:after="60" w:line="288" w:lineRule="auto"/>
            </w:pPr>
            <w:r>
              <w:t xml:space="preserve">Bareilly </w:t>
            </w:r>
            <w:r w:rsidR="00500214">
              <w:t xml:space="preserve">University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C8" w:rsidRDefault="00FC554A">
            <w:pPr>
              <w:spacing w:before="60" w:after="60" w:line="288" w:lineRule="auto"/>
              <w:jc w:val="center"/>
            </w:pPr>
            <w:r>
              <w:t>U.P.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3C8" w:rsidRDefault="00500214" w:rsidP="00FC554A">
            <w:pPr>
              <w:spacing w:before="60" w:after="60" w:line="288" w:lineRule="auto"/>
              <w:jc w:val="center"/>
            </w:pPr>
            <w:r>
              <w:t>20</w:t>
            </w:r>
            <w:r w:rsidR="00FC554A">
              <w:t>02</w:t>
            </w:r>
          </w:p>
        </w:tc>
      </w:tr>
    </w:tbl>
    <w:p w:rsidR="000703C8" w:rsidRDefault="000703C8">
      <w:pPr>
        <w:tabs>
          <w:tab w:val="left" w:pos="3600"/>
          <w:tab w:val="left" w:pos="3960"/>
        </w:tabs>
        <w:spacing w:line="360" w:lineRule="auto"/>
      </w:pPr>
    </w:p>
    <w:p w:rsidR="000703C8" w:rsidRDefault="00500214">
      <w:pPr>
        <w:pStyle w:val="Heading3"/>
      </w:pPr>
      <w:r>
        <w:rPr>
          <w:u w:val="none"/>
        </w:rPr>
        <w:t>TECHNICAL QUALIFICATION</w:t>
      </w:r>
    </w:p>
    <w:p w:rsidR="000703C8" w:rsidRDefault="000703C8">
      <w:pPr>
        <w:tabs>
          <w:tab w:val="left" w:pos="3600"/>
          <w:tab w:val="left" w:pos="3960"/>
        </w:tabs>
        <w:spacing w:line="360" w:lineRule="auto"/>
      </w:pPr>
    </w:p>
    <w:p w:rsidR="000703C8" w:rsidRDefault="00500214">
      <w:pPr>
        <w:numPr>
          <w:ilvl w:val="0"/>
          <w:numId w:val="3"/>
        </w:numPr>
        <w:tabs>
          <w:tab w:val="left" w:pos="360"/>
          <w:tab w:val="left" w:pos="3600"/>
          <w:tab w:val="left" w:pos="3960"/>
        </w:tabs>
        <w:spacing w:line="360" w:lineRule="auto"/>
        <w:ind w:left="360"/>
      </w:pPr>
      <w:r>
        <w:t xml:space="preserve">Six months </w:t>
      </w:r>
      <w:r>
        <w:rPr>
          <w:color w:val="000000"/>
        </w:rPr>
        <w:t xml:space="preserve">Diploma in Advance Financial Accounting from Lal Bahadur </w:t>
      </w:r>
      <w:r w:rsidR="009647D7">
        <w:rPr>
          <w:color w:val="000000"/>
        </w:rPr>
        <w:t>Technical</w:t>
      </w:r>
      <w:r>
        <w:rPr>
          <w:color w:val="000000"/>
        </w:rPr>
        <w:t xml:space="preserve"> Institute at Kalka Ji, New Delhi – 110019.</w:t>
      </w:r>
    </w:p>
    <w:p w:rsidR="000703C8" w:rsidRDefault="00500214">
      <w:pPr>
        <w:pStyle w:val="Heading3"/>
      </w:pPr>
      <w:r>
        <w:rPr>
          <w:u w:val="none"/>
        </w:rPr>
        <w:t>COMPUTER KNOWLEDGE</w:t>
      </w:r>
    </w:p>
    <w:p w:rsidR="000703C8" w:rsidRDefault="00500214">
      <w:pPr>
        <w:tabs>
          <w:tab w:val="left" w:pos="3600"/>
          <w:tab w:val="left" w:pos="3960"/>
        </w:tabs>
        <w:spacing w:line="360" w:lineRule="auto"/>
        <w:ind w:left="3960" w:hanging="3960"/>
      </w:pPr>
      <w:r>
        <w:t xml:space="preserve">     Software Package </w:t>
      </w:r>
      <w:r>
        <w:tab/>
      </w:r>
      <w:r>
        <w:tab/>
        <w:t>:</w:t>
      </w:r>
      <w:r>
        <w:tab/>
        <w:t>MS-Office, Windows XP, MS-DOS and Internet</w:t>
      </w:r>
    </w:p>
    <w:p w:rsidR="000703C8" w:rsidRDefault="00500214">
      <w:pPr>
        <w:tabs>
          <w:tab w:val="left" w:pos="3600"/>
          <w:tab w:val="left" w:pos="3960"/>
        </w:tabs>
        <w:spacing w:line="360" w:lineRule="auto"/>
        <w:ind w:left="3960" w:hanging="3960"/>
      </w:pPr>
      <w:r>
        <w:t xml:space="preserve">     Accounting and Taxation Software</w:t>
      </w:r>
      <w:r>
        <w:tab/>
        <w:t>:</w:t>
      </w:r>
      <w:r>
        <w:tab/>
        <w:t>Tally 5.4 to Tally.</w:t>
      </w:r>
      <w:r w:rsidR="00FB5DD3">
        <w:t xml:space="preserve">7.2 &amp; </w:t>
      </w:r>
      <w:r>
        <w:t>Erp9</w:t>
      </w:r>
      <w:r w:rsidR="009647D7">
        <w:t xml:space="preserve">, </w:t>
      </w:r>
      <w:r w:rsidR="00392BFE">
        <w:t>and Fox</w:t>
      </w:r>
      <w:r w:rsidR="004C072F">
        <w:t xml:space="preserve"> Pro Software </w:t>
      </w:r>
      <w:r>
        <w:t xml:space="preserve">     </w:t>
      </w:r>
    </w:p>
    <w:p w:rsidR="000703C8" w:rsidRDefault="00500214">
      <w:pPr>
        <w:pStyle w:val="Heading3"/>
      </w:pPr>
      <w:r>
        <w:rPr>
          <w:u w:val="none"/>
        </w:rPr>
        <w:t>WORK EXPERIENCE</w:t>
      </w:r>
    </w:p>
    <w:p w:rsidR="000703C8" w:rsidRDefault="00500214">
      <w:pPr>
        <w:pStyle w:val="Heading6"/>
        <w:rPr>
          <w:b/>
        </w:rPr>
      </w:pPr>
      <w:r>
        <w:rPr>
          <w:u w:val="none"/>
        </w:rPr>
        <w:t xml:space="preserve">Total Experience: </w:t>
      </w: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2412"/>
        <w:gridCol w:w="3690"/>
        <w:gridCol w:w="3189"/>
      </w:tblGrid>
      <w:tr w:rsidR="000703C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C8" w:rsidRDefault="00500214">
            <w:pPr>
              <w:spacing w:before="60" w:after="60" w:line="288" w:lineRule="auto"/>
              <w:jc w:val="center"/>
            </w:pPr>
            <w:r>
              <w:rPr>
                <w:b/>
              </w:rPr>
              <w:t>S. No.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C8" w:rsidRDefault="00500214">
            <w:pPr>
              <w:pStyle w:val="Heading5"/>
            </w:pPr>
            <w:r>
              <w:t>DESIGNATION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C8" w:rsidRDefault="00500214">
            <w:pPr>
              <w:spacing w:before="60" w:after="60" w:line="288" w:lineRule="auto"/>
            </w:pPr>
            <w:r>
              <w:rPr>
                <w:b/>
              </w:rPr>
              <w:t>ORGANISATION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C8" w:rsidRDefault="00500214">
            <w:pPr>
              <w:pStyle w:val="Heading4"/>
            </w:pPr>
            <w:r>
              <w:t>PERIOD</w:t>
            </w:r>
          </w:p>
        </w:tc>
      </w:tr>
      <w:tr w:rsidR="000703C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3C8" w:rsidRDefault="00500214">
            <w:pPr>
              <w:spacing w:before="60" w:after="60" w:line="288" w:lineRule="auto"/>
              <w:jc w:val="center"/>
            </w:pPr>
            <w: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3C8" w:rsidRDefault="005B5DB8" w:rsidP="001B570A">
            <w:pPr>
              <w:spacing w:before="60" w:after="60" w:line="288" w:lineRule="auto"/>
            </w:pPr>
            <w:r>
              <w:t xml:space="preserve">As An </w:t>
            </w:r>
            <w:r w:rsidR="009647D7">
              <w:t>A</w:t>
            </w:r>
            <w:r w:rsidR="001B570A">
              <w:t>s</w:t>
            </w:r>
            <w:r w:rsidR="009647D7">
              <w:t>sit</w:t>
            </w:r>
            <w:r w:rsidR="001B570A">
              <w:t>t</w:t>
            </w:r>
            <w:r>
              <w:t>.  Accountant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3C8" w:rsidRDefault="005B5DB8" w:rsidP="001B570A">
            <w:pPr>
              <w:spacing w:before="60" w:after="60" w:line="288" w:lineRule="auto"/>
            </w:pPr>
            <w:r>
              <w:t>Uniline Energy Systems Pvt.L</w:t>
            </w:r>
            <w:r w:rsidR="001B570A">
              <w:t>td</w:t>
            </w:r>
            <w:r>
              <w:t>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3C8" w:rsidRDefault="007607E1" w:rsidP="00FB5DD3">
            <w:pPr>
              <w:spacing w:before="60" w:after="60" w:line="288" w:lineRule="auto"/>
            </w:pPr>
            <w:r>
              <w:t xml:space="preserve">Fab-2007 to </w:t>
            </w:r>
            <w:r w:rsidR="00FB5DD3">
              <w:t>June</w:t>
            </w:r>
            <w:r>
              <w:t xml:space="preserve"> 201</w:t>
            </w:r>
            <w:r w:rsidR="00FB5DD3">
              <w:t>2</w:t>
            </w:r>
          </w:p>
        </w:tc>
      </w:tr>
      <w:tr w:rsidR="000703C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C8" w:rsidRDefault="00500214">
            <w:pPr>
              <w:spacing w:before="60" w:after="60" w:line="288" w:lineRule="auto"/>
              <w:jc w:val="center"/>
            </w:pPr>
            <w: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C8" w:rsidRDefault="007607E1">
            <w:pPr>
              <w:spacing w:before="60" w:after="60" w:line="288" w:lineRule="auto"/>
            </w:pPr>
            <w:r>
              <w:t>Same as above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C8" w:rsidRDefault="007607E1" w:rsidP="001B570A">
            <w:pPr>
              <w:spacing w:before="60" w:after="60" w:line="288" w:lineRule="auto"/>
            </w:pPr>
            <w:r>
              <w:t xml:space="preserve">M/s Success </w:t>
            </w:r>
            <w:r w:rsidR="001B570A">
              <w:t>E</w:t>
            </w:r>
            <w:r>
              <w:t>xim pvt.ltd.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C8" w:rsidRDefault="007607E1" w:rsidP="00DC1791">
            <w:pPr>
              <w:spacing w:before="60" w:after="60" w:line="288" w:lineRule="auto"/>
            </w:pPr>
            <w:r>
              <w:t>June-201</w:t>
            </w:r>
            <w:r w:rsidR="00FB5DD3">
              <w:t>2</w:t>
            </w:r>
            <w:r>
              <w:t xml:space="preserve"> to </w:t>
            </w:r>
            <w:r w:rsidR="00DC1791">
              <w:t>June-2015</w:t>
            </w:r>
          </w:p>
        </w:tc>
      </w:tr>
      <w:tr w:rsidR="00DC179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791" w:rsidRDefault="00DC1791">
            <w:pPr>
              <w:spacing w:before="60" w:after="60" w:line="288" w:lineRule="auto"/>
              <w:jc w:val="center"/>
            </w:pPr>
            <w: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791" w:rsidRDefault="00DC1791" w:rsidP="00EA5BF6">
            <w:pPr>
              <w:spacing w:before="60" w:after="60" w:line="288" w:lineRule="auto"/>
            </w:pPr>
            <w:r>
              <w:t>Sa</w:t>
            </w:r>
            <w:r w:rsidR="00EA5BF6">
              <w:t>m</w:t>
            </w:r>
            <w:r>
              <w:t>e as above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791" w:rsidRDefault="00DC1791" w:rsidP="001B570A">
            <w:pPr>
              <w:spacing w:before="60" w:after="60" w:line="288" w:lineRule="auto"/>
            </w:pPr>
            <w:r>
              <w:t>A M Trades &amp; Services ( Subway)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91" w:rsidRDefault="00DC1791" w:rsidP="00DC1791">
            <w:pPr>
              <w:spacing w:before="60" w:after="60" w:line="288" w:lineRule="auto"/>
            </w:pPr>
            <w:r>
              <w:t>June-2015 to Till date</w:t>
            </w:r>
          </w:p>
        </w:tc>
      </w:tr>
    </w:tbl>
    <w:p w:rsidR="000703C8" w:rsidRDefault="00500214">
      <w:pPr>
        <w:pStyle w:val="Heading3"/>
      </w:pPr>
      <w:r>
        <w:rPr>
          <w:u w:val="none"/>
        </w:rPr>
        <w:t>POSITION SUMMARY</w:t>
      </w:r>
    </w:p>
    <w:p w:rsidR="000703C8" w:rsidRDefault="000703C8">
      <w:pPr>
        <w:pStyle w:val="Heading1"/>
      </w:pPr>
    </w:p>
    <w:p w:rsidR="000703C8" w:rsidRDefault="00500214" w:rsidP="00C81826">
      <w:pPr>
        <w:tabs>
          <w:tab w:val="left" w:pos="3600"/>
          <w:tab w:val="left" w:pos="3960"/>
        </w:tabs>
        <w:spacing w:line="360" w:lineRule="auto"/>
        <w:jc w:val="both"/>
      </w:pPr>
      <w:r>
        <w:t>Reporting to the Director Finance, I handle daily operations of the Accounts Department e.g. (Sale, Purchase, Cash &amp; Bank Book, Ledger Reconciliation, Sales Tax, TDS, Service Tax and employee’s imprest etc.) and participate with the monthly and yearly closings. I also prepare monthly profit and loss statements, as well as various special report e.g. MIS &amp; QIS.</w:t>
      </w:r>
    </w:p>
    <w:p w:rsidR="000703C8" w:rsidRDefault="00500214">
      <w:pPr>
        <w:pStyle w:val="Heading3"/>
      </w:pPr>
      <w:r>
        <w:rPr>
          <w:u w:val="none"/>
        </w:rPr>
        <w:t>JOB PROFILE</w:t>
      </w:r>
    </w:p>
    <w:p w:rsidR="000703C8" w:rsidRDefault="000703C8">
      <w:pPr>
        <w:pStyle w:val="Heading1"/>
      </w:pPr>
    </w:p>
    <w:p w:rsidR="000703C8" w:rsidRDefault="00500214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t>Handle Sales and Purchase Book (Including Credit and Debit Note)</w:t>
      </w:r>
    </w:p>
    <w:p w:rsidR="000703C8" w:rsidRDefault="00500214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t>Handle Day Book, Cash Book &amp; Bank Book (Including Bank Reconciliation)</w:t>
      </w:r>
    </w:p>
    <w:p w:rsidR="000703C8" w:rsidRDefault="00500214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lastRenderedPageBreak/>
        <w:t xml:space="preserve">Handle Local Sales Tax and </w:t>
      </w:r>
      <w:r w:rsidR="00043F58">
        <w:t>G</w:t>
      </w:r>
      <w:r>
        <w:t>ST.</w:t>
      </w:r>
    </w:p>
    <w:p w:rsidR="000703C8" w:rsidRDefault="00500214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t>Follow up for debtor payment.</w:t>
      </w:r>
    </w:p>
    <w:p w:rsidR="000703C8" w:rsidRDefault="00500214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t>Reconcile the debtors and visit them.</w:t>
      </w:r>
    </w:p>
    <w:p w:rsidR="000703C8" w:rsidRDefault="00500214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t>Assist with preparation and coordination of the audit process.</w:t>
      </w:r>
    </w:p>
    <w:p w:rsidR="00F002DC" w:rsidRDefault="00F002DC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t xml:space="preserve">Handle Dispatch of goods with packing &amp; </w:t>
      </w:r>
      <w:r w:rsidR="00274541">
        <w:t>loading.</w:t>
      </w:r>
    </w:p>
    <w:p w:rsidR="00F002DC" w:rsidRDefault="00274541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t>Handle finished goods stock.</w:t>
      </w:r>
    </w:p>
    <w:p w:rsidR="00967FB6" w:rsidRDefault="00967FB6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t>Secretarial work.</w:t>
      </w:r>
    </w:p>
    <w:p w:rsidR="0090506A" w:rsidRDefault="0090506A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t xml:space="preserve">Knowledge of Excise work. </w:t>
      </w:r>
    </w:p>
    <w:p w:rsidR="00BB727D" w:rsidRDefault="00BB727D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t>Prepare GST return and Tax calculation</w:t>
      </w:r>
      <w:r w:rsidR="002E4AE3">
        <w:t>.</w:t>
      </w:r>
    </w:p>
    <w:p w:rsidR="002E4AE3" w:rsidRDefault="002E4AE3">
      <w:pPr>
        <w:numPr>
          <w:ilvl w:val="0"/>
          <w:numId w:val="4"/>
        </w:numPr>
        <w:tabs>
          <w:tab w:val="left" w:pos="3600"/>
          <w:tab w:val="left" w:pos="3960"/>
        </w:tabs>
        <w:spacing w:line="360" w:lineRule="auto"/>
      </w:pPr>
      <w:r>
        <w:t xml:space="preserve">All return submitted and check online at GST </w:t>
      </w:r>
      <w:r w:rsidR="000B4B00">
        <w:t>Portal</w:t>
      </w:r>
      <w:r>
        <w:t>.</w:t>
      </w:r>
    </w:p>
    <w:p w:rsidR="000703C8" w:rsidRDefault="000703C8">
      <w:pPr>
        <w:tabs>
          <w:tab w:val="left" w:pos="3600"/>
          <w:tab w:val="left" w:pos="3960"/>
        </w:tabs>
      </w:pPr>
    </w:p>
    <w:p w:rsidR="000703C8" w:rsidRDefault="00500214">
      <w:pPr>
        <w:pStyle w:val="Heading3"/>
      </w:pPr>
      <w:r>
        <w:rPr>
          <w:u w:val="none"/>
        </w:rPr>
        <w:t>PERSONAL VITAE</w:t>
      </w:r>
    </w:p>
    <w:p w:rsidR="000703C8" w:rsidRDefault="000703C8">
      <w:pPr>
        <w:pStyle w:val="Heading1"/>
      </w:pPr>
    </w:p>
    <w:p w:rsidR="000703C8" w:rsidRDefault="00500214">
      <w:pPr>
        <w:tabs>
          <w:tab w:val="left" w:pos="3600"/>
          <w:tab w:val="left" w:pos="3960"/>
        </w:tabs>
        <w:jc w:val="both"/>
      </w:pPr>
      <w:r>
        <w:t xml:space="preserve">I work hard deadline as an active team member to achieve </w:t>
      </w:r>
      <w:r w:rsidR="007607E1">
        <w:t>organizations’</w:t>
      </w:r>
      <w:r>
        <w:t xml:space="preserve"> as well as own objectives.</w:t>
      </w:r>
    </w:p>
    <w:p w:rsidR="000703C8" w:rsidRDefault="000703C8">
      <w:pPr>
        <w:tabs>
          <w:tab w:val="left" w:pos="3600"/>
          <w:tab w:val="left" w:pos="3960"/>
        </w:tabs>
        <w:jc w:val="both"/>
      </w:pPr>
    </w:p>
    <w:p w:rsidR="000703C8" w:rsidRDefault="00500214">
      <w:pPr>
        <w:tabs>
          <w:tab w:val="left" w:pos="3600"/>
          <w:tab w:val="left" w:pos="3960"/>
        </w:tabs>
        <w:spacing w:line="360" w:lineRule="auto"/>
      </w:pPr>
      <w:r>
        <w:t xml:space="preserve">Date of Birth </w:t>
      </w:r>
      <w:r>
        <w:tab/>
        <w:t>:</w:t>
      </w:r>
      <w:r>
        <w:tab/>
      </w:r>
      <w:r w:rsidR="007607E1">
        <w:t>05/03/1982</w:t>
      </w:r>
    </w:p>
    <w:p w:rsidR="000703C8" w:rsidRDefault="00500214">
      <w:pPr>
        <w:tabs>
          <w:tab w:val="left" w:pos="3600"/>
          <w:tab w:val="left" w:pos="3960"/>
        </w:tabs>
        <w:spacing w:line="360" w:lineRule="auto"/>
      </w:pPr>
      <w:r>
        <w:t xml:space="preserve">Fathers’ Name </w:t>
      </w:r>
      <w:r>
        <w:tab/>
        <w:t>:</w:t>
      </w:r>
      <w:r>
        <w:tab/>
      </w:r>
      <w:r w:rsidR="006679F0">
        <w:t>Mr. Raj Kumar Tripathi</w:t>
      </w:r>
    </w:p>
    <w:p w:rsidR="000703C8" w:rsidRDefault="00500214">
      <w:pPr>
        <w:tabs>
          <w:tab w:val="left" w:pos="3600"/>
          <w:tab w:val="left" w:pos="3960"/>
        </w:tabs>
        <w:spacing w:line="360" w:lineRule="auto"/>
      </w:pPr>
      <w:r>
        <w:t>Gender</w:t>
      </w:r>
      <w:r>
        <w:tab/>
        <w:t>:</w:t>
      </w:r>
      <w:r>
        <w:tab/>
        <w:t>Male</w:t>
      </w:r>
    </w:p>
    <w:p w:rsidR="000703C8" w:rsidRDefault="00500214">
      <w:pPr>
        <w:tabs>
          <w:tab w:val="left" w:pos="3600"/>
          <w:tab w:val="left" w:pos="3960"/>
        </w:tabs>
        <w:spacing w:line="360" w:lineRule="auto"/>
      </w:pPr>
      <w:r>
        <w:t xml:space="preserve">Marital Status  </w:t>
      </w:r>
      <w:r>
        <w:tab/>
        <w:t>:</w:t>
      </w:r>
      <w:r>
        <w:tab/>
      </w:r>
      <w:r w:rsidR="00DC1791">
        <w:t>M</w:t>
      </w:r>
      <w:r>
        <w:t>arried</w:t>
      </w:r>
    </w:p>
    <w:p w:rsidR="000703C8" w:rsidRDefault="00500214">
      <w:pPr>
        <w:tabs>
          <w:tab w:val="left" w:pos="3600"/>
          <w:tab w:val="left" w:pos="3960"/>
        </w:tabs>
        <w:spacing w:line="360" w:lineRule="auto"/>
      </w:pPr>
      <w:r>
        <w:t>Nationality</w:t>
      </w:r>
      <w:r>
        <w:tab/>
        <w:t xml:space="preserve">: </w:t>
      </w:r>
      <w:r>
        <w:tab/>
        <w:t>Indian</w:t>
      </w:r>
    </w:p>
    <w:p w:rsidR="000703C8" w:rsidRDefault="00500214">
      <w:pPr>
        <w:tabs>
          <w:tab w:val="left" w:pos="3600"/>
          <w:tab w:val="left" w:pos="3960"/>
        </w:tabs>
        <w:spacing w:line="360" w:lineRule="auto"/>
      </w:pPr>
      <w:r>
        <w:t xml:space="preserve">Languages Known </w:t>
      </w:r>
      <w:r>
        <w:tab/>
        <w:t>:</w:t>
      </w:r>
      <w:r>
        <w:tab/>
        <w:t>Hindi &amp; English</w:t>
      </w:r>
    </w:p>
    <w:p w:rsidR="000703C8" w:rsidRDefault="00500214">
      <w:pPr>
        <w:tabs>
          <w:tab w:val="left" w:pos="3600"/>
          <w:tab w:val="left" w:pos="3960"/>
        </w:tabs>
        <w:spacing w:line="360" w:lineRule="auto"/>
      </w:pPr>
      <w:r>
        <w:t>Current CTC</w:t>
      </w:r>
      <w:r>
        <w:tab/>
        <w:t>:</w:t>
      </w:r>
      <w:r>
        <w:tab/>
        <w:t xml:space="preserve">Rs. </w:t>
      </w:r>
    </w:p>
    <w:p w:rsidR="000703C8" w:rsidRDefault="00500214">
      <w:pPr>
        <w:tabs>
          <w:tab w:val="left" w:pos="3600"/>
          <w:tab w:val="left" w:pos="3960"/>
        </w:tabs>
        <w:spacing w:line="360" w:lineRule="auto"/>
      </w:pPr>
      <w:r>
        <w:t>Expected Salary</w:t>
      </w:r>
      <w:r>
        <w:tab/>
        <w:t>:</w:t>
      </w:r>
      <w:r>
        <w:tab/>
        <w:t>Negotiable</w:t>
      </w:r>
    </w:p>
    <w:p w:rsidR="000703C8" w:rsidRDefault="00500214">
      <w:pPr>
        <w:tabs>
          <w:tab w:val="left" w:pos="3600"/>
          <w:tab w:val="left" w:pos="3960"/>
        </w:tabs>
        <w:spacing w:line="360" w:lineRule="auto"/>
      </w:pPr>
      <w:r>
        <w:t>Notice Period</w:t>
      </w:r>
      <w:r>
        <w:tab/>
        <w:t>:</w:t>
      </w:r>
      <w:r>
        <w:tab/>
      </w:r>
      <w:r w:rsidR="008F6964">
        <w:t>10</w:t>
      </w:r>
      <w:r w:rsidR="006E39A9">
        <w:t xml:space="preserve"> days</w:t>
      </w:r>
    </w:p>
    <w:p w:rsidR="000703C8" w:rsidRDefault="00500214">
      <w:pPr>
        <w:pStyle w:val="Heading3"/>
      </w:pPr>
      <w:r>
        <w:rPr>
          <w:u w:val="none"/>
        </w:rPr>
        <w:t>INTERESTS</w:t>
      </w:r>
    </w:p>
    <w:p w:rsidR="000703C8" w:rsidRDefault="000703C8">
      <w:pPr>
        <w:pStyle w:val="Heading1"/>
      </w:pPr>
    </w:p>
    <w:p w:rsidR="000703C8" w:rsidRDefault="00500214">
      <w:pPr>
        <w:tabs>
          <w:tab w:val="left" w:pos="3600"/>
          <w:tab w:val="left" w:pos="3960"/>
        </w:tabs>
        <w:spacing w:line="360" w:lineRule="auto"/>
        <w:jc w:val="both"/>
      </w:pPr>
      <w:r>
        <w:t>I love to play cricket, chess and participating in group discussions. I also love to go to new places and reading books, especially those that relates to my profession and job.</w:t>
      </w:r>
    </w:p>
    <w:p w:rsidR="000703C8" w:rsidRDefault="00500214">
      <w:pPr>
        <w:pStyle w:val="Heading3"/>
      </w:pPr>
      <w:r>
        <w:rPr>
          <w:u w:val="none"/>
        </w:rPr>
        <w:t>SYNOPSIS</w:t>
      </w:r>
    </w:p>
    <w:p w:rsidR="000703C8" w:rsidRDefault="000703C8">
      <w:pPr>
        <w:tabs>
          <w:tab w:val="left" w:pos="3600"/>
          <w:tab w:val="left" w:pos="3960"/>
        </w:tabs>
        <w:jc w:val="both"/>
      </w:pPr>
    </w:p>
    <w:p w:rsidR="000703C8" w:rsidRDefault="00500214">
      <w:pPr>
        <w:numPr>
          <w:ilvl w:val="0"/>
          <w:numId w:val="2"/>
        </w:numPr>
        <w:tabs>
          <w:tab w:val="left" w:pos="2550"/>
        </w:tabs>
        <w:spacing w:before="40" w:after="40"/>
        <w:jc w:val="both"/>
        <w:rPr>
          <w:sz w:val="10"/>
          <w:szCs w:val="10"/>
        </w:rPr>
      </w:pPr>
      <w:r>
        <w:t xml:space="preserve">I am an individual with positive mindset, goal oriented and ability to work at extreme ends of </w:t>
      </w:r>
      <w:r w:rsidR="00C8489F">
        <w:t>organization</w:t>
      </w:r>
      <w:r>
        <w:t>.</w:t>
      </w:r>
    </w:p>
    <w:p w:rsidR="000703C8" w:rsidRDefault="000703C8">
      <w:pPr>
        <w:tabs>
          <w:tab w:val="left" w:pos="2550"/>
        </w:tabs>
        <w:spacing w:before="40" w:after="40"/>
        <w:jc w:val="both"/>
        <w:rPr>
          <w:sz w:val="10"/>
          <w:szCs w:val="10"/>
        </w:rPr>
      </w:pPr>
    </w:p>
    <w:p w:rsidR="000703C8" w:rsidRDefault="00500214">
      <w:pPr>
        <w:numPr>
          <w:ilvl w:val="0"/>
          <w:numId w:val="2"/>
        </w:numPr>
        <w:tabs>
          <w:tab w:val="left" w:pos="2550"/>
        </w:tabs>
        <w:spacing w:before="40" w:after="40"/>
        <w:jc w:val="both"/>
        <w:rPr>
          <w:sz w:val="10"/>
          <w:szCs w:val="10"/>
        </w:rPr>
      </w:pPr>
      <w:r>
        <w:t>Work with a sense of ownership and dedicated to give maximum efforts to accomplish tasks.</w:t>
      </w:r>
    </w:p>
    <w:p w:rsidR="000703C8" w:rsidRDefault="000703C8">
      <w:pPr>
        <w:tabs>
          <w:tab w:val="left" w:pos="2550"/>
        </w:tabs>
        <w:spacing w:before="40" w:after="40"/>
        <w:jc w:val="both"/>
        <w:rPr>
          <w:sz w:val="10"/>
          <w:szCs w:val="10"/>
        </w:rPr>
      </w:pPr>
    </w:p>
    <w:p w:rsidR="000703C8" w:rsidRDefault="00500214">
      <w:pPr>
        <w:numPr>
          <w:ilvl w:val="0"/>
          <w:numId w:val="2"/>
        </w:numPr>
        <w:tabs>
          <w:tab w:val="left" w:pos="2550"/>
        </w:tabs>
        <w:spacing w:before="40" w:after="40"/>
        <w:jc w:val="both"/>
      </w:pPr>
      <w:r>
        <w:t>Develop team skills through active contribution and participation in team activities.</w:t>
      </w:r>
    </w:p>
    <w:p w:rsidR="000703C8" w:rsidRDefault="00500214">
      <w:pPr>
        <w:pStyle w:val="Heading3"/>
      </w:pPr>
      <w:r>
        <w:rPr>
          <w:u w:val="none"/>
        </w:rPr>
        <w:t>DECLARATION</w:t>
      </w:r>
    </w:p>
    <w:p w:rsidR="000703C8" w:rsidRDefault="000703C8">
      <w:pPr>
        <w:pStyle w:val="Heading1"/>
      </w:pPr>
    </w:p>
    <w:p w:rsidR="000703C8" w:rsidRDefault="00500214">
      <w:pPr>
        <w:tabs>
          <w:tab w:val="left" w:pos="3600"/>
          <w:tab w:val="left" w:pos="3960"/>
        </w:tabs>
        <w:spacing w:line="360" w:lineRule="auto"/>
        <w:jc w:val="both"/>
      </w:pPr>
      <w:r>
        <w:t xml:space="preserve">I </w:t>
      </w:r>
      <w:r w:rsidR="00C8489F">
        <w:t>hereby</w:t>
      </w:r>
      <w:r>
        <w:t xml:space="preserve"> declare that all the information &amp; fact stated herein above are true and correct to the best of my knowledge and believe.</w:t>
      </w:r>
    </w:p>
    <w:p w:rsidR="000703C8" w:rsidRDefault="00C8489F">
      <w:pPr>
        <w:tabs>
          <w:tab w:val="left" w:pos="3600"/>
          <w:tab w:val="left" w:pos="3960"/>
        </w:tabs>
        <w:spacing w:line="360" w:lineRule="auto"/>
      </w:pPr>
      <w:r>
        <w:t>Place:</w:t>
      </w:r>
      <w:r w:rsidR="00500214">
        <w:t xml:space="preserve"> </w:t>
      </w:r>
    </w:p>
    <w:p w:rsidR="000703C8" w:rsidRDefault="00C8489F">
      <w:pPr>
        <w:tabs>
          <w:tab w:val="left" w:pos="3600"/>
          <w:tab w:val="left" w:pos="3960"/>
        </w:tabs>
        <w:spacing w:line="360" w:lineRule="auto"/>
      </w:pPr>
      <w:r>
        <w:t>Date:</w:t>
      </w:r>
      <w:r w:rsidR="00500214">
        <w:t xml:space="preserve"> </w:t>
      </w:r>
    </w:p>
    <w:p w:rsidR="000703C8" w:rsidRDefault="000703C8">
      <w:pPr>
        <w:tabs>
          <w:tab w:val="left" w:pos="3600"/>
          <w:tab w:val="left" w:pos="3960"/>
        </w:tabs>
        <w:spacing w:line="360" w:lineRule="auto"/>
      </w:pPr>
    </w:p>
    <w:p w:rsidR="00500214" w:rsidRDefault="00492BD9">
      <w:pPr>
        <w:tabs>
          <w:tab w:val="left" w:pos="3600"/>
          <w:tab w:val="left" w:pos="3960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KRISHAN KUMAR TRIPATHI</w:t>
      </w:r>
    </w:p>
    <w:sectPr w:rsidR="00500214" w:rsidSect="000703C8">
      <w:footerReference w:type="default" r:id="rId7"/>
      <w:pgSz w:w="11906" w:h="16838"/>
      <w:pgMar w:top="720" w:right="720" w:bottom="488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133" w:rsidRDefault="00530133">
      <w:r>
        <w:separator/>
      </w:r>
    </w:p>
  </w:endnote>
  <w:endnote w:type="continuationSeparator" w:id="1">
    <w:p w:rsidR="00530133" w:rsidRDefault="00530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C8" w:rsidRDefault="000F220F">
    <w:pPr>
      <w:pStyle w:val="Footer"/>
      <w:jc w:val="right"/>
    </w:pPr>
    <w:r>
      <w:rPr>
        <w:rStyle w:val="PageNumber"/>
      </w:rPr>
      <w:fldChar w:fldCharType="begin"/>
    </w:r>
    <w:r w:rsidR="0050021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1EB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133" w:rsidRDefault="00530133">
      <w:r>
        <w:separator/>
      </w:r>
    </w:p>
  </w:footnote>
  <w:footnote w:type="continuationSeparator" w:id="1">
    <w:p w:rsidR="00530133" w:rsidRDefault="00530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F9C"/>
    <w:rsid w:val="000000F7"/>
    <w:rsid w:val="000077E0"/>
    <w:rsid w:val="00043F58"/>
    <w:rsid w:val="000703C8"/>
    <w:rsid w:val="000853DF"/>
    <w:rsid w:val="000B4B00"/>
    <w:rsid w:val="000D7964"/>
    <w:rsid w:val="000F220F"/>
    <w:rsid w:val="001038C3"/>
    <w:rsid w:val="001A06D6"/>
    <w:rsid w:val="001B570A"/>
    <w:rsid w:val="001B7388"/>
    <w:rsid w:val="001D5E28"/>
    <w:rsid w:val="00213B08"/>
    <w:rsid w:val="002500A5"/>
    <w:rsid w:val="00274541"/>
    <w:rsid w:val="00287967"/>
    <w:rsid w:val="002A13D7"/>
    <w:rsid w:val="002E4AE3"/>
    <w:rsid w:val="00301AE2"/>
    <w:rsid w:val="00351236"/>
    <w:rsid w:val="00354862"/>
    <w:rsid w:val="00392BFE"/>
    <w:rsid w:val="003B5D8F"/>
    <w:rsid w:val="003C3937"/>
    <w:rsid w:val="00420455"/>
    <w:rsid w:val="00436CD1"/>
    <w:rsid w:val="004826B1"/>
    <w:rsid w:val="00492BD9"/>
    <w:rsid w:val="004C072F"/>
    <w:rsid w:val="004F006E"/>
    <w:rsid w:val="00500214"/>
    <w:rsid w:val="00530133"/>
    <w:rsid w:val="005475F9"/>
    <w:rsid w:val="005A2F64"/>
    <w:rsid w:val="005B5DB8"/>
    <w:rsid w:val="005C44F1"/>
    <w:rsid w:val="005E4686"/>
    <w:rsid w:val="00606277"/>
    <w:rsid w:val="006248E6"/>
    <w:rsid w:val="00641931"/>
    <w:rsid w:val="006679F0"/>
    <w:rsid w:val="006B1032"/>
    <w:rsid w:val="006B54B2"/>
    <w:rsid w:val="006B7084"/>
    <w:rsid w:val="006E39A9"/>
    <w:rsid w:val="007607E1"/>
    <w:rsid w:val="007A037F"/>
    <w:rsid w:val="007A2435"/>
    <w:rsid w:val="00832335"/>
    <w:rsid w:val="00843B62"/>
    <w:rsid w:val="00851F9C"/>
    <w:rsid w:val="0085487E"/>
    <w:rsid w:val="008919E3"/>
    <w:rsid w:val="008F6964"/>
    <w:rsid w:val="00901644"/>
    <w:rsid w:val="0090506A"/>
    <w:rsid w:val="00916928"/>
    <w:rsid w:val="009424F2"/>
    <w:rsid w:val="00952ADB"/>
    <w:rsid w:val="00962604"/>
    <w:rsid w:val="009647D7"/>
    <w:rsid w:val="00967FB6"/>
    <w:rsid w:val="009B1580"/>
    <w:rsid w:val="00A21EA7"/>
    <w:rsid w:val="00A542D1"/>
    <w:rsid w:val="00A54579"/>
    <w:rsid w:val="00A711B1"/>
    <w:rsid w:val="00A9596E"/>
    <w:rsid w:val="00AA0843"/>
    <w:rsid w:val="00AA32C3"/>
    <w:rsid w:val="00B162DD"/>
    <w:rsid w:val="00B728A9"/>
    <w:rsid w:val="00B74718"/>
    <w:rsid w:val="00B800CB"/>
    <w:rsid w:val="00B82952"/>
    <w:rsid w:val="00B93BA5"/>
    <w:rsid w:val="00BB727D"/>
    <w:rsid w:val="00BC6DD2"/>
    <w:rsid w:val="00BE681B"/>
    <w:rsid w:val="00BF68F1"/>
    <w:rsid w:val="00C8172C"/>
    <w:rsid w:val="00C81826"/>
    <w:rsid w:val="00C81F35"/>
    <w:rsid w:val="00C8489F"/>
    <w:rsid w:val="00C9430C"/>
    <w:rsid w:val="00CF17ED"/>
    <w:rsid w:val="00D27335"/>
    <w:rsid w:val="00D30F62"/>
    <w:rsid w:val="00D448D9"/>
    <w:rsid w:val="00D63AC9"/>
    <w:rsid w:val="00DC1791"/>
    <w:rsid w:val="00E27ED1"/>
    <w:rsid w:val="00E53AC9"/>
    <w:rsid w:val="00E65D95"/>
    <w:rsid w:val="00E7731C"/>
    <w:rsid w:val="00E85BD7"/>
    <w:rsid w:val="00EA5BF6"/>
    <w:rsid w:val="00EF280A"/>
    <w:rsid w:val="00F002DC"/>
    <w:rsid w:val="00F25D8C"/>
    <w:rsid w:val="00F34445"/>
    <w:rsid w:val="00F55E1D"/>
    <w:rsid w:val="00FB26B2"/>
    <w:rsid w:val="00FB52AD"/>
    <w:rsid w:val="00FB5DD3"/>
    <w:rsid w:val="00FC554A"/>
    <w:rsid w:val="00FD30E0"/>
    <w:rsid w:val="00FE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C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703C8"/>
    <w:pPr>
      <w:keepNext/>
      <w:tabs>
        <w:tab w:val="num" w:pos="432"/>
        <w:tab w:val="left" w:pos="3600"/>
        <w:tab w:val="left" w:pos="3960"/>
      </w:tabs>
      <w:ind w:left="432" w:hanging="432"/>
      <w:outlineLvl w:val="0"/>
    </w:pPr>
    <w:rPr>
      <w:b/>
      <w:bCs/>
      <w:color w:val="000000"/>
      <w:u w:val="single"/>
    </w:rPr>
  </w:style>
  <w:style w:type="paragraph" w:styleId="Heading2">
    <w:name w:val="heading 2"/>
    <w:basedOn w:val="Normal"/>
    <w:next w:val="Normal"/>
    <w:qFormat/>
    <w:rsid w:val="000703C8"/>
    <w:pPr>
      <w:keepNext/>
      <w:tabs>
        <w:tab w:val="num" w:pos="576"/>
        <w:tab w:val="left" w:pos="3600"/>
        <w:tab w:val="left" w:pos="3960"/>
      </w:tabs>
      <w:ind w:left="576" w:hanging="576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703C8"/>
    <w:pPr>
      <w:keepNext/>
      <w:pBdr>
        <w:top w:val="single" w:sz="4" w:space="0" w:color="000000"/>
        <w:bottom w:val="single" w:sz="4" w:space="0" w:color="000000"/>
      </w:pBdr>
      <w:shd w:val="clear" w:color="auto" w:fill="C0C0C0"/>
      <w:tabs>
        <w:tab w:val="num" w:pos="720"/>
        <w:tab w:val="left" w:pos="3600"/>
      </w:tabs>
      <w:ind w:left="720" w:hanging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0703C8"/>
    <w:pPr>
      <w:keepNext/>
      <w:tabs>
        <w:tab w:val="num" w:pos="864"/>
      </w:tabs>
      <w:spacing w:before="60" w:after="60" w:line="288" w:lineRule="auto"/>
      <w:ind w:left="864" w:hanging="864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703C8"/>
    <w:pPr>
      <w:keepNext/>
      <w:tabs>
        <w:tab w:val="num" w:pos="1008"/>
      </w:tabs>
      <w:spacing w:before="60" w:after="60" w:line="288" w:lineRule="auto"/>
      <w:ind w:left="1008" w:hanging="1008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703C8"/>
    <w:pPr>
      <w:keepNext/>
      <w:tabs>
        <w:tab w:val="num" w:pos="1152"/>
        <w:tab w:val="left" w:pos="3600"/>
        <w:tab w:val="left" w:pos="3960"/>
      </w:tabs>
      <w:spacing w:line="360" w:lineRule="auto"/>
      <w:ind w:left="1152" w:hanging="1152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703C8"/>
    <w:pPr>
      <w:keepNext/>
      <w:pBdr>
        <w:top w:val="single" w:sz="4" w:space="0" w:color="000000"/>
        <w:bottom w:val="single" w:sz="4" w:space="0" w:color="000000"/>
      </w:pBdr>
      <w:shd w:val="clear" w:color="auto" w:fill="C0C0C0"/>
      <w:tabs>
        <w:tab w:val="num" w:pos="1296"/>
        <w:tab w:val="left" w:pos="3600"/>
      </w:tabs>
      <w:ind w:left="1296" w:hanging="1296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703C8"/>
    <w:rPr>
      <w:color w:val="auto"/>
    </w:rPr>
  </w:style>
  <w:style w:type="character" w:customStyle="1" w:styleId="WW8Num2z0">
    <w:name w:val="WW8Num2z0"/>
    <w:rsid w:val="000703C8"/>
    <w:rPr>
      <w:rFonts w:ascii="Wingdings" w:hAnsi="Wingdings" w:cs="Wingdings"/>
      <w:sz w:val="20"/>
    </w:rPr>
  </w:style>
  <w:style w:type="character" w:customStyle="1" w:styleId="WW8Num3z0">
    <w:name w:val="WW8Num3z0"/>
    <w:rsid w:val="000703C8"/>
    <w:rPr>
      <w:rFonts w:ascii="Wingdings" w:hAnsi="Wingdings" w:cs="Wingdings"/>
    </w:rPr>
  </w:style>
  <w:style w:type="character" w:customStyle="1" w:styleId="WW8Num3z1">
    <w:name w:val="WW8Num3z1"/>
    <w:rsid w:val="000703C8"/>
    <w:rPr>
      <w:rFonts w:ascii="Courier New" w:hAnsi="Courier New" w:cs="Courier New"/>
    </w:rPr>
  </w:style>
  <w:style w:type="character" w:customStyle="1" w:styleId="WW8Num3z3">
    <w:name w:val="WW8Num3z3"/>
    <w:rsid w:val="000703C8"/>
    <w:rPr>
      <w:rFonts w:ascii="Symbol" w:hAnsi="Symbol" w:cs="Symbol"/>
    </w:rPr>
  </w:style>
  <w:style w:type="character" w:customStyle="1" w:styleId="WW8Num4z0">
    <w:name w:val="WW8Num4z0"/>
    <w:rsid w:val="000703C8"/>
    <w:rPr>
      <w:rFonts w:ascii="Wingdings 3" w:hAnsi="Wingdings 3" w:cs="Wingdings 3"/>
      <w:sz w:val="24"/>
      <w:szCs w:val="24"/>
    </w:rPr>
  </w:style>
  <w:style w:type="character" w:customStyle="1" w:styleId="WW8Num4z1">
    <w:name w:val="WW8Num4z1"/>
    <w:rsid w:val="000703C8"/>
    <w:rPr>
      <w:rFonts w:ascii="Courier New" w:hAnsi="Courier New" w:cs="Courier New"/>
    </w:rPr>
  </w:style>
  <w:style w:type="character" w:customStyle="1" w:styleId="WW8Num4z2">
    <w:name w:val="WW8Num4z2"/>
    <w:rsid w:val="000703C8"/>
    <w:rPr>
      <w:rFonts w:ascii="Wingdings" w:hAnsi="Wingdings" w:cs="Wingdings"/>
    </w:rPr>
  </w:style>
  <w:style w:type="character" w:customStyle="1" w:styleId="WW8Num4z3">
    <w:name w:val="WW8Num4z3"/>
    <w:rsid w:val="000703C8"/>
    <w:rPr>
      <w:rFonts w:ascii="Symbol" w:hAnsi="Symbol" w:cs="Symbol"/>
    </w:rPr>
  </w:style>
  <w:style w:type="character" w:customStyle="1" w:styleId="WW8Num5z0">
    <w:name w:val="WW8Num5z0"/>
    <w:rsid w:val="000703C8"/>
    <w:rPr>
      <w:rFonts w:ascii="Wingdings" w:hAnsi="Wingdings" w:cs="Wingdings"/>
    </w:rPr>
  </w:style>
  <w:style w:type="character" w:customStyle="1" w:styleId="WW8Num6z0">
    <w:name w:val="WW8Num6z0"/>
    <w:rsid w:val="000703C8"/>
    <w:rPr>
      <w:rFonts w:ascii="Wingdings" w:hAnsi="Wingdings" w:cs="Wingdings"/>
    </w:rPr>
  </w:style>
  <w:style w:type="character" w:styleId="Hyperlink">
    <w:name w:val="Hyperlink"/>
    <w:basedOn w:val="DefaultParagraphFont"/>
    <w:rsid w:val="000703C8"/>
    <w:rPr>
      <w:color w:val="0000FF"/>
      <w:u w:val="single"/>
    </w:rPr>
  </w:style>
  <w:style w:type="character" w:styleId="FollowedHyperlink">
    <w:name w:val="FollowedHyperlink"/>
    <w:basedOn w:val="DefaultParagraphFont"/>
    <w:rsid w:val="000703C8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0703C8"/>
  </w:style>
  <w:style w:type="character" w:styleId="PageNumber">
    <w:name w:val="page number"/>
    <w:basedOn w:val="DefaultParagraphFont"/>
    <w:rsid w:val="000703C8"/>
  </w:style>
  <w:style w:type="paragraph" w:customStyle="1" w:styleId="Heading">
    <w:name w:val="Heading"/>
    <w:basedOn w:val="Normal"/>
    <w:next w:val="BodyText"/>
    <w:rsid w:val="000703C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0703C8"/>
    <w:pPr>
      <w:spacing w:after="120"/>
    </w:pPr>
  </w:style>
  <w:style w:type="paragraph" w:styleId="List">
    <w:name w:val="List"/>
    <w:basedOn w:val="BodyText"/>
    <w:rsid w:val="000703C8"/>
    <w:rPr>
      <w:rFonts w:cs="Mangal"/>
    </w:rPr>
  </w:style>
  <w:style w:type="paragraph" w:styleId="Caption">
    <w:name w:val="caption"/>
    <w:basedOn w:val="Normal"/>
    <w:qFormat/>
    <w:rsid w:val="000703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703C8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0703C8"/>
    <w:pPr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rsid w:val="000703C8"/>
    <w:pPr>
      <w:jc w:val="center"/>
    </w:pPr>
    <w:rPr>
      <w:i/>
      <w:iCs/>
    </w:rPr>
  </w:style>
  <w:style w:type="paragraph" w:styleId="Header">
    <w:name w:val="header"/>
    <w:basedOn w:val="Normal"/>
    <w:rsid w:val="000703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3C8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0703C8"/>
    <w:pPr>
      <w:suppressLineNumbers/>
    </w:pPr>
  </w:style>
  <w:style w:type="paragraph" w:customStyle="1" w:styleId="TableHeading">
    <w:name w:val="Table Heading"/>
    <w:basedOn w:val="TableContents"/>
    <w:rsid w:val="000703C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8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ANAND</vt:lpstr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ANAND</dc:title>
  <dc:creator>manu</dc:creator>
  <cp:lastModifiedBy>tiwari</cp:lastModifiedBy>
  <cp:revision>7</cp:revision>
  <cp:lastPrinted>2015-03-18T05:40:00Z</cp:lastPrinted>
  <dcterms:created xsi:type="dcterms:W3CDTF">2019-07-04T06:08:00Z</dcterms:created>
  <dcterms:modified xsi:type="dcterms:W3CDTF">2020-06-18T07:39:00Z</dcterms:modified>
</cp:coreProperties>
</file>