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542F0A" w14:textId="77777777" w:rsidR="00703956" w:rsidRPr="00703956" w:rsidRDefault="00703956" w:rsidP="00703956">
      <w:pPr>
        <w:ind w:right="-1350"/>
        <w:rPr>
          <w:rFonts w:ascii="Calibri" w:hAnsi="Calibri"/>
          <w:b/>
          <w:sz w:val="36"/>
          <w:szCs w:val="36"/>
        </w:rPr>
      </w:pPr>
      <w:r w:rsidRPr="00703956">
        <w:rPr>
          <w:rFonts w:ascii="Calibri" w:hAnsi="Calibri"/>
          <w:b/>
          <w:sz w:val="36"/>
          <w:szCs w:val="36"/>
        </w:rPr>
        <w:t xml:space="preserve"> RESUME</w:t>
      </w:r>
    </w:p>
    <w:p w14:paraId="199D63EF" w14:textId="77777777" w:rsidR="00703956" w:rsidRPr="00703956" w:rsidRDefault="00703956" w:rsidP="00703956">
      <w:pPr>
        <w:ind w:right="-1350"/>
        <w:rPr>
          <w:rFonts w:ascii="Calibri" w:hAnsi="Calibri"/>
          <w:b/>
          <w:sz w:val="22"/>
          <w:szCs w:val="22"/>
        </w:rPr>
      </w:pPr>
      <w:r w:rsidRPr="00703956">
        <w:rPr>
          <w:rFonts w:ascii="Calibri" w:hAnsi="Calibri"/>
          <w:b/>
          <w:sz w:val="22"/>
          <w:szCs w:val="22"/>
        </w:rPr>
        <w:t xml:space="preserve"> </w:t>
      </w:r>
    </w:p>
    <w:p w14:paraId="460F7E5F" w14:textId="77777777" w:rsidR="00703956" w:rsidRPr="00703956" w:rsidRDefault="00703956" w:rsidP="00703956">
      <w:pPr>
        <w:ind w:right="-1350"/>
        <w:rPr>
          <w:rFonts w:ascii="Calibri" w:hAnsi="Calibri"/>
          <w:b/>
          <w:sz w:val="22"/>
          <w:szCs w:val="22"/>
        </w:rPr>
      </w:pPr>
      <w:r w:rsidRPr="00703956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3B155E" w:rsidRPr="00703956">
        <w:rPr>
          <w:rFonts w:ascii="Calibri" w:hAnsi="Calibri"/>
          <w:b/>
          <w:sz w:val="22"/>
          <w:szCs w:val="22"/>
        </w:rPr>
        <w:t>RAJENDER</w:t>
      </w:r>
      <w:r w:rsidR="003F2654" w:rsidRPr="00703956">
        <w:rPr>
          <w:rFonts w:ascii="Calibri" w:hAnsi="Calibri"/>
          <w:b/>
          <w:sz w:val="22"/>
          <w:szCs w:val="22"/>
        </w:rPr>
        <w:t xml:space="preserve"> </w:t>
      </w:r>
      <w:r w:rsidR="003B155E" w:rsidRPr="00703956">
        <w:rPr>
          <w:rFonts w:ascii="Calibri" w:hAnsi="Calibri"/>
          <w:b/>
          <w:sz w:val="22"/>
          <w:szCs w:val="22"/>
        </w:rPr>
        <w:t xml:space="preserve"> KUMAR</w:t>
      </w:r>
      <w:proofErr w:type="gramEnd"/>
      <w:r w:rsidR="001C4DDB" w:rsidRPr="00703956">
        <w:rPr>
          <w:rFonts w:ascii="Calibri" w:hAnsi="Calibri"/>
          <w:b/>
          <w:sz w:val="22"/>
          <w:szCs w:val="22"/>
        </w:rPr>
        <w:t xml:space="preserve">                 </w:t>
      </w:r>
      <w:r w:rsidR="00E85CC8" w:rsidRPr="00703956">
        <w:rPr>
          <w:rFonts w:ascii="Calibri" w:hAnsi="Calibri"/>
          <w:b/>
          <w:sz w:val="22"/>
          <w:szCs w:val="22"/>
        </w:rPr>
        <w:t xml:space="preserve">        </w:t>
      </w:r>
    </w:p>
    <w:p w14:paraId="5B6FE557" w14:textId="77777777" w:rsidR="00703956" w:rsidRPr="00703956" w:rsidRDefault="00703956" w:rsidP="00703956">
      <w:pPr>
        <w:ind w:right="-1350"/>
        <w:rPr>
          <w:rFonts w:ascii="Calibri" w:hAnsi="Calibri"/>
          <w:sz w:val="24"/>
          <w:szCs w:val="24"/>
        </w:rPr>
      </w:pPr>
      <w:r w:rsidRPr="00703956">
        <w:rPr>
          <w:rFonts w:ascii="Calibri" w:hAnsi="Calibri" w:cs="Arial"/>
          <w:sz w:val="18"/>
          <w:szCs w:val="18"/>
        </w:rPr>
        <w:t xml:space="preserve"> </w:t>
      </w:r>
      <w:r w:rsidR="007177E7" w:rsidRPr="00703956">
        <w:rPr>
          <w:rFonts w:ascii="Calibri" w:hAnsi="Calibri" w:cs="Arial"/>
          <w:sz w:val="18"/>
          <w:szCs w:val="18"/>
        </w:rPr>
        <w:t xml:space="preserve"> </w:t>
      </w:r>
      <w:r w:rsidR="007177E7" w:rsidRPr="00703956">
        <w:rPr>
          <w:rFonts w:ascii="Calibri" w:hAnsi="Calibri" w:cs="Arial"/>
          <w:sz w:val="24"/>
          <w:szCs w:val="24"/>
        </w:rPr>
        <w:t>M</w:t>
      </w:r>
      <w:r w:rsidR="009E1979">
        <w:rPr>
          <w:rFonts w:ascii="Calibri" w:hAnsi="Calibri" w:cs="Arial"/>
          <w:sz w:val="24"/>
          <w:szCs w:val="24"/>
        </w:rPr>
        <w:t>obile</w:t>
      </w:r>
      <w:r w:rsidR="00756CB4" w:rsidRPr="00703956">
        <w:rPr>
          <w:rFonts w:ascii="Calibri" w:hAnsi="Calibri" w:cs="Arial"/>
          <w:sz w:val="24"/>
          <w:szCs w:val="24"/>
        </w:rPr>
        <w:t>:</w:t>
      </w:r>
      <w:r w:rsidR="009E1979">
        <w:rPr>
          <w:rFonts w:ascii="Calibri" w:hAnsi="Calibri" w:cs="Arial"/>
          <w:sz w:val="24"/>
          <w:szCs w:val="24"/>
        </w:rPr>
        <w:t xml:space="preserve"> </w:t>
      </w:r>
      <w:r w:rsidR="001C4DDB" w:rsidRPr="00703956">
        <w:rPr>
          <w:rFonts w:ascii="Calibri" w:hAnsi="Calibri" w:cs="Arial"/>
          <w:sz w:val="24"/>
          <w:szCs w:val="24"/>
        </w:rPr>
        <w:t>+ 9</w:t>
      </w:r>
      <w:r w:rsidR="00C42454" w:rsidRPr="00703956">
        <w:rPr>
          <w:rFonts w:ascii="Calibri" w:hAnsi="Calibri" w:cs="Arial"/>
          <w:sz w:val="24"/>
          <w:szCs w:val="24"/>
        </w:rPr>
        <w:t>1-</w:t>
      </w:r>
      <w:r w:rsidR="000D3D7C">
        <w:rPr>
          <w:rFonts w:ascii="Calibri" w:hAnsi="Calibri" w:cs="Arial"/>
          <w:sz w:val="24"/>
          <w:szCs w:val="24"/>
        </w:rPr>
        <w:t>8219011088</w:t>
      </w:r>
      <w:r w:rsidR="00C45AF4" w:rsidRPr="00703956">
        <w:rPr>
          <w:rFonts w:ascii="Calibri" w:hAnsi="Calibri" w:cs="Arial"/>
          <w:sz w:val="24"/>
          <w:szCs w:val="24"/>
        </w:rPr>
        <w:t>,</w:t>
      </w:r>
      <w:r w:rsidR="000D3D7C">
        <w:rPr>
          <w:rFonts w:ascii="Calibri" w:hAnsi="Calibri" w:cs="Arial"/>
          <w:sz w:val="24"/>
          <w:szCs w:val="24"/>
        </w:rPr>
        <w:t xml:space="preserve"> </w:t>
      </w:r>
      <w:r w:rsidR="00C45AF4" w:rsidRPr="00703956">
        <w:rPr>
          <w:rFonts w:ascii="Calibri" w:hAnsi="Calibri" w:cs="Arial"/>
          <w:sz w:val="24"/>
          <w:szCs w:val="24"/>
        </w:rPr>
        <w:t>9625148372</w:t>
      </w:r>
    </w:p>
    <w:p w14:paraId="6EBE2AD8" w14:textId="77777777" w:rsidR="00E85CC8" w:rsidRPr="00703956" w:rsidRDefault="007177E7" w:rsidP="00703956">
      <w:pPr>
        <w:ind w:right="-1350"/>
        <w:rPr>
          <w:rFonts w:ascii="Calibri" w:hAnsi="Calibri"/>
          <w:sz w:val="24"/>
          <w:szCs w:val="24"/>
        </w:rPr>
      </w:pPr>
      <w:r w:rsidRPr="00703956">
        <w:rPr>
          <w:rFonts w:ascii="Calibri" w:hAnsi="Calibri" w:cs="Arial"/>
          <w:sz w:val="24"/>
          <w:szCs w:val="24"/>
        </w:rPr>
        <w:t xml:space="preserve">  </w:t>
      </w:r>
      <w:r w:rsidR="00F96D3C" w:rsidRPr="00703956">
        <w:rPr>
          <w:rFonts w:ascii="Calibri" w:hAnsi="Calibri" w:cs="Arial"/>
          <w:sz w:val="24"/>
          <w:szCs w:val="24"/>
          <w:u w:val="single"/>
        </w:rPr>
        <w:t>rajensharma1@hot</w:t>
      </w:r>
      <w:r w:rsidR="00BD7862" w:rsidRPr="00703956">
        <w:rPr>
          <w:rFonts w:ascii="Calibri" w:hAnsi="Calibri" w:cs="Arial"/>
          <w:sz w:val="24"/>
          <w:szCs w:val="24"/>
          <w:u w:val="single"/>
        </w:rPr>
        <w:t>mail.com</w:t>
      </w:r>
    </w:p>
    <w:p w14:paraId="107EA46C" w14:textId="77777777" w:rsidR="001C4DDB" w:rsidRPr="00703956" w:rsidRDefault="00A41776">
      <w:pPr>
        <w:pStyle w:val="Heading4"/>
        <w:tabs>
          <w:tab w:val="left" w:pos="0"/>
        </w:tabs>
        <w:spacing w:before="0" w:after="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 w:cs="Arial"/>
          <w:u w:val="single"/>
        </w:rPr>
        <w:pict w14:anchorId="3E095AD0">
          <v:line id="_x0000_s1026" style="position:absolute;z-index:251657728" from="-41.25pt,1.75pt" to="470.25pt,1.75pt" strokeweight=".53mm">
            <v:stroke joinstyle="miter"/>
          </v:line>
        </w:pict>
      </w:r>
    </w:p>
    <w:p w14:paraId="657671C3" w14:textId="77777777" w:rsidR="00703956" w:rsidRPr="00703956" w:rsidRDefault="00703956" w:rsidP="00703956">
      <w:pPr>
        <w:pStyle w:val="Heading4"/>
        <w:tabs>
          <w:tab w:val="left" w:pos="0"/>
        </w:tabs>
        <w:spacing w:before="0" w:after="0"/>
        <w:rPr>
          <w:rFonts w:ascii="Calibri" w:hAnsi="Calibri"/>
          <w:b w:val="0"/>
          <w:sz w:val="24"/>
          <w:szCs w:val="24"/>
          <w:u w:val="single"/>
        </w:rPr>
      </w:pPr>
      <w:r>
        <w:rPr>
          <w:rFonts w:ascii="Calibri" w:hAnsi="Calibri"/>
          <w:u w:val="single"/>
        </w:rPr>
        <w:t>OBJECTIVE</w:t>
      </w:r>
    </w:p>
    <w:p w14:paraId="0BF73E54" w14:textId="77777777" w:rsidR="00C90C48" w:rsidRPr="00703956" w:rsidRDefault="00703956" w:rsidP="00703956">
      <w:pPr>
        <w:pStyle w:val="Heading4"/>
        <w:tabs>
          <w:tab w:val="left" w:pos="0"/>
        </w:tabs>
        <w:spacing w:before="0" w:after="0"/>
        <w:rPr>
          <w:rFonts w:ascii="Calibri" w:hAnsi="Calibri"/>
          <w:b w:val="0"/>
          <w:sz w:val="24"/>
          <w:szCs w:val="24"/>
        </w:rPr>
      </w:pPr>
      <w:r w:rsidRPr="00703956">
        <w:rPr>
          <w:rFonts w:ascii="Calibri" w:hAnsi="Calibri"/>
          <w:b w:val="0"/>
          <w:sz w:val="24"/>
          <w:szCs w:val="24"/>
        </w:rPr>
        <w:t xml:space="preserve">To associate myself with a reputed and professional </w:t>
      </w:r>
      <w:r w:rsidR="00C97C10">
        <w:rPr>
          <w:rFonts w:ascii="Calibri" w:hAnsi="Calibri"/>
          <w:b w:val="0"/>
          <w:sz w:val="24"/>
          <w:szCs w:val="24"/>
        </w:rPr>
        <w:t>organization in a technically c</w:t>
      </w:r>
      <w:r w:rsidRPr="00703956">
        <w:rPr>
          <w:rFonts w:ascii="Calibri" w:hAnsi="Calibri"/>
          <w:b w:val="0"/>
          <w:sz w:val="24"/>
          <w:szCs w:val="24"/>
        </w:rPr>
        <w:t>hallenging environment that would enhance my knowledge through continuous learning in the field of web development and design skills.</w:t>
      </w:r>
    </w:p>
    <w:p w14:paraId="271ED2FE" w14:textId="77777777" w:rsidR="00703956" w:rsidRDefault="00703956" w:rsidP="00703956"/>
    <w:p w14:paraId="64910FC5" w14:textId="77777777" w:rsidR="008C0888" w:rsidRPr="00EB4982" w:rsidRDefault="00703956" w:rsidP="00703956">
      <w:pPr>
        <w:rPr>
          <w:rFonts w:asciiTheme="minorHAnsi" w:hAnsiTheme="minorHAnsi"/>
          <w:sz w:val="24"/>
          <w:szCs w:val="24"/>
        </w:rPr>
      </w:pPr>
      <w:r w:rsidRPr="00703956">
        <w:rPr>
          <w:rFonts w:ascii="Calibri" w:hAnsi="Calibri"/>
          <w:b/>
          <w:sz w:val="28"/>
          <w:szCs w:val="28"/>
          <w:u w:val="single"/>
        </w:rPr>
        <w:t xml:space="preserve">EXECUTIVE SUMMARY </w:t>
      </w:r>
      <w:r w:rsidR="00D17835" w:rsidRPr="00EB4982">
        <w:rPr>
          <w:rFonts w:asciiTheme="minorHAnsi" w:hAnsiTheme="minorHAnsi"/>
          <w:sz w:val="24"/>
          <w:szCs w:val="24"/>
        </w:rPr>
        <w:br/>
      </w:r>
      <w:r w:rsidR="000D3C7B" w:rsidRPr="00EB4982">
        <w:rPr>
          <w:rFonts w:asciiTheme="minorHAnsi" w:hAnsiTheme="minorHAnsi"/>
          <w:sz w:val="24"/>
          <w:szCs w:val="24"/>
        </w:rPr>
        <w:t>A</w:t>
      </w:r>
      <w:r w:rsidR="004406C9" w:rsidRPr="00EB4982">
        <w:rPr>
          <w:rFonts w:asciiTheme="minorHAnsi" w:hAnsiTheme="minorHAnsi"/>
          <w:sz w:val="24"/>
          <w:szCs w:val="24"/>
        </w:rPr>
        <w:t xml:space="preserve"> dynam</w:t>
      </w:r>
      <w:r w:rsidR="00AB7D97" w:rsidRPr="00EB4982">
        <w:rPr>
          <w:rFonts w:asciiTheme="minorHAnsi" w:hAnsiTheme="minorHAnsi"/>
          <w:sz w:val="24"/>
          <w:szCs w:val="24"/>
        </w:rPr>
        <w:t>ic professional with total four</w:t>
      </w:r>
      <w:r w:rsidRPr="00EB498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B4982">
        <w:rPr>
          <w:rFonts w:asciiTheme="minorHAnsi" w:hAnsiTheme="minorHAnsi"/>
          <w:sz w:val="24"/>
          <w:szCs w:val="24"/>
        </w:rPr>
        <w:t>y</w:t>
      </w:r>
      <w:r w:rsidR="00B13DE8" w:rsidRPr="00EB4982">
        <w:rPr>
          <w:rFonts w:asciiTheme="minorHAnsi" w:hAnsiTheme="minorHAnsi"/>
          <w:sz w:val="24"/>
          <w:szCs w:val="24"/>
        </w:rPr>
        <w:t>ear</w:t>
      </w:r>
      <w:r w:rsidR="00C622A8" w:rsidRPr="00EB4982">
        <w:rPr>
          <w:rFonts w:asciiTheme="minorHAnsi" w:hAnsiTheme="minorHAnsi"/>
          <w:sz w:val="24"/>
          <w:szCs w:val="24"/>
        </w:rPr>
        <w:t>s experience</w:t>
      </w:r>
      <w:proofErr w:type="spellEnd"/>
      <w:r w:rsidR="00C622A8" w:rsidRPr="00EB4982">
        <w:rPr>
          <w:rFonts w:asciiTheme="minorHAnsi" w:hAnsiTheme="minorHAnsi"/>
          <w:sz w:val="24"/>
          <w:szCs w:val="24"/>
        </w:rPr>
        <w:t xml:space="preserve"> in software</w:t>
      </w:r>
      <w:r w:rsidRPr="00EB4982">
        <w:rPr>
          <w:rFonts w:asciiTheme="minorHAnsi" w:hAnsiTheme="minorHAnsi"/>
          <w:sz w:val="24"/>
          <w:szCs w:val="24"/>
        </w:rPr>
        <w:t xml:space="preserve"> application</w:t>
      </w:r>
      <w:r w:rsidR="00D17835" w:rsidRPr="00EB4982">
        <w:rPr>
          <w:rFonts w:asciiTheme="minorHAnsi" w:hAnsiTheme="minorHAnsi"/>
          <w:sz w:val="24"/>
          <w:szCs w:val="24"/>
        </w:rPr>
        <w:t xml:space="preserve"> development. </w:t>
      </w:r>
      <w:r w:rsidR="00D17835" w:rsidRPr="00EB4982">
        <w:rPr>
          <w:rFonts w:asciiTheme="minorHAnsi" w:hAnsiTheme="minorHAnsi"/>
          <w:sz w:val="24"/>
          <w:szCs w:val="24"/>
        </w:rPr>
        <w:br/>
      </w:r>
      <w:r w:rsidRPr="00EB4982">
        <w:rPr>
          <w:rFonts w:asciiTheme="minorHAnsi" w:hAnsiTheme="minorHAnsi"/>
          <w:sz w:val="24"/>
          <w:szCs w:val="24"/>
        </w:rPr>
        <w:t xml:space="preserve"> Highly skilled in application of software analysis, implementation, development, architecture and design.</w:t>
      </w:r>
    </w:p>
    <w:p w14:paraId="2C16ECEE" w14:textId="75B11157" w:rsidR="008C0888" w:rsidRPr="00EB4982" w:rsidRDefault="008C0888" w:rsidP="008C0888">
      <w:pPr>
        <w:numPr>
          <w:ilvl w:val="0"/>
          <w:numId w:val="4"/>
        </w:numPr>
        <w:tabs>
          <w:tab w:val="left" w:pos="720"/>
        </w:tabs>
        <w:rPr>
          <w:rFonts w:asciiTheme="minorHAnsi" w:hAnsiTheme="minorHAnsi"/>
          <w:color w:val="000000"/>
          <w:sz w:val="24"/>
          <w:szCs w:val="24"/>
        </w:rPr>
      </w:pPr>
      <w:r w:rsidRPr="00EB4982">
        <w:rPr>
          <w:rFonts w:asciiTheme="minorHAnsi" w:hAnsiTheme="minorHAnsi"/>
          <w:color w:val="000000"/>
          <w:sz w:val="24"/>
          <w:szCs w:val="24"/>
        </w:rPr>
        <w:t xml:space="preserve">Total work experience </w:t>
      </w:r>
      <w:r w:rsidR="00165635" w:rsidRPr="00EB4982">
        <w:rPr>
          <w:rFonts w:asciiTheme="minorHAnsi" w:hAnsiTheme="minorHAnsi"/>
          <w:color w:val="000000"/>
          <w:sz w:val="24"/>
          <w:szCs w:val="24"/>
        </w:rPr>
        <w:t xml:space="preserve">of  </w:t>
      </w:r>
      <w:r w:rsidR="006D01D9">
        <w:rPr>
          <w:rFonts w:asciiTheme="minorHAnsi" w:hAnsiTheme="minorHAnsi"/>
          <w:color w:val="000000"/>
          <w:sz w:val="24"/>
          <w:szCs w:val="24"/>
        </w:rPr>
        <w:t>9</w:t>
      </w:r>
      <w:r w:rsidRPr="00EB4982">
        <w:rPr>
          <w:rFonts w:asciiTheme="minorHAnsi" w:hAnsiTheme="minorHAnsi"/>
          <w:color w:val="000000"/>
          <w:sz w:val="24"/>
          <w:szCs w:val="24"/>
        </w:rPr>
        <w:t xml:space="preserve"> years</w:t>
      </w:r>
      <w:r w:rsidR="009631A9" w:rsidRPr="00EB4982">
        <w:rPr>
          <w:rFonts w:asciiTheme="minorHAnsi" w:hAnsiTheme="minorHAnsi"/>
          <w:color w:val="000000"/>
          <w:sz w:val="24"/>
          <w:szCs w:val="24"/>
        </w:rPr>
        <w:t xml:space="preserve"> (including </w:t>
      </w:r>
      <w:r w:rsidR="00445D40">
        <w:rPr>
          <w:rFonts w:asciiTheme="minorHAnsi" w:hAnsiTheme="minorHAnsi"/>
          <w:color w:val="000000"/>
          <w:sz w:val="24"/>
          <w:szCs w:val="24"/>
        </w:rPr>
        <w:t>4</w:t>
      </w:r>
      <w:r w:rsidRPr="00EB4982">
        <w:rPr>
          <w:rFonts w:asciiTheme="minorHAnsi" w:hAnsiTheme="minorHAnsi"/>
          <w:color w:val="000000"/>
          <w:sz w:val="24"/>
          <w:szCs w:val="24"/>
        </w:rPr>
        <w:t xml:space="preserve"> years as a software developer  on .net applications), approximate one year as a  Faculty cum system administrator in JNV(</w:t>
      </w:r>
      <w:proofErr w:type="spellStart"/>
      <w:r w:rsidRPr="00EB4982">
        <w:rPr>
          <w:rFonts w:asciiTheme="minorHAnsi" w:hAnsiTheme="minorHAnsi"/>
          <w:color w:val="000000"/>
          <w:sz w:val="24"/>
          <w:szCs w:val="24"/>
        </w:rPr>
        <w:t>Moga</w:t>
      </w:r>
      <w:proofErr w:type="spellEnd"/>
      <w:r w:rsidRPr="00EB4982">
        <w:rPr>
          <w:rFonts w:asciiTheme="minorHAnsi" w:hAnsiTheme="minorHAnsi"/>
          <w:color w:val="000000"/>
          <w:sz w:val="24"/>
          <w:szCs w:val="24"/>
        </w:rPr>
        <w:t xml:space="preserve">, Ludhiana)  from April 2010 to March 2011.Here in JNV Ludhiana I was only responsible person for  updating and maintenance of  school website as well as System administration at that time, Lecturer  in Computer applications for  BCA, </w:t>
      </w:r>
      <w:proofErr w:type="spellStart"/>
      <w:r w:rsidRPr="00EB4982">
        <w:rPr>
          <w:rFonts w:asciiTheme="minorHAnsi" w:hAnsiTheme="minorHAnsi"/>
          <w:color w:val="000000"/>
          <w:sz w:val="24"/>
          <w:szCs w:val="24"/>
        </w:rPr>
        <w:t>B.Sc</w:t>
      </w:r>
      <w:proofErr w:type="spellEnd"/>
      <w:r w:rsidRPr="00EB4982">
        <w:rPr>
          <w:rFonts w:asciiTheme="minorHAnsi" w:hAnsiTheme="minorHAnsi"/>
          <w:color w:val="000000"/>
          <w:sz w:val="24"/>
          <w:szCs w:val="24"/>
        </w:rPr>
        <w:t>(IT),</w:t>
      </w:r>
      <w:r w:rsidR="008551B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B4982">
        <w:rPr>
          <w:rFonts w:asciiTheme="minorHAnsi" w:hAnsiTheme="minorHAnsi"/>
          <w:color w:val="000000"/>
          <w:sz w:val="24"/>
          <w:szCs w:val="24"/>
        </w:rPr>
        <w:t xml:space="preserve">MCA in a Lovely professional university  learning </w:t>
      </w:r>
      <w:proofErr w:type="spellStart"/>
      <w:r w:rsidRPr="00EB4982">
        <w:rPr>
          <w:rFonts w:asciiTheme="minorHAnsi" w:hAnsiTheme="minorHAnsi"/>
          <w:color w:val="000000"/>
          <w:sz w:val="24"/>
          <w:szCs w:val="24"/>
        </w:rPr>
        <w:t>centre</w:t>
      </w:r>
      <w:proofErr w:type="spellEnd"/>
      <w:r w:rsidRPr="00EB498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EB4982">
        <w:rPr>
          <w:rFonts w:asciiTheme="minorHAnsi" w:hAnsiTheme="minorHAnsi"/>
          <w:color w:val="000000"/>
          <w:sz w:val="24"/>
          <w:szCs w:val="24"/>
        </w:rPr>
        <w:t>Jahu</w:t>
      </w:r>
      <w:proofErr w:type="spellEnd"/>
      <w:r w:rsidRPr="00EB4982">
        <w:rPr>
          <w:rFonts w:asciiTheme="minorHAnsi" w:hAnsiTheme="minorHAnsi"/>
          <w:color w:val="000000"/>
          <w:sz w:val="24"/>
          <w:szCs w:val="24"/>
        </w:rPr>
        <w:t xml:space="preserve"> from 2</w:t>
      </w:r>
      <w:r w:rsidRPr="00EB4982">
        <w:rPr>
          <w:rFonts w:asciiTheme="minorHAnsi" w:hAnsiTheme="minorHAnsi"/>
          <w:color w:val="000000"/>
          <w:sz w:val="24"/>
          <w:szCs w:val="24"/>
          <w:vertAlign w:val="superscript"/>
        </w:rPr>
        <w:t>nd</w:t>
      </w:r>
      <w:r w:rsidRPr="00EB4982">
        <w:rPr>
          <w:rFonts w:asciiTheme="minorHAnsi" w:hAnsiTheme="minorHAnsi"/>
          <w:color w:val="000000"/>
          <w:sz w:val="24"/>
          <w:szCs w:val="24"/>
        </w:rPr>
        <w:t xml:space="preserve">  September 2011 to 30</w:t>
      </w:r>
      <w:r w:rsidRPr="00EB4982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Pr="00EB4982">
        <w:rPr>
          <w:rFonts w:asciiTheme="minorHAnsi" w:hAnsiTheme="minorHAnsi"/>
          <w:color w:val="000000"/>
          <w:sz w:val="24"/>
          <w:szCs w:val="24"/>
        </w:rPr>
        <w:t xml:space="preserve">  April 2012 .</w:t>
      </w:r>
    </w:p>
    <w:p w14:paraId="068C43AD" w14:textId="77777777" w:rsidR="008C0888" w:rsidRPr="00EB4982" w:rsidRDefault="008C0888" w:rsidP="008C0888">
      <w:pPr>
        <w:numPr>
          <w:ilvl w:val="0"/>
          <w:numId w:val="4"/>
        </w:numPr>
        <w:tabs>
          <w:tab w:val="left" w:pos="720"/>
        </w:tabs>
        <w:rPr>
          <w:rFonts w:asciiTheme="minorHAnsi" w:hAnsiTheme="minorHAnsi"/>
          <w:color w:val="000000"/>
          <w:sz w:val="24"/>
          <w:szCs w:val="24"/>
        </w:rPr>
      </w:pPr>
      <w:r w:rsidRPr="00EB4982">
        <w:rPr>
          <w:rFonts w:asciiTheme="minorHAnsi" w:hAnsiTheme="minorHAnsi"/>
          <w:color w:val="000000"/>
          <w:sz w:val="24"/>
          <w:szCs w:val="24"/>
        </w:rPr>
        <w:t xml:space="preserve">I had worked as a Lecturer in Computer </w:t>
      </w:r>
      <w:proofErr w:type="gramStart"/>
      <w:r w:rsidRPr="00EB4982">
        <w:rPr>
          <w:rFonts w:asciiTheme="minorHAnsi" w:hAnsiTheme="minorHAnsi"/>
          <w:color w:val="000000"/>
          <w:sz w:val="24"/>
          <w:szCs w:val="24"/>
        </w:rPr>
        <w:t>Applications  for</w:t>
      </w:r>
      <w:proofErr w:type="gramEnd"/>
      <w:r w:rsidRPr="00EB4982">
        <w:rPr>
          <w:rFonts w:asciiTheme="minorHAnsi" w:hAnsiTheme="minorHAnsi"/>
          <w:color w:val="000000"/>
          <w:sz w:val="24"/>
          <w:szCs w:val="24"/>
        </w:rPr>
        <w:t xml:space="preserve"> BCA students in HPU - Shimla    affiliated  private college  from dated:12</w:t>
      </w:r>
      <w:r w:rsidRPr="00EB4982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Pr="00EB4982">
        <w:rPr>
          <w:rFonts w:asciiTheme="minorHAnsi" w:hAnsiTheme="minorHAnsi"/>
          <w:color w:val="000000"/>
          <w:sz w:val="24"/>
          <w:szCs w:val="24"/>
        </w:rPr>
        <w:t xml:space="preserve">  May 2012 up to 9</w:t>
      </w:r>
      <w:r w:rsidRPr="00EB4982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Pr="00EB4982">
        <w:rPr>
          <w:rFonts w:asciiTheme="minorHAnsi" w:hAnsiTheme="minorHAnsi"/>
          <w:color w:val="000000"/>
          <w:sz w:val="24"/>
          <w:szCs w:val="24"/>
        </w:rPr>
        <w:t xml:space="preserve">  May 2015.</w:t>
      </w:r>
    </w:p>
    <w:p w14:paraId="4E0CF5D3" w14:textId="77777777" w:rsidR="004077DF" w:rsidRDefault="00144990" w:rsidP="0010152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    </w:t>
      </w:r>
      <w:r w:rsidR="008C0888" w:rsidRPr="00EB4982">
        <w:rPr>
          <w:rFonts w:asciiTheme="minorHAnsi" w:hAnsiTheme="minorHAnsi"/>
          <w:color w:val="000000"/>
          <w:sz w:val="24"/>
          <w:szCs w:val="24"/>
        </w:rPr>
        <w:t>I can manage to host, develop web applications according to the customer choice.</w:t>
      </w:r>
      <w:r w:rsidR="00065BF1" w:rsidRPr="00EB4982">
        <w:rPr>
          <w:rFonts w:asciiTheme="minorHAnsi" w:hAnsiTheme="minorHAnsi"/>
          <w:sz w:val="24"/>
          <w:szCs w:val="24"/>
        </w:rPr>
        <w:br/>
      </w:r>
      <w:r w:rsidR="00703956" w:rsidRPr="00EB498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  </w:t>
      </w:r>
      <w:r w:rsidR="00703956" w:rsidRPr="00EB4982">
        <w:rPr>
          <w:rFonts w:asciiTheme="minorHAnsi" w:hAnsiTheme="minorHAnsi"/>
          <w:sz w:val="24"/>
          <w:szCs w:val="24"/>
        </w:rPr>
        <w:t>Possess excellent an</w:t>
      </w:r>
      <w:r w:rsidR="00065BF1" w:rsidRPr="00EB4982">
        <w:rPr>
          <w:rFonts w:asciiTheme="minorHAnsi" w:hAnsiTheme="minorHAnsi"/>
          <w:sz w:val="24"/>
          <w:szCs w:val="24"/>
        </w:rPr>
        <w:t>alytical and logical skills</w:t>
      </w:r>
      <w:r>
        <w:rPr>
          <w:rFonts w:asciiTheme="minorHAnsi" w:hAnsiTheme="minorHAnsi"/>
          <w:sz w:val="24"/>
          <w:szCs w:val="24"/>
        </w:rPr>
        <w:t>.</w:t>
      </w:r>
    </w:p>
    <w:p w14:paraId="623F7F69" w14:textId="77777777" w:rsidR="00101526" w:rsidRPr="004077DF" w:rsidRDefault="00144990" w:rsidP="0010152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</w:t>
      </w:r>
      <w:r w:rsidR="004077DF">
        <w:rPr>
          <w:rFonts w:asciiTheme="minorHAnsi" w:hAnsiTheme="minorHAnsi"/>
          <w:sz w:val="24"/>
          <w:szCs w:val="24"/>
        </w:rPr>
        <w:t xml:space="preserve">I am </w:t>
      </w:r>
      <w:proofErr w:type="gramStart"/>
      <w:r w:rsidR="004077DF">
        <w:rPr>
          <w:rFonts w:asciiTheme="minorHAnsi" w:hAnsiTheme="minorHAnsi"/>
          <w:sz w:val="24"/>
          <w:szCs w:val="24"/>
        </w:rPr>
        <w:t>interested  more</w:t>
      </w:r>
      <w:proofErr w:type="gramEnd"/>
      <w:r w:rsidR="004077DF">
        <w:rPr>
          <w:rFonts w:asciiTheme="minorHAnsi" w:hAnsiTheme="minorHAnsi"/>
          <w:sz w:val="24"/>
          <w:szCs w:val="24"/>
        </w:rPr>
        <w:t xml:space="preserve"> to work </w:t>
      </w:r>
      <w:r w:rsidR="00EB4982" w:rsidRPr="00EB4982">
        <w:rPr>
          <w:rFonts w:asciiTheme="minorHAnsi" w:hAnsiTheme="minorHAnsi"/>
          <w:sz w:val="24"/>
          <w:szCs w:val="24"/>
        </w:rPr>
        <w:t xml:space="preserve"> on .NET </w:t>
      </w:r>
      <w:r w:rsidR="004077DF">
        <w:rPr>
          <w:rFonts w:asciiTheme="minorHAnsi" w:hAnsiTheme="minorHAnsi"/>
          <w:sz w:val="24"/>
          <w:szCs w:val="24"/>
        </w:rPr>
        <w:t xml:space="preserve"> Core</w:t>
      </w:r>
      <w:r w:rsidR="00E226BC" w:rsidRPr="00EB4982">
        <w:rPr>
          <w:rFonts w:asciiTheme="minorHAnsi" w:hAnsiTheme="minorHAnsi"/>
          <w:sz w:val="24"/>
          <w:szCs w:val="24"/>
        </w:rPr>
        <w:t xml:space="preserve"> </w:t>
      </w:r>
      <w:r w:rsidR="004077DF">
        <w:rPr>
          <w:rFonts w:asciiTheme="minorHAnsi" w:hAnsiTheme="minorHAnsi"/>
          <w:sz w:val="24"/>
          <w:szCs w:val="24"/>
        </w:rPr>
        <w:t xml:space="preserve"> (MVC pattern) </w:t>
      </w:r>
      <w:r w:rsidR="00E226BC" w:rsidRPr="00EB4982">
        <w:rPr>
          <w:rFonts w:asciiTheme="minorHAnsi" w:hAnsiTheme="minorHAnsi"/>
          <w:sz w:val="24"/>
          <w:szCs w:val="24"/>
        </w:rPr>
        <w:t>using C#.</w:t>
      </w:r>
      <w:r w:rsidR="004077DF">
        <w:rPr>
          <w:rFonts w:asciiTheme="minorHAnsi" w:hAnsiTheme="minorHAnsi"/>
          <w:sz w:val="24"/>
          <w:szCs w:val="24"/>
        </w:rPr>
        <w:t xml:space="preserve">NET </w:t>
      </w:r>
      <w:r w:rsidR="00E226BC" w:rsidRPr="00EB4982">
        <w:rPr>
          <w:rFonts w:asciiTheme="minorHAnsi" w:hAnsiTheme="minorHAnsi"/>
          <w:sz w:val="24"/>
          <w:szCs w:val="24"/>
        </w:rPr>
        <w:t xml:space="preserve"> </w:t>
      </w:r>
      <w:r w:rsidR="00E76D28">
        <w:rPr>
          <w:rFonts w:asciiTheme="minorHAnsi" w:hAnsiTheme="minorHAnsi"/>
          <w:sz w:val="24"/>
          <w:szCs w:val="24"/>
        </w:rPr>
        <w:t>i</w:t>
      </w:r>
      <w:r w:rsidR="00E226BC" w:rsidRPr="00EB4982">
        <w:rPr>
          <w:rFonts w:asciiTheme="minorHAnsi" w:hAnsiTheme="minorHAnsi"/>
          <w:sz w:val="24"/>
          <w:szCs w:val="24"/>
        </w:rPr>
        <w:t>n</w:t>
      </w:r>
      <w:r w:rsidR="00101526" w:rsidRPr="00EB4982">
        <w:rPr>
          <w:rFonts w:asciiTheme="minorHAnsi" w:hAnsiTheme="minorHAnsi"/>
          <w:sz w:val="24"/>
          <w:szCs w:val="24"/>
        </w:rPr>
        <w:t xml:space="preserve"> application development.</w:t>
      </w:r>
    </w:p>
    <w:p w14:paraId="3907BE3B" w14:textId="77777777" w:rsidR="004B13D8" w:rsidRPr="009F7633" w:rsidRDefault="004B13D8" w:rsidP="007A177F">
      <w:pPr>
        <w:tabs>
          <w:tab w:val="left" w:pos="720"/>
        </w:tabs>
        <w:ind w:left="270"/>
        <w:rPr>
          <w:color w:val="000000"/>
          <w:sz w:val="24"/>
          <w:szCs w:val="24"/>
        </w:rPr>
      </w:pPr>
    </w:p>
    <w:p w14:paraId="7919A42A" w14:textId="77777777" w:rsidR="004B13D8" w:rsidRPr="00703956" w:rsidRDefault="004B13D8" w:rsidP="004B13D8">
      <w:pPr>
        <w:pStyle w:val="ResumeSubHeading"/>
        <w:rPr>
          <w:rFonts w:ascii="Calibri" w:hAnsi="Calibri"/>
          <w:color w:val="000000"/>
          <w:sz w:val="28"/>
          <w:szCs w:val="28"/>
          <w:u w:val="single"/>
        </w:rPr>
      </w:pPr>
      <w:r w:rsidRPr="00703956">
        <w:rPr>
          <w:rStyle w:val="ResumeSub-HeadingChar"/>
          <w:rFonts w:ascii="Calibri" w:hAnsi="Calibri"/>
          <w:color w:val="000000"/>
          <w:sz w:val="28"/>
          <w:u w:val="single"/>
        </w:rPr>
        <w:t>SKILLS</w:t>
      </w:r>
    </w:p>
    <w:p w14:paraId="67BBCB14" w14:textId="08E8FF8D" w:rsidR="004B13D8" w:rsidRPr="00703956" w:rsidRDefault="00151A3B" w:rsidP="004B13D8">
      <w:pPr>
        <w:numPr>
          <w:ilvl w:val="0"/>
          <w:numId w:val="17"/>
        </w:numPr>
        <w:tabs>
          <w:tab w:val="left" w:pos="720"/>
        </w:tabs>
        <w:suppressAutoHyphens w:val="0"/>
        <w:spacing w:after="6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b/>
          <w:color w:val="000000"/>
          <w:sz w:val="24"/>
          <w:szCs w:val="24"/>
        </w:rPr>
        <w:t>Technologies &amp; Prog.</w:t>
      </w:r>
      <w:r w:rsidR="004B13D8" w:rsidRPr="00703956">
        <w:rPr>
          <w:rFonts w:ascii="Calibri" w:hAnsi="Calibri"/>
          <w:b/>
          <w:color w:val="000000"/>
          <w:sz w:val="24"/>
          <w:szCs w:val="24"/>
        </w:rPr>
        <w:t xml:space="preserve"> Languages</w:t>
      </w:r>
      <w:r w:rsidR="00D57936" w:rsidRPr="00703956">
        <w:rPr>
          <w:rFonts w:ascii="Calibri" w:hAnsi="Calibri"/>
          <w:b/>
          <w:color w:val="000000"/>
          <w:sz w:val="24"/>
          <w:szCs w:val="24"/>
        </w:rPr>
        <w:t xml:space="preserve"> known</w:t>
      </w:r>
      <w:r w:rsidR="004B13D8" w:rsidRPr="00703956">
        <w:rPr>
          <w:rFonts w:ascii="Calibri" w:hAnsi="Calibri"/>
          <w:b/>
          <w:color w:val="000000"/>
          <w:sz w:val="24"/>
          <w:szCs w:val="24"/>
        </w:rPr>
        <w:t xml:space="preserve">: </w:t>
      </w:r>
      <w:r w:rsidR="005A594B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5A594B" w:rsidRPr="005A594B">
        <w:rPr>
          <w:rFonts w:ascii="Calibri" w:hAnsi="Calibri"/>
          <w:color w:val="000000"/>
          <w:sz w:val="24"/>
          <w:szCs w:val="24"/>
        </w:rPr>
        <w:t xml:space="preserve"> .NET Core Web API, </w:t>
      </w:r>
      <w:r w:rsidR="004B13D8" w:rsidRPr="00703956">
        <w:rPr>
          <w:rFonts w:ascii="Calibri" w:hAnsi="Calibri"/>
          <w:color w:val="000000"/>
          <w:sz w:val="24"/>
          <w:szCs w:val="24"/>
        </w:rPr>
        <w:t>.NET (Asp.Net, C#</w:t>
      </w:r>
      <w:r w:rsidR="00323009" w:rsidRPr="00703956">
        <w:rPr>
          <w:rFonts w:ascii="Calibri" w:hAnsi="Calibri"/>
          <w:color w:val="000000"/>
          <w:sz w:val="24"/>
          <w:szCs w:val="24"/>
        </w:rPr>
        <w:t>.N</w:t>
      </w:r>
      <w:r w:rsidR="00FC5239" w:rsidRPr="00703956">
        <w:rPr>
          <w:rFonts w:ascii="Calibri" w:hAnsi="Calibri"/>
          <w:color w:val="000000"/>
          <w:sz w:val="24"/>
          <w:szCs w:val="24"/>
        </w:rPr>
        <w:t>et)</w:t>
      </w:r>
      <w:r w:rsidR="00550015">
        <w:rPr>
          <w:rFonts w:ascii="Calibri" w:hAnsi="Calibri"/>
          <w:color w:val="000000"/>
          <w:sz w:val="24"/>
          <w:szCs w:val="24"/>
        </w:rPr>
        <w:t>4.6,</w:t>
      </w:r>
      <w:r w:rsidRPr="00703956">
        <w:rPr>
          <w:rFonts w:ascii="Calibri" w:hAnsi="Calibri"/>
          <w:color w:val="000000"/>
          <w:sz w:val="24"/>
          <w:szCs w:val="24"/>
        </w:rPr>
        <w:t>4.5</w:t>
      </w:r>
      <w:r w:rsidR="00CE7BC7" w:rsidRPr="00703956">
        <w:rPr>
          <w:rFonts w:ascii="Calibri" w:hAnsi="Calibri"/>
          <w:color w:val="000000"/>
          <w:sz w:val="24"/>
          <w:szCs w:val="24"/>
        </w:rPr>
        <w:t>,</w:t>
      </w:r>
      <w:r w:rsidR="00760090" w:rsidRPr="00703956">
        <w:rPr>
          <w:rFonts w:ascii="Calibri" w:hAnsi="Calibri"/>
          <w:color w:val="000000"/>
          <w:sz w:val="24"/>
          <w:szCs w:val="24"/>
        </w:rPr>
        <w:t>4.0,</w:t>
      </w:r>
      <w:r w:rsidR="00FC5239" w:rsidRPr="00703956">
        <w:rPr>
          <w:rFonts w:ascii="Calibri" w:hAnsi="Calibri"/>
          <w:color w:val="000000"/>
          <w:sz w:val="24"/>
          <w:szCs w:val="24"/>
        </w:rPr>
        <w:t xml:space="preserve"> 3.5,2.0</w:t>
      </w:r>
      <w:r w:rsidR="004B13D8" w:rsidRPr="00703956">
        <w:rPr>
          <w:rFonts w:ascii="Calibri" w:hAnsi="Calibri"/>
          <w:color w:val="000000"/>
          <w:sz w:val="24"/>
          <w:szCs w:val="24"/>
        </w:rPr>
        <w:t>,</w:t>
      </w:r>
      <w:r w:rsidR="00445D40">
        <w:rPr>
          <w:rFonts w:ascii="Calibri" w:hAnsi="Calibri"/>
          <w:color w:val="000000"/>
          <w:sz w:val="24"/>
          <w:szCs w:val="24"/>
        </w:rPr>
        <w:t xml:space="preserve"> </w:t>
      </w:r>
      <w:r w:rsidR="00E9554C" w:rsidRPr="00703956">
        <w:rPr>
          <w:rFonts w:ascii="Calibri" w:hAnsi="Calibri"/>
          <w:color w:val="000000"/>
          <w:sz w:val="24"/>
          <w:szCs w:val="24"/>
        </w:rPr>
        <w:t>MVC</w:t>
      </w:r>
      <w:r w:rsidR="00760090" w:rsidRPr="00703956">
        <w:rPr>
          <w:rFonts w:ascii="Calibri" w:hAnsi="Calibri"/>
          <w:color w:val="000000"/>
          <w:sz w:val="24"/>
          <w:szCs w:val="24"/>
        </w:rPr>
        <w:t>5</w:t>
      </w:r>
      <w:r w:rsidR="00455379"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F4660D">
        <w:rPr>
          <w:rFonts w:ascii="Calibri" w:hAnsi="Calibri"/>
          <w:color w:val="000000"/>
          <w:sz w:val="24"/>
          <w:szCs w:val="24"/>
        </w:rPr>
        <w:t>razor</w:t>
      </w:r>
      <w:r w:rsidR="00E9554C" w:rsidRPr="00703956">
        <w:rPr>
          <w:rFonts w:ascii="Calibri" w:hAnsi="Calibri"/>
          <w:color w:val="000000"/>
          <w:sz w:val="24"/>
          <w:szCs w:val="24"/>
        </w:rPr>
        <w:t>,</w:t>
      </w:r>
      <w:r w:rsidR="004B13D8" w:rsidRPr="00703956">
        <w:rPr>
          <w:rFonts w:ascii="Calibri" w:hAnsi="Calibri"/>
          <w:color w:val="000000"/>
          <w:sz w:val="24"/>
          <w:szCs w:val="24"/>
        </w:rPr>
        <w:t xml:space="preserve"> </w:t>
      </w:r>
      <w:proofErr w:type="gramStart"/>
      <w:r w:rsidR="004B13D8" w:rsidRPr="00703956">
        <w:rPr>
          <w:rFonts w:ascii="Calibri" w:hAnsi="Calibri"/>
          <w:color w:val="000000"/>
          <w:sz w:val="24"/>
          <w:szCs w:val="24"/>
        </w:rPr>
        <w:t>AJAX,</w:t>
      </w:r>
      <w:r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8309A5"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FD3501">
        <w:rPr>
          <w:rFonts w:ascii="Calibri" w:hAnsi="Calibri"/>
          <w:color w:val="000000"/>
          <w:sz w:val="24"/>
          <w:szCs w:val="24"/>
        </w:rPr>
        <w:t>JQUERY</w:t>
      </w:r>
      <w:proofErr w:type="gramEnd"/>
      <w:r w:rsidR="000636FB" w:rsidRPr="00703956">
        <w:rPr>
          <w:rFonts w:ascii="Calibri" w:hAnsi="Calibri"/>
          <w:color w:val="000000"/>
          <w:sz w:val="24"/>
          <w:szCs w:val="24"/>
        </w:rPr>
        <w:t>,</w:t>
      </w:r>
      <w:r w:rsidR="00E9554C" w:rsidRPr="00703956">
        <w:rPr>
          <w:rFonts w:ascii="Calibri" w:hAnsi="Calibri"/>
          <w:color w:val="000000"/>
          <w:sz w:val="24"/>
          <w:szCs w:val="24"/>
        </w:rPr>
        <w:t xml:space="preserve"> CSS3, </w:t>
      </w:r>
      <w:r w:rsidR="004B13D8" w:rsidRPr="00703956">
        <w:rPr>
          <w:rFonts w:ascii="Calibri" w:hAnsi="Calibri"/>
          <w:color w:val="000000"/>
          <w:sz w:val="24"/>
          <w:szCs w:val="24"/>
        </w:rPr>
        <w:t>HTML</w:t>
      </w:r>
      <w:r w:rsidR="00E9554C" w:rsidRPr="00703956">
        <w:rPr>
          <w:rFonts w:ascii="Calibri" w:hAnsi="Calibri"/>
          <w:color w:val="000000"/>
          <w:sz w:val="24"/>
          <w:szCs w:val="24"/>
        </w:rPr>
        <w:t>5</w:t>
      </w:r>
      <w:r w:rsidR="004B13D8" w:rsidRPr="00703956">
        <w:rPr>
          <w:rFonts w:ascii="Calibri" w:hAnsi="Calibri"/>
          <w:color w:val="000000"/>
          <w:sz w:val="24"/>
          <w:szCs w:val="24"/>
        </w:rPr>
        <w:t>,</w:t>
      </w:r>
      <w:r w:rsidR="00B966F3"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B35813" w:rsidRPr="00703956">
        <w:rPr>
          <w:rFonts w:ascii="Calibri" w:hAnsi="Calibri"/>
          <w:color w:val="000000"/>
          <w:sz w:val="24"/>
          <w:szCs w:val="24"/>
        </w:rPr>
        <w:t>LINQ,</w:t>
      </w:r>
      <w:r w:rsidR="00760090"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B35813" w:rsidRPr="00703956">
        <w:rPr>
          <w:rFonts w:ascii="Calibri" w:hAnsi="Calibri"/>
          <w:color w:val="000000"/>
          <w:sz w:val="24"/>
          <w:szCs w:val="24"/>
        </w:rPr>
        <w:t>Entity Framework,</w:t>
      </w:r>
      <w:r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D57936" w:rsidRPr="00703956">
        <w:rPr>
          <w:rFonts w:ascii="Calibri" w:hAnsi="Calibri"/>
          <w:color w:val="000000"/>
          <w:sz w:val="24"/>
          <w:szCs w:val="24"/>
        </w:rPr>
        <w:t xml:space="preserve"> A</w:t>
      </w:r>
      <w:r w:rsidRPr="00703956">
        <w:rPr>
          <w:rFonts w:ascii="Calibri" w:hAnsi="Calibri"/>
          <w:color w:val="000000"/>
          <w:sz w:val="24"/>
          <w:szCs w:val="24"/>
        </w:rPr>
        <w:t xml:space="preserve">ngular, </w:t>
      </w:r>
      <w:r w:rsidR="00411CBB" w:rsidRPr="00703956">
        <w:rPr>
          <w:rFonts w:ascii="Calibri" w:hAnsi="Calibri"/>
          <w:color w:val="000000"/>
          <w:sz w:val="24"/>
          <w:szCs w:val="24"/>
        </w:rPr>
        <w:t>Bootstrap,</w:t>
      </w:r>
      <w:r w:rsidR="004B13D8"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D47F22" w:rsidRPr="00703956">
        <w:rPr>
          <w:rFonts w:ascii="Calibri" w:hAnsi="Calibri"/>
          <w:color w:val="000000"/>
          <w:sz w:val="24"/>
          <w:szCs w:val="24"/>
        </w:rPr>
        <w:t>XML,</w:t>
      </w:r>
      <w:r w:rsidR="008309A5"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4B13D8" w:rsidRPr="00703956">
        <w:rPr>
          <w:rFonts w:ascii="Calibri" w:hAnsi="Calibri"/>
          <w:color w:val="000000"/>
          <w:sz w:val="24"/>
          <w:szCs w:val="24"/>
        </w:rPr>
        <w:t>JavaScript, Visual Basic 6.0, C, C++.</w:t>
      </w:r>
    </w:p>
    <w:p w14:paraId="2A6AA6CB" w14:textId="77777777" w:rsidR="004B13D8" w:rsidRPr="00443EED" w:rsidRDefault="004B13D8" w:rsidP="00443EED">
      <w:pPr>
        <w:numPr>
          <w:ilvl w:val="0"/>
          <w:numId w:val="17"/>
        </w:numPr>
        <w:tabs>
          <w:tab w:val="left" w:pos="720"/>
        </w:tabs>
        <w:suppressAutoHyphens w:val="0"/>
        <w:spacing w:after="6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b/>
          <w:color w:val="000000"/>
          <w:sz w:val="24"/>
          <w:szCs w:val="24"/>
        </w:rPr>
        <w:t>Databases:</w:t>
      </w:r>
      <w:r w:rsidR="005B7274">
        <w:rPr>
          <w:rFonts w:ascii="Calibri" w:hAnsi="Calibri"/>
          <w:b/>
          <w:color w:val="000000"/>
          <w:sz w:val="24"/>
          <w:szCs w:val="24"/>
        </w:rPr>
        <w:t xml:space="preserve"> </w:t>
      </w:r>
      <w:proofErr w:type="gramStart"/>
      <w:r w:rsidR="00A64EF9" w:rsidRPr="00703956">
        <w:rPr>
          <w:rFonts w:ascii="Calibri" w:hAnsi="Calibri"/>
          <w:color w:val="000000"/>
          <w:sz w:val="24"/>
          <w:szCs w:val="24"/>
        </w:rPr>
        <w:t>M</w:t>
      </w:r>
      <w:r w:rsidR="00725C36">
        <w:rPr>
          <w:rFonts w:ascii="Calibri" w:hAnsi="Calibri"/>
          <w:color w:val="000000"/>
          <w:sz w:val="24"/>
          <w:szCs w:val="24"/>
        </w:rPr>
        <w:t xml:space="preserve">icrosoft </w:t>
      </w:r>
      <w:r w:rsidR="00A64EF9" w:rsidRPr="00703956">
        <w:rPr>
          <w:rFonts w:ascii="Calibri" w:hAnsi="Calibri"/>
          <w:color w:val="000000"/>
          <w:sz w:val="24"/>
          <w:szCs w:val="24"/>
        </w:rPr>
        <w:t xml:space="preserve"> SQL</w:t>
      </w:r>
      <w:proofErr w:type="gramEnd"/>
      <w:r w:rsidRPr="00703956">
        <w:rPr>
          <w:rFonts w:ascii="Calibri" w:hAnsi="Calibri"/>
          <w:color w:val="000000"/>
          <w:sz w:val="24"/>
          <w:szCs w:val="24"/>
        </w:rPr>
        <w:t xml:space="preserve"> Server</w:t>
      </w:r>
      <w:r w:rsidR="00725C36">
        <w:rPr>
          <w:rFonts w:ascii="Calibri" w:hAnsi="Calibri"/>
          <w:color w:val="000000"/>
          <w:sz w:val="24"/>
          <w:szCs w:val="24"/>
        </w:rPr>
        <w:t xml:space="preserve"> </w:t>
      </w:r>
      <w:r w:rsidR="005B7274">
        <w:rPr>
          <w:rFonts w:ascii="Calibri" w:hAnsi="Calibri"/>
          <w:color w:val="000000"/>
          <w:sz w:val="24"/>
          <w:szCs w:val="24"/>
        </w:rPr>
        <w:t>2017,</w:t>
      </w:r>
      <w:r w:rsidR="00725C36">
        <w:rPr>
          <w:rFonts w:ascii="Calibri" w:hAnsi="Calibri"/>
          <w:color w:val="000000"/>
          <w:sz w:val="24"/>
          <w:szCs w:val="24"/>
        </w:rPr>
        <w:t>2014 ,2012,</w:t>
      </w:r>
      <w:r w:rsidR="00FD3501">
        <w:rPr>
          <w:rFonts w:ascii="Calibri" w:hAnsi="Calibri"/>
          <w:color w:val="000000"/>
          <w:sz w:val="24"/>
          <w:szCs w:val="24"/>
        </w:rPr>
        <w:t xml:space="preserve"> </w:t>
      </w:r>
      <w:r w:rsidR="00CE7BC7" w:rsidRPr="00703956">
        <w:rPr>
          <w:rFonts w:ascii="Calibri" w:hAnsi="Calibri"/>
          <w:color w:val="000000"/>
          <w:sz w:val="24"/>
          <w:szCs w:val="24"/>
        </w:rPr>
        <w:t>2008</w:t>
      </w:r>
      <w:r w:rsidR="00760090" w:rsidRPr="00703956">
        <w:rPr>
          <w:rFonts w:ascii="Calibri" w:hAnsi="Calibri"/>
          <w:color w:val="000000"/>
          <w:sz w:val="24"/>
          <w:szCs w:val="24"/>
        </w:rPr>
        <w:t>R2</w:t>
      </w:r>
      <w:r w:rsidR="00CE7BC7" w:rsidRPr="00703956">
        <w:rPr>
          <w:rFonts w:ascii="Calibri" w:hAnsi="Calibri"/>
          <w:color w:val="000000"/>
          <w:sz w:val="24"/>
          <w:szCs w:val="24"/>
        </w:rPr>
        <w:t>,</w:t>
      </w:r>
      <w:r w:rsidR="00D57936"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725C36">
        <w:rPr>
          <w:rFonts w:ascii="Calibri" w:hAnsi="Calibri"/>
          <w:color w:val="000000"/>
          <w:sz w:val="24"/>
          <w:szCs w:val="24"/>
        </w:rPr>
        <w:t>2005,</w:t>
      </w:r>
      <w:r w:rsidR="00A64EF9" w:rsidRPr="00703956">
        <w:rPr>
          <w:rFonts w:ascii="Calibri" w:hAnsi="Calibri"/>
          <w:color w:val="000000"/>
          <w:sz w:val="24"/>
          <w:szCs w:val="24"/>
        </w:rPr>
        <w:t xml:space="preserve"> 2000</w:t>
      </w:r>
      <w:r w:rsidR="00CA11BB">
        <w:rPr>
          <w:rFonts w:ascii="Calibri" w:hAnsi="Calibri"/>
          <w:color w:val="000000"/>
          <w:sz w:val="24"/>
          <w:szCs w:val="24"/>
        </w:rPr>
        <w:t>,</w:t>
      </w:r>
      <w:r w:rsidR="00985DF5">
        <w:rPr>
          <w:rFonts w:ascii="Calibri" w:hAnsi="Calibri"/>
          <w:color w:val="000000"/>
          <w:sz w:val="24"/>
          <w:szCs w:val="24"/>
        </w:rPr>
        <w:t>Mysql,MongoDb.</w:t>
      </w:r>
    </w:p>
    <w:p w14:paraId="588D7C22" w14:textId="44D3A64B" w:rsidR="004C06DE" w:rsidRPr="00703956" w:rsidRDefault="004B13D8" w:rsidP="004B13D8">
      <w:pPr>
        <w:numPr>
          <w:ilvl w:val="0"/>
          <w:numId w:val="17"/>
        </w:numPr>
        <w:tabs>
          <w:tab w:val="left" w:pos="720"/>
        </w:tabs>
        <w:suppressAutoHyphens w:val="0"/>
        <w:spacing w:after="6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b/>
          <w:color w:val="000000"/>
          <w:sz w:val="24"/>
          <w:szCs w:val="24"/>
        </w:rPr>
        <w:t>Operating Systems:</w:t>
      </w:r>
      <w:r w:rsidR="00EB4982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2966F6" w:rsidRPr="002966F6">
        <w:rPr>
          <w:rFonts w:ascii="Calibri" w:hAnsi="Calibri"/>
          <w:color w:val="000000"/>
          <w:sz w:val="24"/>
          <w:szCs w:val="24"/>
        </w:rPr>
        <w:t xml:space="preserve">Windows </w:t>
      </w:r>
      <w:proofErr w:type="gramStart"/>
      <w:r w:rsidR="002966F6" w:rsidRPr="002966F6">
        <w:rPr>
          <w:rFonts w:ascii="Calibri" w:hAnsi="Calibri"/>
          <w:color w:val="000000"/>
          <w:sz w:val="24"/>
          <w:szCs w:val="24"/>
        </w:rPr>
        <w:t>10,</w:t>
      </w:r>
      <w:r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760090" w:rsidRPr="00703956">
        <w:rPr>
          <w:rFonts w:ascii="Calibri" w:hAnsi="Calibri"/>
          <w:color w:val="000000"/>
          <w:sz w:val="24"/>
          <w:szCs w:val="24"/>
        </w:rPr>
        <w:t xml:space="preserve"> Windows</w:t>
      </w:r>
      <w:proofErr w:type="gramEnd"/>
      <w:r w:rsidR="00760090" w:rsidRPr="00703956">
        <w:rPr>
          <w:rFonts w:ascii="Calibri" w:hAnsi="Calibri"/>
          <w:color w:val="000000"/>
          <w:sz w:val="24"/>
          <w:szCs w:val="24"/>
        </w:rPr>
        <w:t xml:space="preserve"> 8.1,</w:t>
      </w:r>
      <w:r w:rsidR="00FD3501">
        <w:rPr>
          <w:rFonts w:ascii="Calibri" w:hAnsi="Calibri"/>
          <w:color w:val="000000"/>
          <w:sz w:val="24"/>
          <w:szCs w:val="24"/>
        </w:rPr>
        <w:t>Windows 7 Ultimate</w:t>
      </w:r>
      <w:r w:rsidR="00AF0A9E" w:rsidRPr="00703956">
        <w:rPr>
          <w:rFonts w:ascii="Calibri" w:hAnsi="Calibri"/>
          <w:color w:val="000000"/>
          <w:sz w:val="24"/>
          <w:szCs w:val="24"/>
        </w:rPr>
        <w:t>,</w:t>
      </w:r>
      <w:r w:rsidR="002E4C0F">
        <w:rPr>
          <w:rFonts w:ascii="Calibri" w:hAnsi="Calibri"/>
          <w:color w:val="000000"/>
          <w:sz w:val="24"/>
          <w:szCs w:val="24"/>
        </w:rPr>
        <w:t xml:space="preserve"> MAC OS</w:t>
      </w:r>
      <w:r w:rsidR="00CA0EB2">
        <w:rPr>
          <w:rFonts w:ascii="Calibri" w:hAnsi="Calibri"/>
          <w:color w:val="000000"/>
          <w:sz w:val="24"/>
          <w:szCs w:val="24"/>
        </w:rPr>
        <w:t>, Linux-Ubuntu</w:t>
      </w:r>
    </w:p>
    <w:p w14:paraId="46DFFBA5" w14:textId="77777777" w:rsidR="004B13D8" w:rsidRDefault="00FD3501" w:rsidP="004B13D8">
      <w:pPr>
        <w:numPr>
          <w:ilvl w:val="0"/>
          <w:numId w:val="17"/>
        </w:numPr>
        <w:tabs>
          <w:tab w:val="left" w:pos="720"/>
        </w:tabs>
        <w:suppressAutoHyphens w:val="0"/>
        <w:spacing w:after="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Windows </w:t>
      </w:r>
      <w:proofErr w:type="spellStart"/>
      <w:r w:rsidR="00781D01" w:rsidRPr="00703956">
        <w:rPr>
          <w:rFonts w:ascii="Calibri" w:hAnsi="Calibri"/>
          <w:color w:val="000000"/>
          <w:sz w:val="24"/>
          <w:szCs w:val="24"/>
        </w:rPr>
        <w:t>Xp</w:t>
      </w:r>
      <w:proofErr w:type="spellEnd"/>
      <w:r w:rsidR="00781D01" w:rsidRPr="00703956">
        <w:rPr>
          <w:rFonts w:ascii="Calibri" w:hAnsi="Calibri"/>
          <w:color w:val="000000"/>
          <w:sz w:val="24"/>
          <w:szCs w:val="24"/>
        </w:rPr>
        <w:t xml:space="preserve"> sp2</w:t>
      </w:r>
      <w:r w:rsidR="004B13D8" w:rsidRPr="00703956">
        <w:rPr>
          <w:rFonts w:ascii="Calibri" w:hAnsi="Calibri"/>
          <w:color w:val="000000"/>
          <w:sz w:val="24"/>
          <w:szCs w:val="24"/>
        </w:rPr>
        <w:t>/</w:t>
      </w:r>
      <w:proofErr w:type="spellStart"/>
      <w:r w:rsidR="004B13D8" w:rsidRPr="00703956">
        <w:rPr>
          <w:rFonts w:ascii="Calibri" w:hAnsi="Calibri"/>
          <w:color w:val="000000"/>
          <w:sz w:val="24"/>
          <w:szCs w:val="24"/>
        </w:rPr>
        <w:t>Xp</w:t>
      </w:r>
      <w:proofErr w:type="spellEnd"/>
      <w:r w:rsidR="004B13D8" w:rsidRPr="00703956">
        <w:rPr>
          <w:rFonts w:ascii="Calibri" w:hAnsi="Calibri"/>
          <w:color w:val="000000"/>
          <w:sz w:val="24"/>
          <w:szCs w:val="24"/>
        </w:rPr>
        <w:t>/2000/98, MS-DOS</w:t>
      </w:r>
      <w:r>
        <w:rPr>
          <w:rFonts w:ascii="Calibri" w:hAnsi="Calibri"/>
          <w:color w:val="000000"/>
          <w:sz w:val="24"/>
          <w:szCs w:val="24"/>
        </w:rPr>
        <w:t>.</w:t>
      </w:r>
    </w:p>
    <w:p w14:paraId="19C5B3DF" w14:textId="6BB48F08" w:rsidR="00252F73" w:rsidRPr="00252F73" w:rsidRDefault="00252F73" w:rsidP="004B13D8">
      <w:pPr>
        <w:numPr>
          <w:ilvl w:val="0"/>
          <w:numId w:val="17"/>
        </w:numPr>
        <w:tabs>
          <w:tab w:val="left" w:pos="720"/>
        </w:tabs>
        <w:suppressAutoHyphens w:val="0"/>
        <w:spacing w:after="60"/>
        <w:rPr>
          <w:rFonts w:ascii="Calibri" w:hAnsi="Calibri"/>
          <w:b/>
          <w:color w:val="000000"/>
          <w:sz w:val="24"/>
          <w:szCs w:val="24"/>
        </w:rPr>
      </w:pPr>
      <w:r w:rsidRPr="00252F73">
        <w:rPr>
          <w:rFonts w:ascii="Calibri" w:hAnsi="Calibri"/>
          <w:b/>
          <w:color w:val="000000"/>
          <w:sz w:val="24"/>
          <w:szCs w:val="24"/>
        </w:rPr>
        <w:t>Team Work Tools:</w:t>
      </w:r>
      <w:r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TFS, Bitbu</w:t>
      </w:r>
      <w:r w:rsidR="00E571CB">
        <w:rPr>
          <w:rFonts w:ascii="Calibri" w:hAnsi="Calibri"/>
          <w:color w:val="000000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ket</w:t>
      </w:r>
      <w:r w:rsidR="002966F6">
        <w:rPr>
          <w:rFonts w:ascii="Calibri" w:hAnsi="Calibri"/>
          <w:color w:val="000000"/>
          <w:sz w:val="24"/>
          <w:szCs w:val="24"/>
        </w:rPr>
        <w:t>,</w:t>
      </w:r>
      <w:r w:rsidR="008551B2">
        <w:rPr>
          <w:rFonts w:ascii="Calibri" w:hAnsi="Calibri"/>
          <w:color w:val="000000"/>
          <w:sz w:val="24"/>
          <w:szCs w:val="24"/>
        </w:rPr>
        <w:t xml:space="preserve"> </w:t>
      </w:r>
      <w:r w:rsidR="002966F6">
        <w:rPr>
          <w:rFonts w:ascii="Calibri" w:hAnsi="Calibri"/>
          <w:color w:val="000000"/>
          <w:sz w:val="24"/>
          <w:szCs w:val="24"/>
        </w:rPr>
        <w:t>Git</w:t>
      </w:r>
      <w:r w:rsidR="00CA0EB2">
        <w:rPr>
          <w:rFonts w:ascii="Calibri" w:hAnsi="Calibri"/>
          <w:color w:val="000000"/>
          <w:sz w:val="24"/>
          <w:szCs w:val="24"/>
        </w:rPr>
        <w:t xml:space="preserve">, </w:t>
      </w:r>
      <w:proofErr w:type="gramStart"/>
      <w:r w:rsidR="00CA0EB2">
        <w:rPr>
          <w:rFonts w:ascii="Calibri" w:hAnsi="Calibri"/>
          <w:color w:val="000000"/>
          <w:sz w:val="24"/>
          <w:szCs w:val="24"/>
        </w:rPr>
        <w:t>JIRA,</w:t>
      </w:r>
      <w:r w:rsidR="00544529">
        <w:rPr>
          <w:rFonts w:ascii="Calibri" w:hAnsi="Calibri"/>
          <w:color w:val="000000"/>
          <w:sz w:val="24"/>
          <w:szCs w:val="24"/>
        </w:rPr>
        <w:t xml:space="preserve">  </w:t>
      </w:r>
      <w:proofErr w:type="spellStart"/>
      <w:r w:rsidR="00CA0EB2">
        <w:rPr>
          <w:rFonts w:ascii="Calibri" w:hAnsi="Calibri"/>
          <w:color w:val="000000"/>
          <w:sz w:val="24"/>
          <w:szCs w:val="24"/>
        </w:rPr>
        <w:t>svn</w:t>
      </w:r>
      <w:proofErr w:type="spellEnd"/>
      <w:proofErr w:type="gramEnd"/>
      <w:r w:rsidR="002966F6">
        <w:rPr>
          <w:rFonts w:ascii="Calibri" w:hAnsi="Calibri"/>
          <w:color w:val="000000"/>
          <w:sz w:val="24"/>
          <w:szCs w:val="24"/>
        </w:rPr>
        <w:t>.</w:t>
      </w:r>
    </w:p>
    <w:p w14:paraId="50923E10" w14:textId="77777777" w:rsidR="00E83749" w:rsidRPr="00703956" w:rsidRDefault="00E83749" w:rsidP="004B13D8">
      <w:pPr>
        <w:numPr>
          <w:ilvl w:val="0"/>
          <w:numId w:val="17"/>
        </w:numPr>
        <w:tabs>
          <w:tab w:val="left" w:pos="720"/>
        </w:tabs>
        <w:suppressAutoHyphens w:val="0"/>
        <w:spacing w:after="6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b/>
          <w:color w:val="000000"/>
          <w:sz w:val="24"/>
          <w:szCs w:val="24"/>
        </w:rPr>
        <w:t>Network support to small co-</w:t>
      </w:r>
      <w:r w:rsidR="00504E7B" w:rsidRPr="00703956">
        <w:rPr>
          <w:rFonts w:ascii="Calibri" w:hAnsi="Calibri"/>
          <w:color w:val="000000"/>
          <w:sz w:val="24"/>
          <w:szCs w:val="24"/>
        </w:rPr>
        <w:t>operates.</w:t>
      </w:r>
    </w:p>
    <w:p w14:paraId="1563D3AB" w14:textId="77777777" w:rsidR="00504E7B" w:rsidRPr="00703956" w:rsidRDefault="00504E7B" w:rsidP="004B13D8">
      <w:pPr>
        <w:numPr>
          <w:ilvl w:val="0"/>
          <w:numId w:val="17"/>
        </w:numPr>
        <w:tabs>
          <w:tab w:val="left" w:pos="720"/>
        </w:tabs>
        <w:suppressAutoHyphens w:val="0"/>
        <w:spacing w:after="6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b/>
          <w:color w:val="000000"/>
          <w:sz w:val="24"/>
          <w:szCs w:val="24"/>
        </w:rPr>
        <w:t>Website hosting and update</w:t>
      </w:r>
      <w:r w:rsidR="00607DA2" w:rsidRPr="00703956">
        <w:rPr>
          <w:rFonts w:ascii="Calibri" w:hAnsi="Calibri"/>
          <w:b/>
          <w:color w:val="000000"/>
          <w:sz w:val="24"/>
          <w:szCs w:val="24"/>
        </w:rPr>
        <w:t>.</w:t>
      </w:r>
      <w:bookmarkStart w:id="0" w:name="_GoBack"/>
      <w:bookmarkEnd w:id="0"/>
    </w:p>
    <w:p w14:paraId="31BBF128" w14:textId="77777777" w:rsidR="00E9554C" w:rsidRDefault="00607DA2" w:rsidP="00D17835">
      <w:pPr>
        <w:numPr>
          <w:ilvl w:val="0"/>
          <w:numId w:val="17"/>
        </w:numPr>
        <w:tabs>
          <w:tab w:val="left" w:pos="720"/>
        </w:tabs>
        <w:suppressAutoHyphens w:val="0"/>
        <w:spacing w:after="6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b/>
          <w:color w:val="000000"/>
          <w:sz w:val="24"/>
          <w:szCs w:val="24"/>
        </w:rPr>
        <w:t>CCTV</w:t>
      </w:r>
      <w:r w:rsidR="00577CA3" w:rsidRPr="00703956">
        <w:rPr>
          <w:rFonts w:ascii="Calibri" w:hAnsi="Calibri"/>
          <w:b/>
          <w:color w:val="000000"/>
          <w:sz w:val="24"/>
          <w:szCs w:val="24"/>
        </w:rPr>
        <w:t xml:space="preserve"> camera </w:t>
      </w:r>
      <w:r w:rsidRPr="00703956">
        <w:rPr>
          <w:rFonts w:ascii="Calibri" w:hAnsi="Calibri"/>
          <w:b/>
          <w:color w:val="000000"/>
          <w:sz w:val="24"/>
          <w:szCs w:val="24"/>
        </w:rPr>
        <w:t>installation.</w:t>
      </w:r>
    </w:p>
    <w:p w14:paraId="121F618D" w14:textId="77777777" w:rsidR="005A1281" w:rsidRPr="00D17835" w:rsidRDefault="005A1281" w:rsidP="003C5544">
      <w:pPr>
        <w:tabs>
          <w:tab w:val="left" w:pos="720"/>
        </w:tabs>
        <w:suppressAutoHyphens w:val="0"/>
        <w:spacing w:after="60"/>
        <w:rPr>
          <w:rFonts w:ascii="Calibri" w:hAnsi="Calibri"/>
          <w:color w:val="000000"/>
          <w:sz w:val="24"/>
          <w:szCs w:val="24"/>
        </w:rPr>
      </w:pPr>
    </w:p>
    <w:p w14:paraId="58EE25C7" w14:textId="77777777" w:rsidR="001C4DDB" w:rsidRDefault="001C4DDB">
      <w:pPr>
        <w:rPr>
          <w:rFonts w:ascii="Calibri" w:hAnsi="Calibri"/>
          <w:b/>
          <w:sz w:val="24"/>
          <w:u w:val="single"/>
        </w:rPr>
      </w:pPr>
      <w:proofErr w:type="gramStart"/>
      <w:r w:rsidRPr="00703956">
        <w:rPr>
          <w:rFonts w:ascii="Calibri" w:hAnsi="Calibri"/>
          <w:b/>
          <w:sz w:val="24"/>
          <w:u w:val="single"/>
        </w:rPr>
        <w:t>PROFESSIONAL</w:t>
      </w:r>
      <w:r w:rsidR="00F34BE0" w:rsidRPr="00703956">
        <w:rPr>
          <w:rFonts w:ascii="Calibri" w:hAnsi="Calibri"/>
          <w:b/>
          <w:sz w:val="24"/>
          <w:u w:val="single"/>
        </w:rPr>
        <w:t xml:space="preserve"> </w:t>
      </w:r>
      <w:r w:rsidRPr="00703956">
        <w:rPr>
          <w:rFonts w:ascii="Calibri" w:hAnsi="Calibri"/>
          <w:b/>
          <w:sz w:val="24"/>
          <w:u w:val="single"/>
        </w:rPr>
        <w:t xml:space="preserve"> EXPERIENCE</w:t>
      </w:r>
      <w:proofErr w:type="gramEnd"/>
    </w:p>
    <w:p w14:paraId="432C2F0A" w14:textId="7988B653" w:rsidR="009901EE" w:rsidRPr="00E368FB" w:rsidRDefault="00E368FB">
      <w:pPr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TechB</w:t>
      </w:r>
      <w:r w:rsidR="00CB2418" w:rsidRPr="00CB2418">
        <w:rPr>
          <w:rFonts w:ascii="Calibri" w:hAnsi="Calibri"/>
          <w:b/>
          <w:sz w:val="24"/>
        </w:rPr>
        <w:t>it</w:t>
      </w:r>
      <w:proofErr w:type="spellEnd"/>
      <w:r w:rsidR="00CB2418" w:rsidRPr="00CB2418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S</w:t>
      </w:r>
      <w:r w:rsidR="00CB2418" w:rsidRPr="00CB2418">
        <w:rPr>
          <w:rFonts w:ascii="Calibri" w:hAnsi="Calibri"/>
          <w:b/>
          <w:sz w:val="24"/>
        </w:rPr>
        <w:t>olutions</w:t>
      </w:r>
      <w:r>
        <w:rPr>
          <w:rFonts w:ascii="Calibri" w:hAnsi="Calibri"/>
          <w:b/>
          <w:sz w:val="24"/>
        </w:rPr>
        <w:t xml:space="preserve"> Pvt. Ltd.</w:t>
      </w:r>
    </w:p>
    <w:p w14:paraId="1115741E" w14:textId="77777777" w:rsidR="00E368FB" w:rsidRDefault="00E368FB">
      <w:pPr>
        <w:rPr>
          <w:rFonts w:ascii="Calibri" w:hAnsi="Calibri"/>
          <w:sz w:val="24"/>
        </w:rPr>
      </w:pPr>
      <w:r w:rsidRPr="00E368FB">
        <w:rPr>
          <w:rFonts w:ascii="Calibri" w:hAnsi="Calibri"/>
          <w:b/>
          <w:sz w:val="24"/>
        </w:rPr>
        <w:t xml:space="preserve">Home </w:t>
      </w:r>
      <w:proofErr w:type="spellStart"/>
      <w:proofErr w:type="gramStart"/>
      <w:r w:rsidRPr="00E368FB">
        <w:rPr>
          <w:rFonts w:ascii="Calibri" w:hAnsi="Calibri"/>
          <w:b/>
          <w:sz w:val="24"/>
        </w:rPr>
        <w:t>Front</w:t>
      </w:r>
      <w:r w:rsidRPr="00E368FB">
        <w:rPr>
          <w:rFonts w:ascii="Calibri" w:hAnsi="Calibri"/>
          <w:sz w:val="24"/>
        </w:rPr>
        <w:t>:</w:t>
      </w:r>
      <w:r w:rsidR="00D8052D">
        <w:rPr>
          <w:rFonts w:ascii="Calibri" w:hAnsi="Calibri"/>
          <w:sz w:val="24"/>
        </w:rPr>
        <w:t>CRM</w:t>
      </w:r>
      <w:proofErr w:type="spellEnd"/>
      <w:proofErr w:type="gramEnd"/>
      <w:r w:rsidR="00D8052D">
        <w:rPr>
          <w:rFonts w:ascii="Calibri" w:hAnsi="Calibri"/>
          <w:sz w:val="24"/>
        </w:rPr>
        <w:t xml:space="preserve"> </w:t>
      </w:r>
      <w:r w:rsidR="003044AE">
        <w:rPr>
          <w:rFonts w:ascii="Calibri" w:hAnsi="Calibri"/>
          <w:sz w:val="24"/>
        </w:rPr>
        <w:t>A</w:t>
      </w:r>
      <w:r w:rsidR="00D8052D">
        <w:rPr>
          <w:rFonts w:ascii="Calibri" w:hAnsi="Calibri"/>
          <w:sz w:val="24"/>
        </w:rPr>
        <w:t>cco</w:t>
      </w:r>
      <w:r w:rsidR="003044AE">
        <w:rPr>
          <w:rFonts w:ascii="Calibri" w:hAnsi="Calibri"/>
          <w:sz w:val="24"/>
        </w:rPr>
        <w:t>u</w:t>
      </w:r>
      <w:r w:rsidR="00D8052D">
        <w:rPr>
          <w:rFonts w:ascii="Calibri" w:hAnsi="Calibri"/>
          <w:sz w:val="24"/>
        </w:rPr>
        <w:t xml:space="preserve">nting </w:t>
      </w:r>
      <w:r w:rsidR="007F0914">
        <w:rPr>
          <w:rFonts w:ascii="Calibri" w:hAnsi="Calibri"/>
          <w:sz w:val="24"/>
        </w:rPr>
        <w:t>S</w:t>
      </w:r>
      <w:r w:rsidR="00D8052D">
        <w:rPr>
          <w:rFonts w:ascii="Calibri" w:hAnsi="Calibri"/>
          <w:sz w:val="24"/>
        </w:rPr>
        <w:t xml:space="preserve">oftware of </w:t>
      </w:r>
      <w:r>
        <w:rPr>
          <w:rFonts w:ascii="Calibri" w:hAnsi="Calibri"/>
          <w:sz w:val="24"/>
        </w:rPr>
        <w:t xml:space="preserve"> </w:t>
      </w:r>
      <w:r w:rsidR="00D8052D"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 xml:space="preserve">roperty sale /purchase of Homes, </w:t>
      </w:r>
      <w:r w:rsidR="00D8052D">
        <w:rPr>
          <w:rFonts w:ascii="Calibri" w:hAnsi="Calibri"/>
          <w:sz w:val="24"/>
        </w:rPr>
        <w:t>SPEC</w:t>
      </w:r>
      <w:r>
        <w:rPr>
          <w:rFonts w:ascii="Calibri" w:hAnsi="Calibri"/>
          <w:sz w:val="24"/>
        </w:rPr>
        <w:t xml:space="preserve"> Homes.</w:t>
      </w:r>
    </w:p>
    <w:p w14:paraId="7F14626F" w14:textId="77777777" w:rsidR="00E368FB" w:rsidRPr="00E368FB" w:rsidRDefault="00E368FB">
      <w:pPr>
        <w:rPr>
          <w:rFonts w:ascii="Calibri" w:hAnsi="Calibri"/>
          <w:b/>
          <w:sz w:val="24"/>
        </w:rPr>
      </w:pPr>
      <w:r w:rsidRPr="00E368FB">
        <w:rPr>
          <w:rFonts w:ascii="Calibri" w:hAnsi="Calibri"/>
          <w:b/>
          <w:sz w:val="24"/>
        </w:rPr>
        <w:t>URL</w:t>
      </w:r>
      <w:r w:rsidR="00D8052D">
        <w:rPr>
          <w:rFonts w:ascii="Calibri" w:hAnsi="Calibri"/>
          <w:b/>
          <w:sz w:val="24"/>
        </w:rPr>
        <w:t>s</w:t>
      </w:r>
      <w:r w:rsidRPr="00E368FB">
        <w:rPr>
          <w:rFonts w:ascii="Calibri" w:hAnsi="Calibri"/>
          <w:b/>
          <w:sz w:val="24"/>
        </w:rPr>
        <w:t>:</w:t>
      </w:r>
      <w:r w:rsidR="00D8052D" w:rsidRPr="00D8052D">
        <w:t xml:space="preserve"> </w:t>
      </w:r>
      <w:hyperlink r:id="rId8" w:history="1">
        <w:r w:rsidR="00D8052D" w:rsidRPr="00C40408">
          <w:rPr>
            <w:rStyle w:val="Hyperlink"/>
          </w:rPr>
          <w:t>https://www.homefrontsoftware.com/</w:t>
        </w:r>
      </w:hyperlink>
      <w:r w:rsidR="00D8052D">
        <w:t xml:space="preserve">, </w:t>
      </w:r>
      <w:hyperlink r:id="rId9" w:history="1">
        <w:r w:rsidR="00D8052D">
          <w:rPr>
            <w:rStyle w:val="Hyperlink"/>
          </w:rPr>
          <w:t>http://www.plotehomes.com/</w:t>
        </w:r>
      </w:hyperlink>
    </w:p>
    <w:p w14:paraId="4C113DBA" w14:textId="1497A6F7" w:rsidR="00E368FB" w:rsidRDefault="00DD4C71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Technology Used:</w:t>
      </w:r>
      <w:r w:rsidRPr="00DD4C71">
        <w:rPr>
          <w:rFonts w:ascii="Calibri" w:hAnsi="Calibri"/>
          <w:sz w:val="24"/>
        </w:rPr>
        <w:t xml:space="preserve"> Asp.net MVC with C#.net,</w:t>
      </w:r>
      <w:r w:rsidR="00B45052">
        <w:rPr>
          <w:rFonts w:ascii="Calibri" w:hAnsi="Calibri"/>
          <w:sz w:val="24"/>
        </w:rPr>
        <w:t xml:space="preserve"> </w:t>
      </w:r>
      <w:r w:rsidRPr="00DD4C71">
        <w:rPr>
          <w:rFonts w:ascii="Calibri" w:hAnsi="Calibri"/>
          <w:sz w:val="24"/>
        </w:rPr>
        <w:t>A</w:t>
      </w:r>
      <w:r w:rsidR="00393C1E">
        <w:rPr>
          <w:rFonts w:ascii="Calibri" w:hAnsi="Calibri"/>
          <w:sz w:val="24"/>
        </w:rPr>
        <w:t>DO</w:t>
      </w:r>
      <w:r w:rsidRPr="00DD4C71">
        <w:rPr>
          <w:rFonts w:ascii="Calibri" w:hAnsi="Calibri"/>
          <w:sz w:val="24"/>
        </w:rPr>
        <w:t>.NET,</w:t>
      </w:r>
      <w:r w:rsidR="00393C1E">
        <w:rPr>
          <w:rFonts w:ascii="Calibri" w:hAnsi="Calibri"/>
          <w:sz w:val="24"/>
        </w:rPr>
        <w:t xml:space="preserve"> Entity</w:t>
      </w:r>
      <w:r w:rsidR="00B45052">
        <w:rPr>
          <w:rFonts w:ascii="Calibri" w:hAnsi="Calibri"/>
          <w:sz w:val="24"/>
        </w:rPr>
        <w:t xml:space="preserve"> </w:t>
      </w:r>
      <w:r w:rsidR="00393C1E">
        <w:rPr>
          <w:rFonts w:ascii="Calibri" w:hAnsi="Calibri"/>
          <w:sz w:val="24"/>
        </w:rPr>
        <w:t>Framework,</w:t>
      </w:r>
      <w:r w:rsidR="004310BD">
        <w:rPr>
          <w:rFonts w:ascii="Calibri" w:hAnsi="Calibri"/>
          <w:sz w:val="24"/>
        </w:rPr>
        <w:t xml:space="preserve"> </w:t>
      </w:r>
      <w:r w:rsidR="00D90258">
        <w:rPr>
          <w:rFonts w:ascii="Calibri" w:hAnsi="Calibri"/>
          <w:sz w:val="24"/>
        </w:rPr>
        <w:t>LINQ,</w:t>
      </w:r>
      <w:r w:rsidRPr="00DD4C71">
        <w:rPr>
          <w:rFonts w:ascii="Calibri" w:hAnsi="Calibri"/>
          <w:sz w:val="24"/>
        </w:rPr>
        <w:t xml:space="preserve"> Kendo</w:t>
      </w:r>
      <w:r>
        <w:rPr>
          <w:rFonts w:ascii="Calibri" w:hAnsi="Calibri"/>
          <w:sz w:val="24"/>
        </w:rPr>
        <w:t xml:space="preserve"> UI</w:t>
      </w:r>
      <w:r w:rsidRPr="00DD4C71">
        <w:rPr>
          <w:rFonts w:ascii="Calibri" w:hAnsi="Calibri"/>
          <w:sz w:val="24"/>
        </w:rPr>
        <w:t xml:space="preserve"> controls, </w:t>
      </w:r>
      <w:proofErr w:type="spellStart"/>
      <w:r w:rsidRPr="00DD4C71">
        <w:rPr>
          <w:rFonts w:ascii="Calibri" w:hAnsi="Calibri"/>
          <w:sz w:val="24"/>
        </w:rPr>
        <w:t>JQuery</w:t>
      </w:r>
      <w:proofErr w:type="spellEnd"/>
      <w:r w:rsidRPr="00DD4C71">
        <w:rPr>
          <w:rFonts w:ascii="Calibri" w:hAnsi="Calibri"/>
          <w:sz w:val="24"/>
        </w:rPr>
        <w:t xml:space="preserve"> Data tables</w:t>
      </w:r>
      <w:r w:rsidR="000B6EA3">
        <w:rPr>
          <w:rFonts w:ascii="Calibri" w:hAnsi="Calibri"/>
          <w:sz w:val="24"/>
        </w:rPr>
        <w:t>.</w:t>
      </w:r>
    </w:p>
    <w:p w14:paraId="4C79D6B8" w14:textId="77777777" w:rsidR="00DD4C71" w:rsidRDefault="00DD4C71">
      <w:pPr>
        <w:rPr>
          <w:rFonts w:ascii="Calibri" w:hAnsi="Calibri"/>
          <w:b/>
          <w:sz w:val="24"/>
        </w:rPr>
      </w:pPr>
      <w:r w:rsidRPr="00DD4C71">
        <w:rPr>
          <w:rFonts w:ascii="Calibri" w:hAnsi="Calibri"/>
          <w:b/>
          <w:sz w:val="24"/>
        </w:rPr>
        <w:t>Backend:</w:t>
      </w:r>
      <w:r>
        <w:rPr>
          <w:rFonts w:ascii="Calibri" w:hAnsi="Calibri"/>
          <w:sz w:val="24"/>
        </w:rPr>
        <w:t xml:space="preserve"> Microsoft SQL server 2017.</w:t>
      </w:r>
    </w:p>
    <w:p w14:paraId="792F3BFD" w14:textId="77777777" w:rsidR="00DD4C71" w:rsidRDefault="00DD4C7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Job Responsibility: </w:t>
      </w:r>
      <w:r w:rsidRPr="00DD4C71">
        <w:rPr>
          <w:rFonts w:ascii="Calibri" w:hAnsi="Calibri"/>
          <w:sz w:val="24"/>
        </w:rPr>
        <w:t>To give software maintenance support as required by client.</w:t>
      </w:r>
      <w:r>
        <w:rPr>
          <w:rFonts w:ascii="Calibri" w:hAnsi="Calibri"/>
          <w:b/>
          <w:sz w:val="24"/>
        </w:rPr>
        <w:t xml:space="preserve"> </w:t>
      </w:r>
    </w:p>
    <w:p w14:paraId="241D4F60" w14:textId="77777777" w:rsidR="00DD4C71" w:rsidRDefault="00DD4C71">
      <w:pPr>
        <w:rPr>
          <w:rFonts w:ascii="Calibri" w:hAnsi="Calibri"/>
          <w:b/>
          <w:sz w:val="24"/>
        </w:rPr>
      </w:pPr>
    </w:p>
    <w:p w14:paraId="137AD019" w14:textId="77777777" w:rsidR="00DD4C71" w:rsidRPr="00CB2418" w:rsidRDefault="00DD4C7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Responsibilities and work on other projects are given below:</w:t>
      </w:r>
    </w:p>
    <w:p w14:paraId="698E07BA" w14:textId="77777777" w:rsidR="00CB2418" w:rsidRPr="009D3FD0" w:rsidRDefault="00CB2418">
      <w:pPr>
        <w:rPr>
          <w:rFonts w:ascii="Calibri" w:hAnsi="Calibri"/>
          <w:sz w:val="24"/>
        </w:rPr>
      </w:pPr>
      <w:r w:rsidRPr="009D3FD0">
        <w:rPr>
          <w:rFonts w:ascii="Calibri" w:hAnsi="Calibri"/>
          <w:sz w:val="24"/>
        </w:rPr>
        <w:t xml:space="preserve">RND support to team using </w:t>
      </w:r>
      <w:r w:rsidR="00DD4C71">
        <w:rPr>
          <w:rFonts w:ascii="Calibri" w:hAnsi="Calibri"/>
          <w:sz w:val="24"/>
        </w:rPr>
        <w:t>A</w:t>
      </w:r>
      <w:r w:rsidRPr="009D3FD0">
        <w:rPr>
          <w:rFonts w:ascii="Calibri" w:hAnsi="Calibri"/>
          <w:sz w:val="24"/>
        </w:rPr>
        <w:t xml:space="preserve">sp.net </w:t>
      </w:r>
      <w:r w:rsidR="00DD4C71">
        <w:rPr>
          <w:rFonts w:ascii="Calibri" w:hAnsi="Calibri"/>
          <w:sz w:val="24"/>
        </w:rPr>
        <w:t>MVC</w:t>
      </w:r>
      <w:r w:rsidRPr="009D3FD0">
        <w:rPr>
          <w:rFonts w:ascii="Calibri" w:hAnsi="Calibri"/>
          <w:sz w:val="24"/>
        </w:rPr>
        <w:t xml:space="preserve"> and .net core on different </w:t>
      </w:r>
      <w:proofErr w:type="gramStart"/>
      <w:r w:rsidRPr="009D3FD0">
        <w:rPr>
          <w:rFonts w:ascii="Calibri" w:hAnsi="Calibri"/>
          <w:sz w:val="24"/>
        </w:rPr>
        <w:t>projects</w:t>
      </w:r>
      <w:r w:rsidR="009D3FD0">
        <w:rPr>
          <w:rFonts w:ascii="Calibri" w:hAnsi="Calibri"/>
          <w:sz w:val="24"/>
        </w:rPr>
        <w:t>(</w:t>
      </w:r>
      <w:proofErr w:type="gramEnd"/>
      <w:r w:rsidR="009D3FD0">
        <w:rPr>
          <w:rFonts w:ascii="Calibri" w:hAnsi="Calibri"/>
          <w:sz w:val="24"/>
        </w:rPr>
        <w:t>Web A</w:t>
      </w:r>
      <w:r w:rsidR="00255490">
        <w:rPr>
          <w:rFonts w:ascii="Calibri" w:hAnsi="Calibri"/>
          <w:sz w:val="24"/>
        </w:rPr>
        <w:t>PI</w:t>
      </w:r>
      <w:r w:rsidR="009D3FD0">
        <w:rPr>
          <w:rFonts w:ascii="Calibri" w:hAnsi="Calibri"/>
          <w:sz w:val="24"/>
        </w:rPr>
        <w:t>,</w:t>
      </w:r>
      <w:r w:rsidR="00255490">
        <w:rPr>
          <w:rFonts w:ascii="Calibri" w:hAnsi="Calibri"/>
          <w:sz w:val="24"/>
        </w:rPr>
        <w:t xml:space="preserve"> </w:t>
      </w:r>
      <w:r w:rsidR="009D3FD0">
        <w:rPr>
          <w:rFonts w:ascii="Calibri" w:hAnsi="Calibri"/>
          <w:sz w:val="24"/>
        </w:rPr>
        <w:t xml:space="preserve">Angular </w:t>
      </w:r>
      <w:r w:rsidR="0097262E">
        <w:rPr>
          <w:rFonts w:ascii="Calibri" w:hAnsi="Calibri"/>
          <w:sz w:val="24"/>
        </w:rPr>
        <w:t>7</w:t>
      </w:r>
      <w:r w:rsidR="009D3FD0">
        <w:rPr>
          <w:rFonts w:ascii="Calibri" w:hAnsi="Calibri"/>
          <w:sz w:val="24"/>
        </w:rPr>
        <w:t xml:space="preserve"> demo</w:t>
      </w:r>
      <w:r w:rsidR="00552879">
        <w:rPr>
          <w:rFonts w:ascii="Calibri" w:hAnsi="Calibri"/>
          <w:sz w:val="24"/>
        </w:rPr>
        <w:t xml:space="preserve"> </w:t>
      </w:r>
      <w:r w:rsidR="00F85146">
        <w:rPr>
          <w:rFonts w:ascii="Calibri" w:hAnsi="Calibri"/>
          <w:sz w:val="24"/>
        </w:rPr>
        <w:t xml:space="preserve"> JWT authentication</w:t>
      </w:r>
      <w:r w:rsidR="00552879">
        <w:rPr>
          <w:rFonts w:ascii="Calibri" w:hAnsi="Calibri"/>
          <w:sz w:val="24"/>
        </w:rPr>
        <w:t>,</w:t>
      </w:r>
      <w:r w:rsidR="00F85146">
        <w:rPr>
          <w:rFonts w:ascii="Calibri" w:hAnsi="Calibri"/>
          <w:sz w:val="24"/>
        </w:rPr>
        <w:t xml:space="preserve"> </w:t>
      </w:r>
      <w:r w:rsidR="00552879">
        <w:rPr>
          <w:rFonts w:ascii="Calibri" w:hAnsi="Calibri"/>
          <w:sz w:val="24"/>
        </w:rPr>
        <w:t>Twilio integration, Swagger integration, IEP Reports )</w:t>
      </w:r>
      <w:r w:rsidRPr="009D3FD0">
        <w:rPr>
          <w:rFonts w:ascii="Calibri" w:hAnsi="Calibri"/>
          <w:sz w:val="24"/>
        </w:rPr>
        <w:t>.</w:t>
      </w:r>
    </w:p>
    <w:p w14:paraId="08CB50B4" w14:textId="77777777" w:rsidR="00CB2418" w:rsidRPr="00CB2418" w:rsidRDefault="00CB2418">
      <w:pPr>
        <w:rPr>
          <w:rFonts w:ascii="Calibri" w:hAnsi="Calibri"/>
          <w:b/>
          <w:sz w:val="24"/>
        </w:rPr>
      </w:pPr>
    </w:p>
    <w:p w14:paraId="7AE3AC9B" w14:textId="16D896AC" w:rsidR="003C5544" w:rsidRPr="003C5544" w:rsidRDefault="00EB4982" w:rsidP="003C554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WE Excel Software</w:t>
      </w:r>
      <w:r w:rsidR="00247BAC">
        <w:rPr>
          <w:rFonts w:ascii="Calibri" w:hAnsi="Calibri"/>
          <w:b/>
          <w:sz w:val="24"/>
          <w:szCs w:val="24"/>
        </w:rPr>
        <w:t xml:space="preserve"> Pvt. Ltd</w:t>
      </w:r>
    </w:p>
    <w:p w14:paraId="0B619E63" w14:textId="77777777" w:rsidR="003C5544" w:rsidRDefault="003C5544" w:rsidP="003C554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Project: PSWC</w:t>
      </w:r>
    </w:p>
    <w:p w14:paraId="3B05FAFB" w14:textId="77777777" w:rsidR="003C5544" w:rsidRDefault="003C5544" w:rsidP="003C554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http://pswc.in</w:t>
      </w:r>
    </w:p>
    <w:p w14:paraId="6F7A3FCE" w14:textId="77777777" w:rsidR="003C5544" w:rsidRDefault="003C5544" w:rsidP="003C554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Technology Used:</w:t>
      </w:r>
      <w:r w:rsidRPr="00D90258">
        <w:rPr>
          <w:rFonts w:ascii="Calibri" w:hAnsi="Calibri"/>
          <w:bCs/>
          <w:sz w:val="24"/>
        </w:rPr>
        <w:t xml:space="preserve"> </w:t>
      </w:r>
      <w:proofErr w:type="gramStart"/>
      <w:r w:rsidRPr="00D90258">
        <w:rPr>
          <w:rFonts w:ascii="Calibri" w:hAnsi="Calibri"/>
          <w:bCs/>
          <w:sz w:val="24"/>
        </w:rPr>
        <w:t>Asp.net  with</w:t>
      </w:r>
      <w:proofErr w:type="gramEnd"/>
      <w:r w:rsidRPr="00D90258">
        <w:rPr>
          <w:rFonts w:ascii="Calibri" w:hAnsi="Calibri"/>
          <w:bCs/>
          <w:sz w:val="24"/>
        </w:rPr>
        <w:t xml:space="preserve"> C#.net</w:t>
      </w:r>
    </w:p>
    <w:p w14:paraId="3FEEACC2" w14:textId="77777777" w:rsidR="003C5544" w:rsidRDefault="003C5544" w:rsidP="003C554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Backend: Microsoft </w:t>
      </w:r>
      <w:r w:rsidR="00ED69C9">
        <w:rPr>
          <w:rFonts w:ascii="Calibri" w:hAnsi="Calibri"/>
          <w:b/>
          <w:sz w:val="24"/>
        </w:rPr>
        <w:t>SQL</w:t>
      </w:r>
      <w:r>
        <w:rPr>
          <w:rFonts w:ascii="Calibri" w:hAnsi="Calibri"/>
          <w:b/>
          <w:sz w:val="24"/>
        </w:rPr>
        <w:t xml:space="preserve"> server 201</w:t>
      </w:r>
      <w:r w:rsidR="00A708C1">
        <w:rPr>
          <w:rFonts w:ascii="Calibri" w:hAnsi="Calibri"/>
          <w:b/>
          <w:sz w:val="24"/>
        </w:rPr>
        <w:t>4</w:t>
      </w:r>
      <w:r>
        <w:rPr>
          <w:rFonts w:ascii="Calibri" w:hAnsi="Calibri"/>
          <w:b/>
          <w:sz w:val="24"/>
        </w:rPr>
        <w:t>.</w:t>
      </w:r>
    </w:p>
    <w:p w14:paraId="4266701C" w14:textId="77777777" w:rsidR="003C5544" w:rsidRDefault="003C5544" w:rsidP="003C554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Job Responsibility: </w:t>
      </w:r>
      <w:r w:rsidRPr="00502B86">
        <w:rPr>
          <w:rFonts w:ascii="Calibri" w:hAnsi="Calibri"/>
          <w:sz w:val="24"/>
        </w:rPr>
        <w:t xml:space="preserve">Export Storage </w:t>
      </w:r>
      <w:proofErr w:type="gramStart"/>
      <w:r w:rsidRPr="00502B86">
        <w:rPr>
          <w:rFonts w:ascii="Calibri" w:hAnsi="Calibri"/>
          <w:sz w:val="24"/>
        </w:rPr>
        <w:t>bill  to</w:t>
      </w:r>
      <w:proofErr w:type="gramEnd"/>
      <w:r w:rsidRPr="00502B86">
        <w:rPr>
          <w:rFonts w:ascii="Calibri" w:hAnsi="Calibri"/>
          <w:sz w:val="24"/>
        </w:rPr>
        <w:t xml:space="preserve"> MIS, Sale  bill wheat to MIS and maintained workflow further in MIS.</w:t>
      </w:r>
      <w:r>
        <w:rPr>
          <w:rFonts w:ascii="Calibri" w:hAnsi="Calibri"/>
          <w:sz w:val="24"/>
        </w:rPr>
        <w:t xml:space="preserve"> Excess Payment report, Miller Registration on PSWC web portal.</w:t>
      </w:r>
    </w:p>
    <w:p w14:paraId="6EE7AFA5" w14:textId="77777777" w:rsidR="003C5544" w:rsidRDefault="003C5544" w:rsidP="003C554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Project: CWC</w:t>
      </w:r>
    </w:p>
    <w:p w14:paraId="494A461A" w14:textId="77777777" w:rsidR="003C5544" w:rsidRDefault="003C5544" w:rsidP="003C5544">
      <w:pPr>
        <w:rPr>
          <w:rFonts w:ascii="Calibri" w:hAnsi="Calibri"/>
          <w:b/>
          <w:sz w:val="24"/>
          <w:szCs w:val="24"/>
        </w:rPr>
      </w:pPr>
      <w:r w:rsidRPr="00F71C7C">
        <w:rPr>
          <w:rFonts w:ascii="Calibri" w:hAnsi="Calibri"/>
          <w:b/>
          <w:sz w:val="24"/>
          <w:szCs w:val="24"/>
        </w:rPr>
        <w:t>http://cewacor.nic.in/index.php</w:t>
      </w:r>
    </w:p>
    <w:p w14:paraId="41702258" w14:textId="7DE1CF66" w:rsidR="003C5544" w:rsidRDefault="008B33B1" w:rsidP="003C5544">
      <w:pPr>
        <w:rPr>
          <w:rFonts w:ascii="Calibri" w:hAnsi="Calibri"/>
          <w:bCs/>
          <w:sz w:val="24"/>
        </w:rPr>
      </w:pPr>
      <w:r>
        <w:rPr>
          <w:rFonts w:ascii="Calibri" w:hAnsi="Calibri"/>
          <w:b/>
          <w:sz w:val="24"/>
        </w:rPr>
        <w:t xml:space="preserve">Backend </w:t>
      </w:r>
      <w:r w:rsidR="003C5544">
        <w:rPr>
          <w:rFonts w:ascii="Calibri" w:hAnsi="Calibri"/>
          <w:b/>
          <w:sz w:val="24"/>
        </w:rPr>
        <w:t>Technology Use</w:t>
      </w:r>
      <w:r w:rsidR="0056602D">
        <w:rPr>
          <w:rFonts w:ascii="Calibri" w:hAnsi="Calibri"/>
          <w:b/>
          <w:sz w:val="24"/>
        </w:rPr>
        <w:t>d:</w:t>
      </w:r>
      <w:r w:rsidR="003C5544">
        <w:rPr>
          <w:rFonts w:ascii="Calibri" w:hAnsi="Calibri"/>
          <w:b/>
          <w:sz w:val="24"/>
        </w:rPr>
        <w:t xml:space="preserve"> </w:t>
      </w:r>
      <w:r w:rsidR="00ED69C9" w:rsidRPr="00D90258">
        <w:rPr>
          <w:rFonts w:ascii="Calibri" w:hAnsi="Calibri"/>
          <w:bCs/>
          <w:sz w:val="24"/>
        </w:rPr>
        <w:t>.N</w:t>
      </w:r>
      <w:r w:rsidR="003C5544" w:rsidRPr="00D90258">
        <w:rPr>
          <w:rFonts w:ascii="Calibri" w:hAnsi="Calibri"/>
          <w:bCs/>
          <w:sz w:val="24"/>
        </w:rPr>
        <w:t>et</w:t>
      </w:r>
      <w:r w:rsidR="00ED69C9" w:rsidRPr="00D90258">
        <w:rPr>
          <w:rFonts w:ascii="Calibri" w:hAnsi="Calibri"/>
          <w:bCs/>
          <w:sz w:val="24"/>
        </w:rPr>
        <w:t xml:space="preserve"> Core</w:t>
      </w:r>
      <w:r w:rsidR="005A594B" w:rsidRPr="00D90258">
        <w:rPr>
          <w:rFonts w:ascii="Calibri" w:hAnsi="Calibri"/>
          <w:bCs/>
          <w:sz w:val="24"/>
        </w:rPr>
        <w:t xml:space="preserve"> Web API </w:t>
      </w:r>
      <w:r w:rsidR="003C5544" w:rsidRPr="00D90258">
        <w:rPr>
          <w:rFonts w:ascii="Calibri" w:hAnsi="Calibri"/>
          <w:bCs/>
          <w:sz w:val="24"/>
        </w:rPr>
        <w:t xml:space="preserve">  with C#.net</w:t>
      </w:r>
      <w:r w:rsidR="00D90258" w:rsidRPr="00D90258">
        <w:rPr>
          <w:rFonts w:ascii="Calibri" w:hAnsi="Calibri"/>
          <w:bCs/>
          <w:sz w:val="24"/>
        </w:rPr>
        <w:t>, Entity Framework, LINQ.</w:t>
      </w:r>
    </w:p>
    <w:p w14:paraId="5ADE8818" w14:textId="270D679D" w:rsidR="0056602D" w:rsidRDefault="0056602D" w:rsidP="003C5544">
      <w:pPr>
        <w:rPr>
          <w:rFonts w:ascii="Calibri" w:hAnsi="Calibri"/>
          <w:b/>
          <w:sz w:val="24"/>
        </w:rPr>
      </w:pPr>
      <w:r w:rsidRPr="0056602D">
        <w:rPr>
          <w:rFonts w:ascii="Calibri" w:hAnsi="Calibri"/>
          <w:b/>
          <w:sz w:val="24"/>
        </w:rPr>
        <w:t>Frontend Technology Used</w:t>
      </w:r>
      <w:r>
        <w:rPr>
          <w:rFonts w:ascii="Calibri" w:hAnsi="Calibri"/>
          <w:bCs/>
          <w:sz w:val="24"/>
        </w:rPr>
        <w:t>: Angular 2.</w:t>
      </w:r>
    </w:p>
    <w:p w14:paraId="05E26E14" w14:textId="77777777" w:rsidR="003C5544" w:rsidRDefault="008B33B1" w:rsidP="003C554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Database</w:t>
      </w:r>
      <w:r w:rsidR="003C5544">
        <w:rPr>
          <w:rFonts w:ascii="Calibri" w:hAnsi="Calibri"/>
          <w:b/>
          <w:sz w:val="24"/>
        </w:rPr>
        <w:t>: My</w:t>
      </w:r>
      <w:r w:rsidR="00ED69C9" w:rsidRPr="00ED69C9">
        <w:rPr>
          <w:rFonts w:ascii="Calibri" w:hAnsi="Calibri"/>
          <w:b/>
          <w:sz w:val="24"/>
        </w:rPr>
        <w:t xml:space="preserve"> </w:t>
      </w:r>
      <w:r w:rsidR="00ED69C9">
        <w:rPr>
          <w:rFonts w:ascii="Calibri" w:hAnsi="Calibri"/>
          <w:b/>
          <w:sz w:val="24"/>
        </w:rPr>
        <w:t>SQL</w:t>
      </w:r>
    </w:p>
    <w:p w14:paraId="5AA59C27" w14:textId="0295C06A" w:rsidR="003C5544" w:rsidRDefault="003C5544" w:rsidP="003C554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Job Responsibility: </w:t>
      </w:r>
      <w:r>
        <w:rPr>
          <w:rFonts w:ascii="Calibri" w:hAnsi="Calibri"/>
          <w:sz w:val="24"/>
        </w:rPr>
        <w:t>Developed web API of deposit, receipt of Inspection</w:t>
      </w:r>
      <w:r w:rsidR="00ED69C9">
        <w:rPr>
          <w:rFonts w:ascii="Calibri" w:hAnsi="Calibri"/>
          <w:sz w:val="24"/>
        </w:rPr>
        <w:t xml:space="preserve"> and</w:t>
      </w:r>
      <w:r>
        <w:rPr>
          <w:rFonts w:ascii="Calibri" w:hAnsi="Calibri"/>
          <w:sz w:val="24"/>
        </w:rPr>
        <w:t xml:space="preserve"> </w:t>
      </w:r>
      <w:r w:rsidR="009D3FD0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un</w:t>
      </w:r>
      <w:r w:rsidR="009D3FD0">
        <w:rPr>
          <w:rFonts w:ascii="Calibri" w:hAnsi="Calibri"/>
          <w:sz w:val="24"/>
        </w:rPr>
        <w:t>n</w:t>
      </w:r>
      <w:r>
        <w:rPr>
          <w:rFonts w:ascii="Calibri" w:hAnsi="Calibri"/>
          <w:sz w:val="24"/>
        </w:rPr>
        <w:t>age</w:t>
      </w:r>
      <w:r w:rsidR="0056602D">
        <w:rPr>
          <w:rFonts w:ascii="Calibri" w:hAnsi="Calibri"/>
          <w:sz w:val="24"/>
        </w:rPr>
        <w:t>, DTI Report.</w:t>
      </w:r>
    </w:p>
    <w:p w14:paraId="1E64686D" w14:textId="77777777" w:rsidR="003C5544" w:rsidRDefault="003C5544" w:rsidP="003C554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Project: </w:t>
      </w:r>
      <w:proofErr w:type="spellStart"/>
      <w:r>
        <w:rPr>
          <w:rFonts w:ascii="Calibri" w:hAnsi="Calibri"/>
          <w:b/>
          <w:sz w:val="24"/>
          <w:szCs w:val="24"/>
        </w:rPr>
        <w:t>Hartron</w:t>
      </w:r>
      <w:proofErr w:type="spellEnd"/>
      <w:r>
        <w:rPr>
          <w:rFonts w:ascii="Calibri" w:hAnsi="Calibri"/>
          <w:b/>
          <w:sz w:val="24"/>
          <w:szCs w:val="24"/>
        </w:rPr>
        <w:t xml:space="preserve"> FMS</w:t>
      </w:r>
    </w:p>
    <w:p w14:paraId="0D06D26D" w14:textId="77777777" w:rsidR="003C5544" w:rsidRPr="00EB4982" w:rsidRDefault="003C5544" w:rsidP="003C554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Website: </w:t>
      </w:r>
      <w:r w:rsidR="008B33B1" w:rsidRPr="008B33B1">
        <w:rPr>
          <w:rFonts w:ascii="Calibri" w:hAnsi="Calibri"/>
          <w:b/>
          <w:sz w:val="24"/>
          <w:szCs w:val="24"/>
        </w:rPr>
        <w:t>http://hartronfms.weexcel.in</w:t>
      </w:r>
    </w:p>
    <w:p w14:paraId="59C3553F" w14:textId="77777777" w:rsidR="003C5544" w:rsidRDefault="003C5544" w:rsidP="003C554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Technology Used: </w:t>
      </w:r>
      <w:proofErr w:type="gramStart"/>
      <w:r>
        <w:rPr>
          <w:rFonts w:ascii="Calibri" w:hAnsi="Calibri"/>
          <w:b/>
          <w:sz w:val="24"/>
        </w:rPr>
        <w:t>Asp.net  with</w:t>
      </w:r>
      <w:proofErr w:type="gramEnd"/>
      <w:r>
        <w:rPr>
          <w:rFonts w:ascii="Calibri" w:hAnsi="Calibri"/>
          <w:b/>
          <w:sz w:val="24"/>
        </w:rPr>
        <w:t xml:space="preserve"> C#.net, </w:t>
      </w:r>
      <w:proofErr w:type="spellStart"/>
      <w:r>
        <w:rPr>
          <w:rFonts w:ascii="Calibri" w:hAnsi="Calibri"/>
          <w:b/>
          <w:sz w:val="24"/>
        </w:rPr>
        <w:t>J</w:t>
      </w:r>
      <w:r w:rsidR="00ED69C9">
        <w:rPr>
          <w:rFonts w:ascii="Calibri" w:hAnsi="Calibri"/>
          <w:b/>
          <w:sz w:val="24"/>
        </w:rPr>
        <w:t>Q</w:t>
      </w:r>
      <w:r>
        <w:rPr>
          <w:rFonts w:ascii="Calibri" w:hAnsi="Calibri"/>
          <w:b/>
          <w:sz w:val="24"/>
        </w:rPr>
        <w:t>uery</w:t>
      </w:r>
      <w:proofErr w:type="spellEnd"/>
    </w:p>
    <w:p w14:paraId="35AA2DD3" w14:textId="77777777" w:rsidR="003C5544" w:rsidRDefault="003C5544" w:rsidP="003C554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Backend: Microsoft </w:t>
      </w:r>
      <w:r w:rsidR="00ED69C9">
        <w:rPr>
          <w:rFonts w:ascii="Calibri" w:hAnsi="Calibri"/>
          <w:b/>
          <w:sz w:val="24"/>
        </w:rPr>
        <w:t>SQL</w:t>
      </w:r>
      <w:r>
        <w:rPr>
          <w:rFonts w:ascii="Calibri" w:hAnsi="Calibri"/>
          <w:b/>
          <w:sz w:val="24"/>
        </w:rPr>
        <w:t xml:space="preserve"> server 2012.</w:t>
      </w:r>
    </w:p>
    <w:p w14:paraId="5CACCC9F" w14:textId="30521336" w:rsidR="003C5544" w:rsidRDefault="003C5544" w:rsidP="003C554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Job Responsibility: </w:t>
      </w:r>
      <w:r>
        <w:rPr>
          <w:rFonts w:ascii="Calibri" w:hAnsi="Calibri"/>
          <w:sz w:val="24"/>
        </w:rPr>
        <w:t xml:space="preserve">Developed an Annual </w:t>
      </w:r>
      <w:proofErr w:type="gramStart"/>
      <w:r>
        <w:rPr>
          <w:rFonts w:ascii="Calibri" w:hAnsi="Calibri"/>
          <w:sz w:val="24"/>
        </w:rPr>
        <w:t>Mode  grading</w:t>
      </w:r>
      <w:proofErr w:type="gramEnd"/>
      <w:r>
        <w:rPr>
          <w:rFonts w:ascii="Calibri" w:hAnsi="Calibri"/>
          <w:sz w:val="24"/>
        </w:rPr>
        <w:t xml:space="preserve"> system with complete workflow franchise request, request approval, result input with SQL reports of certificates</w:t>
      </w:r>
      <w:r w:rsidR="00331E87">
        <w:rPr>
          <w:rFonts w:ascii="Calibri" w:hAnsi="Calibri"/>
          <w:sz w:val="24"/>
        </w:rPr>
        <w:t>, Worked on admission ,marks input, result modules</w:t>
      </w:r>
      <w:r>
        <w:rPr>
          <w:rFonts w:ascii="Calibri" w:hAnsi="Calibri"/>
          <w:sz w:val="24"/>
        </w:rPr>
        <w:t>.</w:t>
      </w:r>
    </w:p>
    <w:p w14:paraId="6C32C8D9" w14:textId="77777777" w:rsidR="003C5544" w:rsidRDefault="003C5544" w:rsidP="00EB4982">
      <w:pPr>
        <w:rPr>
          <w:rFonts w:ascii="Calibri" w:hAnsi="Calibri"/>
          <w:b/>
          <w:sz w:val="24"/>
          <w:szCs w:val="24"/>
        </w:rPr>
      </w:pPr>
    </w:p>
    <w:p w14:paraId="73502BE8" w14:textId="77777777" w:rsidR="00284DD1" w:rsidRDefault="00EB4982" w:rsidP="00EB498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Project: </w:t>
      </w:r>
      <w:r w:rsidR="00284DD1">
        <w:rPr>
          <w:rFonts w:ascii="Calibri" w:hAnsi="Calibri"/>
          <w:b/>
          <w:sz w:val="24"/>
          <w:szCs w:val="24"/>
        </w:rPr>
        <w:t>MIS</w:t>
      </w:r>
    </w:p>
    <w:p w14:paraId="65B165E1" w14:textId="77777777" w:rsidR="00EB4982" w:rsidRPr="00EB4982" w:rsidRDefault="00284DD1" w:rsidP="00EB498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Website: </w:t>
      </w:r>
      <w:r w:rsidRPr="00284DD1">
        <w:rPr>
          <w:rFonts w:ascii="Calibri" w:hAnsi="Calibri"/>
          <w:b/>
          <w:sz w:val="24"/>
          <w:szCs w:val="24"/>
        </w:rPr>
        <w:t>http://www.uhbvn.org.in</w:t>
      </w:r>
    </w:p>
    <w:p w14:paraId="619E59A7" w14:textId="77777777" w:rsidR="00EB4982" w:rsidRDefault="00284DD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Technology Used: </w:t>
      </w:r>
      <w:proofErr w:type="gramStart"/>
      <w:r>
        <w:rPr>
          <w:rFonts w:ascii="Calibri" w:hAnsi="Calibri"/>
          <w:b/>
          <w:sz w:val="24"/>
        </w:rPr>
        <w:t>Asp.net  with</w:t>
      </w:r>
      <w:proofErr w:type="gramEnd"/>
      <w:r>
        <w:rPr>
          <w:rFonts w:ascii="Calibri" w:hAnsi="Calibri"/>
          <w:b/>
          <w:sz w:val="24"/>
        </w:rPr>
        <w:t xml:space="preserve"> C#.net,</w:t>
      </w:r>
      <w:r w:rsidR="005A1281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J</w:t>
      </w:r>
      <w:r w:rsidR="00ED69C9">
        <w:rPr>
          <w:rFonts w:ascii="Calibri" w:hAnsi="Calibri"/>
          <w:b/>
          <w:sz w:val="24"/>
        </w:rPr>
        <w:t>Q</w:t>
      </w:r>
      <w:r>
        <w:rPr>
          <w:rFonts w:ascii="Calibri" w:hAnsi="Calibri"/>
          <w:b/>
          <w:sz w:val="24"/>
        </w:rPr>
        <w:t>uery</w:t>
      </w:r>
      <w:proofErr w:type="spellEnd"/>
    </w:p>
    <w:p w14:paraId="12E2519C" w14:textId="77777777" w:rsidR="00284DD1" w:rsidRDefault="00284DD1" w:rsidP="00284DD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Backend: Microsoft </w:t>
      </w:r>
      <w:r w:rsidR="00ED69C9">
        <w:rPr>
          <w:rFonts w:ascii="Calibri" w:hAnsi="Calibri"/>
          <w:b/>
          <w:sz w:val="24"/>
        </w:rPr>
        <w:t>SQL</w:t>
      </w:r>
      <w:r>
        <w:rPr>
          <w:rFonts w:ascii="Calibri" w:hAnsi="Calibri"/>
          <w:b/>
          <w:sz w:val="24"/>
        </w:rPr>
        <w:t xml:space="preserve"> server 2012.</w:t>
      </w:r>
    </w:p>
    <w:p w14:paraId="0F617D68" w14:textId="77777777" w:rsidR="00284DD1" w:rsidRDefault="00284DD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Job Responsibility: </w:t>
      </w:r>
      <w:r w:rsidRPr="00284DD1">
        <w:rPr>
          <w:rFonts w:ascii="Calibri" w:hAnsi="Calibri"/>
          <w:sz w:val="24"/>
        </w:rPr>
        <w:t xml:space="preserve">To import </w:t>
      </w:r>
      <w:proofErr w:type="gramStart"/>
      <w:r w:rsidRPr="00284DD1">
        <w:rPr>
          <w:rFonts w:ascii="Calibri" w:hAnsi="Calibri"/>
          <w:sz w:val="24"/>
        </w:rPr>
        <w:t>data  into</w:t>
      </w:r>
      <w:proofErr w:type="gramEnd"/>
      <w:r w:rsidRPr="00284DD1">
        <w:rPr>
          <w:rFonts w:ascii="Calibri" w:hAnsi="Calibri"/>
          <w:sz w:val="24"/>
        </w:rPr>
        <w:t xml:space="preserve"> MIS from different data collection agencies.</w:t>
      </w:r>
      <w:r>
        <w:rPr>
          <w:rFonts w:ascii="Calibri" w:hAnsi="Calibri"/>
          <w:sz w:val="24"/>
        </w:rPr>
        <w:t xml:space="preserve"> Development Functionality of</w:t>
      </w:r>
      <w:r w:rsidR="00DD4C71">
        <w:rPr>
          <w:rFonts w:ascii="Calibri" w:hAnsi="Calibri"/>
          <w:sz w:val="24"/>
        </w:rPr>
        <w:t xml:space="preserve"> a</w:t>
      </w:r>
      <w:r>
        <w:rPr>
          <w:rFonts w:ascii="Calibri" w:hAnsi="Calibri"/>
          <w:sz w:val="24"/>
        </w:rPr>
        <w:t xml:space="preserve"> form on electricity cuts with SQL report.</w:t>
      </w:r>
    </w:p>
    <w:p w14:paraId="2A14A6F2" w14:textId="77777777" w:rsidR="00284DD1" w:rsidRDefault="00284DD1">
      <w:pPr>
        <w:rPr>
          <w:rFonts w:ascii="Calibri" w:hAnsi="Calibri"/>
          <w:b/>
          <w:sz w:val="24"/>
          <w:u w:val="single"/>
        </w:rPr>
      </w:pPr>
    </w:p>
    <w:p w14:paraId="7555532C" w14:textId="7C154A15" w:rsidR="00B84A13" w:rsidRDefault="00B84A13">
      <w:pPr>
        <w:rPr>
          <w:rFonts w:ascii="Calibri" w:hAnsi="Calibri"/>
          <w:b/>
          <w:sz w:val="24"/>
          <w:u w:val="single"/>
        </w:rPr>
      </w:pPr>
      <w:proofErr w:type="spellStart"/>
      <w:r>
        <w:rPr>
          <w:rFonts w:ascii="Calibri" w:hAnsi="Calibri"/>
          <w:b/>
          <w:sz w:val="24"/>
          <w:u w:val="single"/>
        </w:rPr>
        <w:t>Qs</w:t>
      </w:r>
      <w:r w:rsidR="00B40F1E">
        <w:rPr>
          <w:rFonts w:ascii="Calibri" w:hAnsi="Calibri"/>
          <w:b/>
          <w:sz w:val="24"/>
          <w:u w:val="single"/>
        </w:rPr>
        <w:t>ervices</w:t>
      </w:r>
      <w:proofErr w:type="spellEnd"/>
      <w:r w:rsidR="00ED69C9">
        <w:rPr>
          <w:rFonts w:ascii="Calibri" w:hAnsi="Calibri"/>
          <w:b/>
          <w:sz w:val="24"/>
          <w:u w:val="single"/>
        </w:rPr>
        <w:t xml:space="preserve"> Inc. </w:t>
      </w:r>
    </w:p>
    <w:p w14:paraId="6564C734" w14:textId="77777777" w:rsidR="00B84A13" w:rsidRDefault="00B84A13">
      <w:pPr>
        <w:rPr>
          <w:rFonts w:ascii="Calibri" w:hAnsi="Calibri"/>
          <w:b/>
          <w:sz w:val="24"/>
        </w:rPr>
      </w:pPr>
      <w:r w:rsidRPr="00B84A13">
        <w:rPr>
          <w:rFonts w:ascii="Calibri" w:hAnsi="Calibri"/>
          <w:b/>
          <w:sz w:val="24"/>
        </w:rPr>
        <w:t>Project</w:t>
      </w:r>
      <w:r>
        <w:rPr>
          <w:rFonts w:ascii="Calibri" w:hAnsi="Calibri"/>
          <w:b/>
          <w:sz w:val="24"/>
        </w:rPr>
        <w:t xml:space="preserve">: Blackpool </w:t>
      </w:r>
      <w:proofErr w:type="gramStart"/>
      <w:r>
        <w:rPr>
          <w:rFonts w:ascii="Calibri" w:hAnsi="Calibri"/>
          <w:b/>
          <w:sz w:val="24"/>
        </w:rPr>
        <w:t>Promotions</w:t>
      </w:r>
      <w:r w:rsidR="005B7FEE">
        <w:rPr>
          <w:rFonts w:ascii="Calibri" w:hAnsi="Calibri"/>
          <w:b/>
          <w:sz w:val="24"/>
        </w:rPr>
        <w:t>(</w:t>
      </w:r>
      <w:proofErr w:type="gramEnd"/>
      <w:r w:rsidR="005B7FEE">
        <w:rPr>
          <w:rFonts w:ascii="Calibri" w:hAnsi="Calibri"/>
          <w:b/>
          <w:sz w:val="24"/>
        </w:rPr>
        <w:t>CMS)</w:t>
      </w:r>
    </w:p>
    <w:p w14:paraId="663AF86B" w14:textId="77777777" w:rsidR="007F0F4B" w:rsidRDefault="007F0F4B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Web portal url:</w:t>
      </w:r>
      <w:r w:rsidRPr="007F0F4B">
        <w:t xml:space="preserve"> </w:t>
      </w:r>
      <w:hyperlink r:id="rId10" w:history="1">
        <w:r w:rsidRPr="008F6E14">
          <w:rPr>
            <w:rStyle w:val="Hyperlink"/>
            <w:rFonts w:ascii="Calibri" w:hAnsi="Calibri"/>
            <w:b/>
            <w:sz w:val="24"/>
          </w:rPr>
          <w:t>http://blackpool.blackpoolpromotions.com</w:t>
        </w:r>
      </w:hyperlink>
      <w:r w:rsidR="005A1281">
        <w:rPr>
          <w:rFonts w:ascii="Calibri" w:hAnsi="Calibri"/>
          <w:b/>
          <w:sz w:val="24"/>
        </w:rPr>
        <w:t>.</w:t>
      </w:r>
    </w:p>
    <w:p w14:paraId="7F591B9A" w14:textId="77777777" w:rsidR="007F0F4B" w:rsidRDefault="007F0F4B">
      <w:pPr>
        <w:rPr>
          <w:rFonts w:ascii="Calibri" w:hAnsi="Calibri"/>
          <w:b/>
          <w:sz w:val="24"/>
        </w:rPr>
      </w:pPr>
    </w:p>
    <w:p w14:paraId="1884D105" w14:textId="77777777" w:rsidR="00B84A13" w:rsidRDefault="00B84A13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Technology Used: Asp.net MVC with C#.net,</w:t>
      </w:r>
      <w:r w:rsidR="00FA2FBC">
        <w:rPr>
          <w:rFonts w:ascii="Calibri" w:hAnsi="Calibri"/>
          <w:b/>
          <w:sz w:val="24"/>
        </w:rPr>
        <w:t xml:space="preserve"> jQ</w:t>
      </w:r>
      <w:r>
        <w:rPr>
          <w:rFonts w:ascii="Calibri" w:hAnsi="Calibri"/>
          <w:b/>
          <w:sz w:val="24"/>
        </w:rPr>
        <w:t>uery,</w:t>
      </w:r>
      <w:r w:rsidR="00FA2FBC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CSS</w:t>
      </w:r>
      <w:r w:rsidR="00D90258">
        <w:rPr>
          <w:rFonts w:ascii="Calibri" w:hAnsi="Calibri"/>
          <w:b/>
          <w:sz w:val="24"/>
        </w:rPr>
        <w:t>, Entity Framework, LINQ</w:t>
      </w:r>
      <w:r>
        <w:rPr>
          <w:rFonts w:ascii="Calibri" w:hAnsi="Calibri"/>
          <w:b/>
          <w:sz w:val="24"/>
        </w:rPr>
        <w:t xml:space="preserve">. </w:t>
      </w:r>
    </w:p>
    <w:p w14:paraId="3A5359D9" w14:textId="77777777" w:rsidR="00F83916" w:rsidRDefault="00F83916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Backend: Microsoft </w:t>
      </w:r>
      <w:r w:rsidR="00ED69C9">
        <w:rPr>
          <w:rFonts w:ascii="Calibri" w:hAnsi="Calibri"/>
          <w:b/>
          <w:sz w:val="24"/>
        </w:rPr>
        <w:t>SQL</w:t>
      </w:r>
      <w:r>
        <w:rPr>
          <w:rFonts w:ascii="Calibri" w:hAnsi="Calibri"/>
          <w:b/>
          <w:sz w:val="24"/>
        </w:rPr>
        <w:t xml:space="preserve"> server 2014.</w:t>
      </w:r>
    </w:p>
    <w:p w14:paraId="2AAABA0B" w14:textId="77777777" w:rsidR="00B84A13" w:rsidRPr="005B7FEE" w:rsidRDefault="00B84A13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Job </w:t>
      </w:r>
      <w:r w:rsidR="00ED69C9">
        <w:rPr>
          <w:rFonts w:ascii="Calibri" w:hAnsi="Calibri"/>
          <w:b/>
          <w:sz w:val="24"/>
        </w:rPr>
        <w:t>Responsibility</w:t>
      </w:r>
      <w:r>
        <w:rPr>
          <w:rFonts w:ascii="Calibri" w:hAnsi="Calibri"/>
          <w:b/>
          <w:sz w:val="24"/>
        </w:rPr>
        <w:t xml:space="preserve">: </w:t>
      </w:r>
      <w:r w:rsidR="005B7FEE" w:rsidRPr="005B7FEE">
        <w:rPr>
          <w:rFonts w:ascii="Calibri" w:hAnsi="Calibri"/>
          <w:sz w:val="24"/>
        </w:rPr>
        <w:t>I have worked of Hotel facilities,</w:t>
      </w:r>
      <w:r w:rsidR="005B7FEE">
        <w:rPr>
          <w:rFonts w:ascii="Calibri" w:hAnsi="Calibri"/>
          <w:sz w:val="24"/>
        </w:rPr>
        <w:t xml:space="preserve"> </w:t>
      </w:r>
      <w:r w:rsidR="00FA2FBC" w:rsidRPr="005B7FEE">
        <w:rPr>
          <w:rFonts w:ascii="Calibri" w:hAnsi="Calibri"/>
          <w:sz w:val="24"/>
        </w:rPr>
        <w:t>Packages</w:t>
      </w:r>
      <w:r w:rsidR="005B7FEE" w:rsidRPr="005B7FEE">
        <w:rPr>
          <w:rFonts w:ascii="Calibri" w:hAnsi="Calibri"/>
          <w:sz w:val="24"/>
        </w:rPr>
        <w:t>,</w:t>
      </w:r>
      <w:r w:rsidR="007F0F4B">
        <w:rPr>
          <w:rFonts w:ascii="Calibri" w:hAnsi="Calibri"/>
          <w:sz w:val="24"/>
        </w:rPr>
        <w:t xml:space="preserve"> Offers, Set opening time, Mega Bundles,</w:t>
      </w:r>
      <w:r w:rsidR="005B7FEE">
        <w:rPr>
          <w:rFonts w:ascii="Calibri" w:hAnsi="Calibri"/>
          <w:sz w:val="24"/>
        </w:rPr>
        <w:t xml:space="preserve"> </w:t>
      </w:r>
      <w:r w:rsidR="00030542">
        <w:rPr>
          <w:rFonts w:ascii="Calibri" w:hAnsi="Calibri"/>
          <w:sz w:val="24"/>
        </w:rPr>
        <w:t xml:space="preserve">Search </w:t>
      </w:r>
      <w:r w:rsidR="004416E9">
        <w:rPr>
          <w:rFonts w:ascii="Calibri" w:hAnsi="Calibri"/>
          <w:sz w:val="24"/>
        </w:rPr>
        <w:t xml:space="preserve">For Your </w:t>
      </w:r>
      <w:r w:rsidR="00030542">
        <w:rPr>
          <w:rFonts w:ascii="Calibri" w:hAnsi="Calibri"/>
          <w:sz w:val="24"/>
        </w:rPr>
        <w:t>Holidays,</w:t>
      </w:r>
      <w:r w:rsidR="003C2C49">
        <w:rPr>
          <w:rFonts w:ascii="Calibri" w:hAnsi="Calibri"/>
          <w:sz w:val="24"/>
        </w:rPr>
        <w:t xml:space="preserve"> </w:t>
      </w:r>
      <w:r w:rsidR="00CD672E">
        <w:rPr>
          <w:rFonts w:ascii="Calibri" w:hAnsi="Calibri"/>
          <w:sz w:val="24"/>
        </w:rPr>
        <w:t>Hotel Images</w:t>
      </w:r>
      <w:r w:rsidR="005B7FEE" w:rsidRPr="005B7FEE">
        <w:rPr>
          <w:rFonts w:ascii="Calibri" w:hAnsi="Calibri"/>
          <w:sz w:val="24"/>
        </w:rPr>
        <w:t>,</w:t>
      </w:r>
      <w:r w:rsidR="003C2C49">
        <w:rPr>
          <w:rFonts w:ascii="Calibri" w:hAnsi="Calibri"/>
          <w:sz w:val="24"/>
        </w:rPr>
        <w:t xml:space="preserve"> </w:t>
      </w:r>
      <w:r w:rsidR="005B7FEE" w:rsidRPr="005B7FEE">
        <w:rPr>
          <w:rFonts w:ascii="Calibri" w:hAnsi="Calibri"/>
          <w:sz w:val="24"/>
        </w:rPr>
        <w:t>Star Rating,</w:t>
      </w:r>
      <w:r w:rsidR="005B7FEE">
        <w:rPr>
          <w:rFonts w:ascii="Calibri" w:hAnsi="Calibri"/>
          <w:sz w:val="24"/>
        </w:rPr>
        <w:t xml:space="preserve"> </w:t>
      </w:r>
      <w:r w:rsidR="005B7FEE" w:rsidRPr="005B7FEE">
        <w:rPr>
          <w:rFonts w:ascii="Calibri" w:hAnsi="Calibri"/>
          <w:sz w:val="24"/>
        </w:rPr>
        <w:t>Reviews</w:t>
      </w:r>
      <w:r w:rsidR="00F83916">
        <w:rPr>
          <w:rFonts w:ascii="Calibri" w:hAnsi="Calibri"/>
          <w:sz w:val="24"/>
        </w:rPr>
        <w:t xml:space="preserve"> on royal Ruskin Hotel portal using same database</w:t>
      </w:r>
      <w:r w:rsidR="005B7FEE" w:rsidRPr="005B7FEE">
        <w:rPr>
          <w:rFonts w:ascii="Calibri" w:hAnsi="Calibri"/>
          <w:sz w:val="24"/>
        </w:rPr>
        <w:t>,</w:t>
      </w:r>
      <w:r w:rsidR="007F0F4B">
        <w:rPr>
          <w:rFonts w:ascii="Calibri" w:hAnsi="Calibri"/>
          <w:sz w:val="24"/>
        </w:rPr>
        <w:t xml:space="preserve"> Restriction of data input in Hotel title, Hotel Name , To insert Multiple images, </w:t>
      </w:r>
      <w:r w:rsidR="005B7FEE" w:rsidRPr="005B7FEE">
        <w:rPr>
          <w:rFonts w:ascii="Calibri" w:hAnsi="Calibri"/>
          <w:sz w:val="24"/>
        </w:rPr>
        <w:t xml:space="preserve">Coach Module(import from excel to database table, set pickup time, </w:t>
      </w:r>
      <w:r w:rsidR="00FA2FBC">
        <w:rPr>
          <w:rFonts w:ascii="Calibri" w:hAnsi="Calibri"/>
          <w:sz w:val="24"/>
        </w:rPr>
        <w:t>F</w:t>
      </w:r>
      <w:r w:rsidR="00FA2FBC" w:rsidRPr="005B7FEE">
        <w:rPr>
          <w:rFonts w:ascii="Calibri" w:hAnsi="Calibri"/>
          <w:sz w:val="24"/>
        </w:rPr>
        <w:t>inalize</w:t>
      </w:r>
      <w:r w:rsidR="005B7FEE" w:rsidRPr="005B7FEE">
        <w:rPr>
          <w:rFonts w:ascii="Calibri" w:hAnsi="Calibri"/>
          <w:sz w:val="24"/>
        </w:rPr>
        <w:t xml:space="preserve"> coach,</w:t>
      </w:r>
      <w:r w:rsidR="00CD672E">
        <w:rPr>
          <w:rFonts w:ascii="Calibri" w:hAnsi="Calibri"/>
          <w:sz w:val="24"/>
        </w:rPr>
        <w:t xml:space="preserve"> import excel file, csv file to database table,</w:t>
      </w:r>
      <w:r w:rsidR="00FA2FBC">
        <w:rPr>
          <w:rFonts w:ascii="Calibri" w:hAnsi="Calibri"/>
          <w:sz w:val="24"/>
        </w:rPr>
        <w:t xml:space="preserve"> </w:t>
      </w:r>
      <w:r w:rsidR="005B7FEE" w:rsidRPr="005B7FEE">
        <w:rPr>
          <w:rFonts w:ascii="Calibri" w:hAnsi="Calibri"/>
          <w:sz w:val="24"/>
        </w:rPr>
        <w:t>custom PDF generation with code dynamically)</w:t>
      </w:r>
      <w:r w:rsidR="00CD672E">
        <w:rPr>
          <w:rFonts w:ascii="Calibri" w:hAnsi="Calibri"/>
          <w:sz w:val="24"/>
        </w:rPr>
        <w:t xml:space="preserve"> </w:t>
      </w:r>
    </w:p>
    <w:p w14:paraId="72AFF429" w14:textId="77777777" w:rsidR="00B84A13" w:rsidRDefault="00996B2B">
      <w:pPr>
        <w:rPr>
          <w:rFonts w:ascii="Calibri" w:hAnsi="Calibri"/>
          <w:sz w:val="24"/>
        </w:rPr>
      </w:pPr>
      <w:r w:rsidRPr="00996B2B">
        <w:rPr>
          <w:rFonts w:ascii="Calibri" w:hAnsi="Calibri"/>
          <w:sz w:val="24"/>
        </w:rPr>
        <w:t xml:space="preserve">Also worked on its multiple Royal Hotels individual websites and blog </w:t>
      </w:r>
      <w:proofErr w:type="gramStart"/>
      <w:r w:rsidRPr="00996B2B">
        <w:rPr>
          <w:rFonts w:ascii="Calibri" w:hAnsi="Calibri"/>
          <w:sz w:val="24"/>
        </w:rPr>
        <w:t>portals</w:t>
      </w:r>
      <w:r>
        <w:rPr>
          <w:rFonts w:ascii="Calibri" w:hAnsi="Calibri"/>
          <w:sz w:val="24"/>
        </w:rPr>
        <w:t>(</w:t>
      </w:r>
      <w:proofErr w:type="gramEnd"/>
      <w:r>
        <w:rPr>
          <w:rFonts w:ascii="Calibri" w:hAnsi="Calibri"/>
          <w:sz w:val="24"/>
        </w:rPr>
        <w:t>dynamic menu, submenus,</w:t>
      </w:r>
      <w:r w:rsidR="005A128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Booking)</w:t>
      </w:r>
      <w:r w:rsidRPr="00996B2B">
        <w:rPr>
          <w:rFonts w:ascii="Calibri" w:hAnsi="Calibri"/>
          <w:sz w:val="24"/>
        </w:rPr>
        <w:t>.</w:t>
      </w:r>
    </w:p>
    <w:p w14:paraId="6336C3A0" w14:textId="77777777" w:rsidR="006F216D" w:rsidRDefault="006F216D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One of its royal hotel Url: </w:t>
      </w:r>
      <w:hyperlink r:id="rId11" w:history="1">
        <w:r w:rsidRPr="00DD612F">
          <w:rPr>
            <w:rStyle w:val="Hyperlink"/>
            <w:rFonts w:ascii="Calibri" w:hAnsi="Calibri"/>
            <w:sz w:val="24"/>
          </w:rPr>
          <w:t>http://ruskinhotel.com</w:t>
        </w:r>
      </w:hyperlink>
    </w:p>
    <w:p w14:paraId="46FBBF58" w14:textId="77777777" w:rsidR="006F216D" w:rsidRPr="00996B2B" w:rsidRDefault="006F216D">
      <w:pPr>
        <w:rPr>
          <w:rFonts w:ascii="Calibri" w:hAnsi="Calibri"/>
          <w:sz w:val="24"/>
        </w:rPr>
      </w:pPr>
    </w:p>
    <w:p w14:paraId="42E8743A" w14:textId="31DFF996" w:rsidR="001430E5" w:rsidRDefault="001430E5">
      <w:pPr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Dyna Web solutions Pvt</w:t>
      </w:r>
      <w:r w:rsidR="00EB4982">
        <w:rPr>
          <w:rFonts w:ascii="Calibri" w:hAnsi="Calibri"/>
          <w:b/>
          <w:sz w:val="24"/>
          <w:u w:val="single"/>
        </w:rPr>
        <w:t>. Ltd.</w:t>
      </w:r>
    </w:p>
    <w:p w14:paraId="7876B09A" w14:textId="7C61FE3A" w:rsidR="000B131F" w:rsidRDefault="000B131F">
      <w:pPr>
        <w:rPr>
          <w:rFonts w:ascii="Calibri" w:hAnsi="Calibri"/>
          <w:b/>
          <w:sz w:val="24"/>
          <w:u w:val="single"/>
        </w:rPr>
      </w:pPr>
    </w:p>
    <w:p w14:paraId="5662E1B1" w14:textId="6EFA3A23" w:rsidR="000B131F" w:rsidRPr="000B131F" w:rsidRDefault="000B131F">
      <w:pPr>
        <w:rPr>
          <w:rFonts w:ascii="Calibri" w:hAnsi="Calibri"/>
          <w:b/>
          <w:sz w:val="24"/>
        </w:rPr>
      </w:pPr>
      <w:r w:rsidRPr="000B131F">
        <w:rPr>
          <w:rFonts w:ascii="Calibri" w:hAnsi="Calibri"/>
          <w:b/>
          <w:sz w:val="24"/>
        </w:rPr>
        <w:t>Project: Clinic Seeker</w:t>
      </w:r>
    </w:p>
    <w:p w14:paraId="10955531" w14:textId="16772337" w:rsidR="000B131F" w:rsidRDefault="000B131F">
      <w:pPr>
        <w:rPr>
          <w:rFonts w:ascii="Calibri" w:hAnsi="Calibri"/>
          <w:b/>
          <w:sz w:val="24"/>
        </w:rPr>
      </w:pPr>
      <w:r w:rsidRPr="000B131F">
        <w:rPr>
          <w:rFonts w:ascii="Calibri" w:hAnsi="Calibri"/>
          <w:b/>
          <w:sz w:val="24"/>
        </w:rPr>
        <w:t xml:space="preserve">Technology: Asp.net </w:t>
      </w:r>
      <w:proofErr w:type="gramStart"/>
      <w:r w:rsidRPr="000B131F">
        <w:rPr>
          <w:rFonts w:ascii="Calibri" w:hAnsi="Calibri"/>
          <w:b/>
          <w:sz w:val="24"/>
        </w:rPr>
        <w:t>MVC ,</w:t>
      </w:r>
      <w:proofErr w:type="spellStart"/>
      <w:r w:rsidRPr="000B131F">
        <w:rPr>
          <w:rFonts w:ascii="Calibri" w:hAnsi="Calibri"/>
          <w:b/>
          <w:sz w:val="24"/>
        </w:rPr>
        <w:t>Jquery</w:t>
      </w:r>
      <w:proofErr w:type="spellEnd"/>
      <w:proofErr w:type="gramEnd"/>
    </w:p>
    <w:p w14:paraId="738EA083" w14:textId="0D9E823F" w:rsidR="000B131F" w:rsidRPr="000B131F" w:rsidRDefault="000B131F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Job </w:t>
      </w:r>
      <w:proofErr w:type="gramStart"/>
      <w:r>
        <w:rPr>
          <w:rFonts w:ascii="Calibri" w:hAnsi="Calibri"/>
          <w:b/>
          <w:sz w:val="24"/>
        </w:rPr>
        <w:t>Responsibility :</w:t>
      </w:r>
      <w:proofErr w:type="gramEnd"/>
      <w:r w:rsidRPr="000B131F">
        <w:rPr>
          <w:rFonts w:ascii="Calibri" w:hAnsi="Calibri"/>
          <w:bCs/>
          <w:sz w:val="24"/>
        </w:rPr>
        <w:t xml:space="preserve">  Functionality of Clinic registration,</w:t>
      </w:r>
      <w:r>
        <w:rPr>
          <w:rFonts w:ascii="Calibri" w:hAnsi="Calibri"/>
          <w:b/>
          <w:sz w:val="24"/>
        </w:rPr>
        <w:t xml:space="preserve"> </w:t>
      </w:r>
      <w:r w:rsidRPr="000B131F">
        <w:rPr>
          <w:rFonts w:ascii="Calibri" w:hAnsi="Calibri"/>
          <w:bCs/>
          <w:sz w:val="24"/>
        </w:rPr>
        <w:t>Functionality to search clinic in nearby location.</w:t>
      </w:r>
      <w:r>
        <w:rPr>
          <w:rFonts w:ascii="Calibri" w:hAnsi="Calibri"/>
          <w:bCs/>
          <w:sz w:val="24"/>
        </w:rPr>
        <w:t xml:space="preserve"> </w:t>
      </w:r>
    </w:p>
    <w:p w14:paraId="6ABFA611" w14:textId="77777777" w:rsidR="00B84A13" w:rsidRDefault="00B84A13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Project:</w:t>
      </w:r>
      <w:r w:rsidR="00FA2FBC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Mosket</w:t>
      </w:r>
      <w:r w:rsidR="00FA2FBC">
        <w:rPr>
          <w:rFonts w:ascii="Calibri" w:hAnsi="Calibri"/>
          <w:b/>
          <w:sz w:val="24"/>
        </w:rPr>
        <w:t>t</w:t>
      </w:r>
      <w:proofErr w:type="spellEnd"/>
      <w:r w:rsidR="00ED69C9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(game application)</w:t>
      </w:r>
    </w:p>
    <w:p w14:paraId="5552C193" w14:textId="77777777" w:rsidR="00B84A13" w:rsidRDefault="00B84A13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Technology: Html5, </w:t>
      </w:r>
      <w:proofErr w:type="spellStart"/>
      <w:r>
        <w:rPr>
          <w:rFonts w:ascii="Calibri" w:hAnsi="Calibri"/>
          <w:b/>
          <w:sz w:val="24"/>
        </w:rPr>
        <w:t>css</w:t>
      </w:r>
      <w:proofErr w:type="spellEnd"/>
      <w:r>
        <w:rPr>
          <w:rFonts w:ascii="Calibri" w:hAnsi="Calibri"/>
          <w:b/>
          <w:sz w:val="24"/>
        </w:rPr>
        <w:t xml:space="preserve">, </w:t>
      </w:r>
      <w:proofErr w:type="spellStart"/>
      <w:r>
        <w:rPr>
          <w:rFonts w:ascii="Calibri" w:hAnsi="Calibri"/>
          <w:b/>
          <w:sz w:val="24"/>
        </w:rPr>
        <w:t>J</w:t>
      </w:r>
      <w:r w:rsidR="00A47873">
        <w:rPr>
          <w:rFonts w:ascii="Calibri" w:hAnsi="Calibri"/>
          <w:b/>
          <w:sz w:val="24"/>
        </w:rPr>
        <w:t>Q</w:t>
      </w:r>
      <w:r>
        <w:rPr>
          <w:rFonts w:ascii="Calibri" w:hAnsi="Calibri"/>
          <w:b/>
          <w:sz w:val="24"/>
        </w:rPr>
        <w:t>uery</w:t>
      </w:r>
      <w:proofErr w:type="spellEnd"/>
      <w:r>
        <w:rPr>
          <w:rFonts w:ascii="Calibri" w:hAnsi="Calibri"/>
          <w:b/>
          <w:sz w:val="24"/>
        </w:rPr>
        <w:t>.</w:t>
      </w:r>
    </w:p>
    <w:p w14:paraId="62D917B7" w14:textId="77777777" w:rsidR="00B84A13" w:rsidRPr="00B84A13" w:rsidRDefault="00B84A13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Job Responsibility: </w:t>
      </w:r>
      <w:r>
        <w:rPr>
          <w:rFonts w:ascii="Calibri" w:hAnsi="Calibri"/>
          <w:sz w:val="24"/>
        </w:rPr>
        <w:t>Worked on objects(registers) drag and line draw on mouse click and iOS pad touch.</w:t>
      </w:r>
    </w:p>
    <w:p w14:paraId="3D6FB63A" w14:textId="77777777" w:rsidR="00B84A13" w:rsidRPr="00B84A13" w:rsidRDefault="00B84A13">
      <w:pPr>
        <w:rPr>
          <w:rFonts w:ascii="Calibri" w:hAnsi="Calibri"/>
          <w:b/>
          <w:sz w:val="24"/>
        </w:rPr>
      </w:pPr>
    </w:p>
    <w:p w14:paraId="01AE9462" w14:textId="77777777" w:rsidR="00C26E24" w:rsidRPr="00C26E24" w:rsidRDefault="00C26E24">
      <w:pPr>
        <w:rPr>
          <w:rFonts w:ascii="Calibri" w:hAnsi="Calibri"/>
          <w:b/>
          <w:sz w:val="24"/>
        </w:rPr>
      </w:pPr>
      <w:r w:rsidRPr="00C26E24">
        <w:rPr>
          <w:rFonts w:ascii="Calibri" w:hAnsi="Calibri"/>
          <w:b/>
          <w:sz w:val="24"/>
        </w:rPr>
        <w:t xml:space="preserve">Exposure to Xamarin </w:t>
      </w:r>
      <w:proofErr w:type="gramStart"/>
      <w:r w:rsidRPr="00C26E24">
        <w:rPr>
          <w:rFonts w:ascii="Calibri" w:hAnsi="Calibri"/>
          <w:b/>
          <w:sz w:val="24"/>
        </w:rPr>
        <w:t>mobile  app</w:t>
      </w:r>
      <w:proofErr w:type="gramEnd"/>
      <w:r w:rsidRPr="00C26E24">
        <w:rPr>
          <w:rFonts w:ascii="Calibri" w:hAnsi="Calibri"/>
          <w:b/>
          <w:sz w:val="24"/>
        </w:rPr>
        <w:t xml:space="preserve">: </w:t>
      </w:r>
      <w:r>
        <w:rPr>
          <w:rFonts w:ascii="Calibri" w:hAnsi="Calibri"/>
          <w:b/>
          <w:sz w:val="24"/>
        </w:rPr>
        <w:t xml:space="preserve">R&amp;D and testing done on </w:t>
      </w:r>
      <w:r w:rsidR="00ED69C9">
        <w:rPr>
          <w:rFonts w:ascii="Calibri" w:hAnsi="Calibri"/>
          <w:b/>
          <w:sz w:val="24"/>
        </w:rPr>
        <w:t>X</w:t>
      </w:r>
      <w:r>
        <w:rPr>
          <w:rFonts w:ascii="Calibri" w:hAnsi="Calibri"/>
          <w:b/>
          <w:sz w:val="24"/>
        </w:rPr>
        <w:t>am</w:t>
      </w:r>
      <w:r w:rsidR="00661B59">
        <w:rPr>
          <w:rFonts w:ascii="Calibri" w:hAnsi="Calibri"/>
          <w:b/>
          <w:sz w:val="24"/>
        </w:rPr>
        <w:t xml:space="preserve">arin cross </w:t>
      </w:r>
      <w:r w:rsidR="003A1ACD">
        <w:rPr>
          <w:rFonts w:ascii="Calibri" w:hAnsi="Calibri"/>
          <w:b/>
          <w:sz w:val="24"/>
        </w:rPr>
        <w:t>platform</w:t>
      </w:r>
      <w:r w:rsidR="00661B59">
        <w:rPr>
          <w:rFonts w:ascii="Calibri" w:hAnsi="Calibri"/>
          <w:b/>
          <w:sz w:val="24"/>
        </w:rPr>
        <w:t xml:space="preserve"> app for </w:t>
      </w:r>
      <w:r>
        <w:rPr>
          <w:rFonts w:ascii="Calibri" w:hAnsi="Calibri"/>
          <w:b/>
          <w:sz w:val="24"/>
        </w:rPr>
        <w:t xml:space="preserve"> android and iOS using web </w:t>
      </w:r>
      <w:r w:rsidR="00ED69C9">
        <w:rPr>
          <w:rFonts w:ascii="Calibri" w:hAnsi="Calibri"/>
          <w:b/>
          <w:sz w:val="24"/>
        </w:rPr>
        <w:t>API</w:t>
      </w:r>
      <w:r>
        <w:rPr>
          <w:rFonts w:ascii="Calibri" w:hAnsi="Calibri"/>
          <w:b/>
          <w:sz w:val="24"/>
        </w:rPr>
        <w:t xml:space="preserve"> to access Microsoft </w:t>
      </w:r>
      <w:r w:rsidR="00ED69C9">
        <w:rPr>
          <w:rFonts w:ascii="Calibri" w:hAnsi="Calibri"/>
          <w:b/>
          <w:sz w:val="24"/>
        </w:rPr>
        <w:t>SQL</w:t>
      </w:r>
      <w:r>
        <w:rPr>
          <w:rFonts w:ascii="Calibri" w:hAnsi="Calibri"/>
          <w:b/>
          <w:sz w:val="24"/>
        </w:rPr>
        <w:t xml:space="preserve"> server database.</w:t>
      </w:r>
    </w:p>
    <w:p w14:paraId="217F27C1" w14:textId="77777777" w:rsidR="001430E5" w:rsidRDefault="001430E5">
      <w:r w:rsidRPr="001430E5">
        <w:rPr>
          <w:rFonts w:ascii="Calibri" w:hAnsi="Calibri"/>
          <w:b/>
          <w:sz w:val="24"/>
        </w:rPr>
        <w:t>Web Portal:</w:t>
      </w:r>
      <w:r w:rsidRPr="001430E5">
        <w:rPr>
          <w:rFonts w:ascii="Calibri" w:hAnsi="Calibri"/>
          <w:b/>
          <w:sz w:val="24"/>
          <w:u w:val="single"/>
        </w:rPr>
        <w:t xml:space="preserve"> </w:t>
      </w:r>
      <w:hyperlink r:id="rId12" w:history="1">
        <w:r w:rsidRPr="001430E5">
          <w:rPr>
            <w:rStyle w:val="Hyperlink"/>
            <w:rFonts w:ascii="Calibri" w:hAnsi="Calibri"/>
            <w:b/>
            <w:sz w:val="24"/>
          </w:rPr>
          <w:t>http://www.easylogbook.ca/scasurvey/</w:t>
        </w:r>
      </w:hyperlink>
    </w:p>
    <w:p w14:paraId="2624DAC7" w14:textId="77777777" w:rsidR="00311E5D" w:rsidRPr="00311E5D" w:rsidRDefault="00311E5D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Technology used: </w:t>
      </w:r>
      <w:r w:rsidRPr="00D90258">
        <w:rPr>
          <w:rFonts w:ascii="Calibri" w:hAnsi="Calibri"/>
          <w:bCs/>
          <w:sz w:val="24"/>
        </w:rPr>
        <w:t xml:space="preserve">Asp.net MVC </w:t>
      </w:r>
      <w:proofErr w:type="gramStart"/>
      <w:r w:rsidRPr="00D90258">
        <w:rPr>
          <w:rFonts w:ascii="Calibri" w:hAnsi="Calibri"/>
          <w:bCs/>
          <w:sz w:val="24"/>
        </w:rPr>
        <w:t>pattern ,Html</w:t>
      </w:r>
      <w:proofErr w:type="gramEnd"/>
      <w:r w:rsidRPr="00D90258">
        <w:rPr>
          <w:rFonts w:ascii="Calibri" w:hAnsi="Calibri"/>
          <w:bCs/>
          <w:sz w:val="24"/>
        </w:rPr>
        <w:t>5,Jquery,CSS,Bootstrap</w:t>
      </w:r>
      <w:r w:rsidR="00D90258" w:rsidRPr="00D90258">
        <w:rPr>
          <w:rFonts w:ascii="Calibri" w:hAnsi="Calibri"/>
          <w:bCs/>
          <w:sz w:val="24"/>
        </w:rPr>
        <w:t>, Entity Framework, LINQ</w:t>
      </w:r>
      <w:r w:rsidRPr="00D90258">
        <w:rPr>
          <w:rFonts w:ascii="Calibri" w:hAnsi="Calibri"/>
          <w:bCs/>
          <w:sz w:val="24"/>
        </w:rPr>
        <w:t>.</w:t>
      </w:r>
    </w:p>
    <w:p w14:paraId="6EE9CF98" w14:textId="77777777" w:rsidR="001430E5" w:rsidRPr="001430E5" w:rsidRDefault="001430E5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 xml:space="preserve">Designation: </w:t>
      </w:r>
      <w:r w:rsidRPr="00C26E24">
        <w:rPr>
          <w:rFonts w:ascii="Calibri" w:hAnsi="Calibri"/>
          <w:b/>
          <w:sz w:val="24"/>
        </w:rPr>
        <w:t xml:space="preserve">Sr.  C#.Net </w:t>
      </w:r>
      <w:proofErr w:type="gramStart"/>
      <w:r w:rsidRPr="00C26E24">
        <w:rPr>
          <w:rFonts w:ascii="Calibri" w:hAnsi="Calibri"/>
          <w:b/>
          <w:sz w:val="24"/>
        </w:rPr>
        <w:t>MVC  application</w:t>
      </w:r>
      <w:proofErr w:type="gramEnd"/>
      <w:r w:rsidRPr="00C26E24">
        <w:rPr>
          <w:rFonts w:ascii="Calibri" w:hAnsi="Calibri"/>
          <w:b/>
          <w:sz w:val="24"/>
        </w:rPr>
        <w:t xml:space="preserve"> developer</w:t>
      </w:r>
    </w:p>
    <w:p w14:paraId="44FF20DF" w14:textId="7E89CD98" w:rsidR="0038083D" w:rsidRPr="00DD27CB" w:rsidRDefault="001430E5" w:rsidP="00D85112">
      <w:pPr>
        <w:rPr>
          <w:rFonts w:ascii="Calibri" w:hAnsi="Calibri"/>
          <w:sz w:val="24"/>
        </w:rPr>
      </w:pPr>
      <w:r w:rsidRPr="001430E5">
        <w:rPr>
          <w:rFonts w:ascii="Calibri" w:hAnsi="Calibri"/>
          <w:b/>
          <w:sz w:val="24"/>
        </w:rPr>
        <w:t>Job responsibility:</w:t>
      </w:r>
      <w:r w:rsidRPr="001430E5">
        <w:rPr>
          <w:rFonts w:ascii="Calibri" w:hAnsi="Calibri"/>
          <w:sz w:val="24"/>
        </w:rPr>
        <w:t xml:space="preserve"> Worked on separation of </w:t>
      </w:r>
      <w:r w:rsidR="005301BB" w:rsidRPr="001430E5">
        <w:rPr>
          <w:rFonts w:ascii="Calibri" w:hAnsi="Calibri"/>
          <w:sz w:val="24"/>
        </w:rPr>
        <w:t>original</w:t>
      </w:r>
      <w:r w:rsidR="005301BB">
        <w:rPr>
          <w:rFonts w:ascii="Calibri" w:hAnsi="Calibri"/>
          <w:sz w:val="24"/>
        </w:rPr>
        <w:t xml:space="preserve"> survey and instance(c</w:t>
      </w:r>
      <w:r w:rsidRPr="001430E5">
        <w:rPr>
          <w:rFonts w:ascii="Calibri" w:hAnsi="Calibri"/>
          <w:sz w:val="24"/>
        </w:rPr>
        <w:t xml:space="preserve">opied) survey </w:t>
      </w:r>
      <w:r w:rsidR="005301BB">
        <w:rPr>
          <w:rFonts w:ascii="Calibri" w:hAnsi="Calibri"/>
          <w:sz w:val="24"/>
        </w:rPr>
        <w:t>question creation. Assign surve</w:t>
      </w:r>
      <w:r w:rsidRPr="001430E5">
        <w:rPr>
          <w:rFonts w:ascii="Calibri" w:hAnsi="Calibri"/>
          <w:sz w:val="24"/>
        </w:rPr>
        <w:t>y to different users of an organization and co</w:t>
      </w:r>
      <w:r w:rsidR="005301BB">
        <w:rPr>
          <w:rFonts w:ascii="Calibri" w:hAnsi="Calibri"/>
          <w:sz w:val="24"/>
        </w:rPr>
        <w:t xml:space="preserve">py </w:t>
      </w:r>
      <w:proofErr w:type="gramStart"/>
      <w:r w:rsidR="005301BB">
        <w:rPr>
          <w:rFonts w:ascii="Calibri" w:hAnsi="Calibri"/>
          <w:sz w:val="24"/>
        </w:rPr>
        <w:t>sections ,questions</w:t>
      </w:r>
      <w:proofErr w:type="gramEnd"/>
      <w:r w:rsidR="005301BB">
        <w:rPr>
          <w:rFonts w:ascii="Calibri" w:hAnsi="Calibri"/>
          <w:sz w:val="24"/>
        </w:rPr>
        <w:t xml:space="preserve"> of surve</w:t>
      </w:r>
      <w:r w:rsidRPr="001430E5">
        <w:rPr>
          <w:rFonts w:ascii="Calibri" w:hAnsi="Calibri"/>
          <w:sz w:val="24"/>
        </w:rPr>
        <w:t>y for individual users assigned</w:t>
      </w:r>
    </w:p>
    <w:p w14:paraId="0A9CDEA3" w14:textId="77777777" w:rsidR="0038083D" w:rsidRDefault="0038083D" w:rsidP="0038083D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Web portal: </w:t>
      </w:r>
      <w:hyperlink r:id="rId13" w:history="1">
        <w:r w:rsidRPr="00FC4E1F">
          <w:rPr>
            <w:rStyle w:val="Hyperlink"/>
            <w:rFonts w:ascii="Calibri" w:hAnsi="Calibri"/>
            <w:b/>
            <w:sz w:val="24"/>
          </w:rPr>
          <w:t>https://phamly.com</w:t>
        </w:r>
      </w:hyperlink>
    </w:p>
    <w:p w14:paraId="3F15BB9A" w14:textId="77777777" w:rsidR="0038083D" w:rsidRDefault="0038083D" w:rsidP="0038083D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Technology: </w:t>
      </w:r>
      <w:r w:rsidRPr="002F2B3D">
        <w:rPr>
          <w:rFonts w:ascii="Calibri" w:hAnsi="Calibri"/>
          <w:sz w:val="24"/>
        </w:rPr>
        <w:t>Asp.net MVC 5 with C#.net</w:t>
      </w:r>
      <w:r w:rsidR="00D90258">
        <w:rPr>
          <w:rFonts w:ascii="Calibri" w:hAnsi="Calibri"/>
          <w:sz w:val="24"/>
        </w:rPr>
        <w:t>,</w:t>
      </w:r>
      <w:r w:rsidR="00D90258">
        <w:rPr>
          <w:rFonts w:ascii="Calibri" w:hAnsi="Calibri"/>
          <w:b/>
          <w:sz w:val="24"/>
        </w:rPr>
        <w:t xml:space="preserve"> </w:t>
      </w:r>
      <w:r w:rsidR="00D90258" w:rsidRPr="00D90258">
        <w:rPr>
          <w:rFonts w:ascii="Calibri" w:hAnsi="Calibri"/>
          <w:bCs/>
          <w:sz w:val="24"/>
        </w:rPr>
        <w:t>Entity Framework, LINQ</w:t>
      </w:r>
      <w:r w:rsidRPr="002F2B3D">
        <w:rPr>
          <w:rFonts w:ascii="Calibri" w:hAnsi="Calibri"/>
          <w:sz w:val="24"/>
        </w:rPr>
        <w:t xml:space="preserve"> and MongoDB as a backend.</w:t>
      </w:r>
    </w:p>
    <w:p w14:paraId="3FCAD91D" w14:textId="77777777" w:rsidR="0038083D" w:rsidRDefault="0038083D" w:rsidP="0038083D">
      <w:pPr>
        <w:rPr>
          <w:rFonts w:ascii="Calibri" w:hAnsi="Calibri"/>
          <w:sz w:val="24"/>
        </w:rPr>
      </w:pPr>
      <w:r w:rsidRPr="009B62FD">
        <w:rPr>
          <w:rFonts w:ascii="Calibri" w:hAnsi="Calibri"/>
          <w:b/>
          <w:sz w:val="24"/>
        </w:rPr>
        <w:t>Job Responsibilities:</w:t>
      </w:r>
      <w:r>
        <w:rPr>
          <w:rFonts w:ascii="Calibri" w:hAnsi="Calibri"/>
          <w:b/>
          <w:sz w:val="24"/>
        </w:rPr>
        <w:t xml:space="preserve"> </w:t>
      </w:r>
      <w:r w:rsidRPr="002F2B3D">
        <w:rPr>
          <w:rFonts w:ascii="Calibri" w:hAnsi="Calibri"/>
          <w:sz w:val="24"/>
        </w:rPr>
        <w:t xml:space="preserve">Worked on </w:t>
      </w:r>
      <w:r>
        <w:rPr>
          <w:rFonts w:ascii="Calibri" w:hAnsi="Calibri"/>
          <w:sz w:val="24"/>
        </w:rPr>
        <w:t>Article, add comments and search page.</w:t>
      </w:r>
    </w:p>
    <w:p w14:paraId="63F80307" w14:textId="77777777" w:rsidR="0038083D" w:rsidRPr="009B62FD" w:rsidRDefault="0038083D">
      <w:pPr>
        <w:rPr>
          <w:rFonts w:ascii="Calibri" w:hAnsi="Calibri"/>
          <w:b/>
          <w:sz w:val="24"/>
        </w:rPr>
      </w:pPr>
    </w:p>
    <w:p w14:paraId="3C99070C" w14:textId="77777777" w:rsidR="009B62FD" w:rsidRDefault="009B62FD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Web portal: </w:t>
      </w:r>
      <w:hyperlink r:id="rId14" w:history="1">
        <w:r w:rsidRPr="00FC4E1F">
          <w:rPr>
            <w:rStyle w:val="Hyperlink"/>
            <w:rFonts w:ascii="Calibri" w:hAnsi="Calibri"/>
            <w:b/>
            <w:sz w:val="24"/>
          </w:rPr>
          <w:t>http://Inkish.tv</w:t>
        </w:r>
      </w:hyperlink>
    </w:p>
    <w:p w14:paraId="55B03997" w14:textId="77777777" w:rsidR="009B62FD" w:rsidRDefault="009B62FD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Technology: </w:t>
      </w:r>
      <w:r w:rsidRPr="009B62FD">
        <w:rPr>
          <w:rFonts w:ascii="Calibri" w:hAnsi="Calibri"/>
          <w:sz w:val="24"/>
        </w:rPr>
        <w:t>Asp.net with C#.net and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Microsoft </w:t>
      </w:r>
      <w:r w:rsidR="003A3F32">
        <w:rPr>
          <w:rFonts w:ascii="Calibri" w:hAnsi="Calibri"/>
          <w:sz w:val="24"/>
        </w:rPr>
        <w:t>SQL</w:t>
      </w:r>
      <w:r>
        <w:rPr>
          <w:rFonts w:ascii="Calibri" w:hAnsi="Calibri"/>
          <w:sz w:val="24"/>
        </w:rPr>
        <w:t xml:space="preserve"> server 2012 as a </w:t>
      </w:r>
      <w:proofErr w:type="gramStart"/>
      <w:r>
        <w:rPr>
          <w:rFonts w:ascii="Calibri" w:hAnsi="Calibri"/>
          <w:sz w:val="24"/>
        </w:rPr>
        <w:t>backend.(</w:t>
      </w:r>
      <w:proofErr w:type="gramEnd"/>
      <w:r>
        <w:rPr>
          <w:rFonts w:ascii="Calibri" w:hAnsi="Calibri"/>
          <w:sz w:val="24"/>
        </w:rPr>
        <w:t xml:space="preserve">Kentico </w:t>
      </w:r>
      <w:r w:rsidR="003A3F32">
        <w:rPr>
          <w:rFonts w:ascii="Calibri" w:hAnsi="Calibri"/>
          <w:sz w:val="24"/>
        </w:rPr>
        <w:t>CMS</w:t>
      </w:r>
      <w:r>
        <w:rPr>
          <w:rFonts w:ascii="Calibri" w:hAnsi="Calibri"/>
          <w:sz w:val="24"/>
        </w:rPr>
        <w:t xml:space="preserve"> based application)</w:t>
      </w:r>
    </w:p>
    <w:p w14:paraId="245928AC" w14:textId="238D4B2D" w:rsidR="00443EED" w:rsidRDefault="002F2B3D" w:rsidP="00D85112">
      <w:pPr>
        <w:rPr>
          <w:rFonts w:ascii="Calibri" w:hAnsi="Calibri"/>
          <w:b/>
          <w:sz w:val="24"/>
        </w:rPr>
      </w:pPr>
      <w:r w:rsidRPr="009B62FD">
        <w:rPr>
          <w:rFonts w:ascii="Calibri" w:hAnsi="Calibri"/>
          <w:b/>
          <w:sz w:val="24"/>
        </w:rPr>
        <w:t>Job Responsibilities:</w:t>
      </w:r>
      <w:r>
        <w:rPr>
          <w:rFonts w:ascii="Calibri" w:hAnsi="Calibri"/>
          <w:b/>
          <w:sz w:val="24"/>
        </w:rPr>
        <w:t xml:space="preserve"> </w:t>
      </w:r>
      <w:r w:rsidR="004077DF">
        <w:rPr>
          <w:rFonts w:ascii="Calibri" w:hAnsi="Calibri"/>
          <w:sz w:val="24"/>
        </w:rPr>
        <w:t>Maintenance</w:t>
      </w:r>
      <w:r>
        <w:rPr>
          <w:rFonts w:ascii="Calibri" w:hAnsi="Calibri"/>
          <w:sz w:val="24"/>
        </w:rPr>
        <w:t xml:space="preserve"> with minor changes as required by client.</w:t>
      </w:r>
      <w:r w:rsidR="0038083D">
        <w:rPr>
          <w:rFonts w:ascii="Calibri" w:hAnsi="Calibri"/>
          <w:sz w:val="24"/>
        </w:rPr>
        <w:t xml:space="preserve"> </w:t>
      </w:r>
      <w:r w:rsidR="003A1ACD">
        <w:rPr>
          <w:rFonts w:ascii="Calibri" w:hAnsi="Calibri"/>
          <w:sz w:val="24"/>
        </w:rPr>
        <w:t>Sandbox</w:t>
      </w:r>
      <w:r w:rsidR="0038083D">
        <w:rPr>
          <w:rFonts w:ascii="Calibri" w:hAnsi="Calibri"/>
          <w:sz w:val="24"/>
        </w:rPr>
        <w:t xml:space="preserve"> </w:t>
      </w:r>
      <w:r w:rsidR="003A1ACD">
        <w:rPr>
          <w:rFonts w:ascii="Calibri" w:hAnsi="Calibri"/>
          <w:sz w:val="24"/>
        </w:rPr>
        <w:t>PayPal</w:t>
      </w:r>
      <w:r w:rsidR="0038083D">
        <w:rPr>
          <w:rFonts w:ascii="Calibri" w:hAnsi="Calibri"/>
          <w:sz w:val="24"/>
        </w:rPr>
        <w:t xml:space="preserve"> integration</w:t>
      </w:r>
      <w:r w:rsidR="001A3FEF">
        <w:rPr>
          <w:rFonts w:ascii="Calibri" w:hAnsi="Calibri"/>
          <w:sz w:val="24"/>
        </w:rPr>
        <w:t xml:space="preserve"> for test payment</w:t>
      </w:r>
      <w:r w:rsidR="0038083D">
        <w:rPr>
          <w:rFonts w:ascii="Calibri" w:hAnsi="Calibri"/>
          <w:sz w:val="24"/>
        </w:rPr>
        <w:t xml:space="preserve">. </w:t>
      </w:r>
    </w:p>
    <w:p w14:paraId="0B7A204F" w14:textId="77777777" w:rsidR="00165635" w:rsidRDefault="00165635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Web portal: </w:t>
      </w:r>
      <w:hyperlink r:id="rId15" w:history="1">
        <w:r w:rsidRPr="00FC4E1F">
          <w:rPr>
            <w:rStyle w:val="Hyperlink"/>
            <w:rFonts w:ascii="Calibri" w:hAnsi="Calibri"/>
            <w:b/>
            <w:sz w:val="24"/>
          </w:rPr>
          <w:t>https://Parkeee.com</w:t>
        </w:r>
      </w:hyperlink>
    </w:p>
    <w:p w14:paraId="673637A9" w14:textId="77777777" w:rsidR="00165635" w:rsidRPr="009B62FD" w:rsidRDefault="00165635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Technology: </w:t>
      </w:r>
      <w:r>
        <w:rPr>
          <w:rFonts w:ascii="Calibri" w:hAnsi="Calibri"/>
          <w:sz w:val="24"/>
        </w:rPr>
        <w:t xml:space="preserve">Asp.net with C#.net and Microsoft </w:t>
      </w:r>
      <w:r w:rsidR="003A1ACD">
        <w:rPr>
          <w:rFonts w:ascii="Calibri" w:hAnsi="Calibri"/>
          <w:sz w:val="24"/>
        </w:rPr>
        <w:t>SQL</w:t>
      </w:r>
      <w:r>
        <w:rPr>
          <w:rFonts w:ascii="Calibri" w:hAnsi="Calibri"/>
          <w:sz w:val="24"/>
        </w:rPr>
        <w:t xml:space="preserve"> server 2012 as a backend.</w:t>
      </w:r>
    </w:p>
    <w:p w14:paraId="26023ABE" w14:textId="673CD391" w:rsidR="00165635" w:rsidRPr="00165635" w:rsidRDefault="00165635">
      <w:pPr>
        <w:rPr>
          <w:rFonts w:ascii="Calibri" w:hAnsi="Calibri"/>
          <w:sz w:val="24"/>
        </w:rPr>
      </w:pPr>
      <w:r w:rsidRPr="009B62FD">
        <w:rPr>
          <w:rFonts w:ascii="Calibri" w:hAnsi="Calibri"/>
          <w:b/>
          <w:sz w:val="24"/>
        </w:rPr>
        <w:t>Job Responsibilities:</w:t>
      </w:r>
      <w:r>
        <w:rPr>
          <w:rFonts w:ascii="Calibri" w:hAnsi="Calibri"/>
          <w:sz w:val="24"/>
        </w:rPr>
        <w:t xml:space="preserve"> Worked on whole user support module with most of the data input through mobile application (I</w:t>
      </w:r>
      <w:r w:rsidR="003A1ACD">
        <w:rPr>
          <w:rFonts w:ascii="Calibri" w:hAnsi="Calibri"/>
          <w:sz w:val="24"/>
        </w:rPr>
        <w:t>OS</w:t>
      </w:r>
      <w:r>
        <w:rPr>
          <w:rFonts w:ascii="Calibri" w:hAnsi="Calibri"/>
          <w:sz w:val="24"/>
        </w:rPr>
        <w:t>,</w:t>
      </w:r>
      <w:r w:rsidR="004077DF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Antroid</w:t>
      </w:r>
      <w:proofErr w:type="spellEnd"/>
      <w:r>
        <w:rPr>
          <w:rFonts w:ascii="Calibri" w:hAnsi="Calibri"/>
          <w:sz w:val="24"/>
        </w:rPr>
        <w:t>).</w:t>
      </w:r>
      <w:r w:rsidR="00D8511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It includes user profile,</w:t>
      </w:r>
      <w:r w:rsidR="009B62FD">
        <w:rPr>
          <w:rFonts w:ascii="Calibri" w:hAnsi="Calibri"/>
          <w:sz w:val="24"/>
        </w:rPr>
        <w:t xml:space="preserve"> remarks, reviews, rating, </w:t>
      </w:r>
      <w:r w:rsidR="002F2B3D">
        <w:rPr>
          <w:rFonts w:ascii="Calibri" w:hAnsi="Calibri"/>
          <w:sz w:val="24"/>
        </w:rPr>
        <w:t>G</w:t>
      </w:r>
      <w:r w:rsidR="009B62FD">
        <w:rPr>
          <w:rFonts w:ascii="Calibri" w:hAnsi="Calibri"/>
          <w:sz w:val="24"/>
        </w:rPr>
        <w:t xml:space="preserve">oogle map for location of parking, </w:t>
      </w:r>
      <w:proofErr w:type="gramStart"/>
      <w:r w:rsidR="009B62FD">
        <w:rPr>
          <w:rFonts w:ascii="Calibri" w:hAnsi="Calibri"/>
          <w:sz w:val="24"/>
        </w:rPr>
        <w:t>insurance ,</w:t>
      </w:r>
      <w:proofErr w:type="gramEnd"/>
      <w:r w:rsidR="009B62FD">
        <w:rPr>
          <w:rFonts w:ascii="Calibri" w:hAnsi="Calibri"/>
          <w:sz w:val="24"/>
        </w:rPr>
        <w:t xml:space="preserve"> car finder ,search, all reporting pages.</w:t>
      </w:r>
    </w:p>
    <w:p w14:paraId="5BEE9AFA" w14:textId="77777777" w:rsidR="00FA6039" w:rsidRPr="009B62FD" w:rsidRDefault="00FA6039">
      <w:pPr>
        <w:rPr>
          <w:rFonts w:ascii="Calibri" w:hAnsi="Calibri"/>
          <w:b/>
          <w:sz w:val="24"/>
        </w:rPr>
      </w:pPr>
      <w:r w:rsidRPr="00703956">
        <w:rPr>
          <w:rFonts w:ascii="Calibri" w:hAnsi="Calibri"/>
          <w:b/>
          <w:sz w:val="24"/>
        </w:rPr>
        <w:t xml:space="preserve">Web </w:t>
      </w:r>
      <w:proofErr w:type="gramStart"/>
      <w:r w:rsidRPr="00703956">
        <w:rPr>
          <w:rFonts w:ascii="Calibri" w:hAnsi="Calibri"/>
          <w:b/>
          <w:sz w:val="24"/>
        </w:rPr>
        <w:t>Portal :</w:t>
      </w:r>
      <w:proofErr w:type="gramEnd"/>
      <w:r w:rsidRPr="00703956">
        <w:rPr>
          <w:rFonts w:ascii="Calibri" w:hAnsi="Calibri"/>
          <w:b/>
          <w:sz w:val="24"/>
        </w:rPr>
        <w:t xml:space="preserve"> </w:t>
      </w:r>
      <w:hyperlink r:id="rId16" w:history="1">
        <w:r w:rsidRPr="00703956">
          <w:rPr>
            <w:rStyle w:val="Hyperlink"/>
            <w:rFonts w:ascii="Calibri" w:hAnsi="Calibri"/>
            <w:b/>
            <w:sz w:val="24"/>
          </w:rPr>
          <w:t>www.ravgo.com</w:t>
        </w:r>
      </w:hyperlink>
    </w:p>
    <w:p w14:paraId="6BBC46DA" w14:textId="77777777" w:rsidR="00FA6039" w:rsidRPr="00703956" w:rsidRDefault="00FA6039">
      <w:pPr>
        <w:rPr>
          <w:rFonts w:ascii="Calibri" w:hAnsi="Calibri"/>
          <w:sz w:val="24"/>
        </w:rPr>
      </w:pPr>
      <w:r w:rsidRPr="009B62FD">
        <w:rPr>
          <w:rFonts w:ascii="Calibri" w:hAnsi="Calibri"/>
          <w:b/>
          <w:sz w:val="24"/>
        </w:rPr>
        <w:t>Technology:</w:t>
      </w:r>
      <w:r w:rsidRPr="00703956">
        <w:rPr>
          <w:rFonts w:ascii="Calibri" w:hAnsi="Calibri"/>
          <w:sz w:val="24"/>
        </w:rPr>
        <w:t xml:space="preserve"> MV</w:t>
      </w:r>
      <w:r w:rsidR="00A769BE" w:rsidRPr="00703956">
        <w:rPr>
          <w:rFonts w:ascii="Calibri" w:hAnsi="Calibri"/>
          <w:sz w:val="24"/>
        </w:rPr>
        <w:t>C</w:t>
      </w:r>
      <w:r w:rsidR="00877BB6">
        <w:rPr>
          <w:rFonts w:ascii="Calibri" w:hAnsi="Calibri"/>
          <w:sz w:val="24"/>
        </w:rPr>
        <w:t>5 razor</w:t>
      </w:r>
      <w:r w:rsidR="00A769BE" w:rsidRPr="00703956">
        <w:rPr>
          <w:rFonts w:ascii="Calibri" w:hAnsi="Calibri"/>
          <w:sz w:val="24"/>
        </w:rPr>
        <w:t xml:space="preserve"> using NOP-Commerce 3.7 on Visu</w:t>
      </w:r>
      <w:r w:rsidR="00902177" w:rsidRPr="00703956">
        <w:rPr>
          <w:rFonts w:ascii="Calibri" w:hAnsi="Calibri"/>
          <w:sz w:val="24"/>
        </w:rPr>
        <w:t>al Studio 2013 e</w:t>
      </w:r>
      <w:r w:rsidRPr="00703956">
        <w:rPr>
          <w:rFonts w:ascii="Calibri" w:hAnsi="Calibri"/>
          <w:sz w:val="24"/>
        </w:rPr>
        <w:t>xpress for web</w:t>
      </w:r>
      <w:r w:rsidR="00D90258">
        <w:rPr>
          <w:rFonts w:ascii="Calibri" w:hAnsi="Calibri"/>
          <w:sz w:val="24"/>
        </w:rPr>
        <w:t>,</w:t>
      </w:r>
      <w:r w:rsidR="00D90258" w:rsidRPr="00D90258">
        <w:rPr>
          <w:rFonts w:ascii="Calibri" w:hAnsi="Calibri"/>
          <w:bCs/>
          <w:sz w:val="24"/>
        </w:rPr>
        <w:t xml:space="preserve"> Entity Framework, LINQ</w:t>
      </w:r>
      <w:r w:rsidRPr="00703956">
        <w:rPr>
          <w:rFonts w:ascii="Calibri" w:hAnsi="Calibri"/>
          <w:sz w:val="24"/>
        </w:rPr>
        <w:t>.</w:t>
      </w:r>
    </w:p>
    <w:p w14:paraId="30F717D3" w14:textId="77777777" w:rsidR="00FA6039" w:rsidRPr="00703956" w:rsidRDefault="00877BB6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MS SQL</w:t>
      </w:r>
      <w:r w:rsidR="00FA6039" w:rsidRPr="00703956">
        <w:rPr>
          <w:rFonts w:ascii="Calibri" w:hAnsi="Calibri"/>
          <w:sz w:val="24"/>
        </w:rPr>
        <w:t xml:space="preserve"> server 2012.</w:t>
      </w:r>
    </w:p>
    <w:p w14:paraId="1259D298" w14:textId="77777777" w:rsidR="00492910" w:rsidRPr="00703956" w:rsidRDefault="00703956">
      <w:pPr>
        <w:rPr>
          <w:rFonts w:ascii="Calibri" w:hAnsi="Calibri"/>
          <w:sz w:val="24"/>
        </w:rPr>
      </w:pPr>
      <w:r w:rsidRPr="00703956">
        <w:rPr>
          <w:rFonts w:ascii="Calibri" w:hAnsi="Calibri"/>
          <w:b/>
          <w:sz w:val="24"/>
        </w:rPr>
        <w:t>Job Responsibili</w:t>
      </w:r>
      <w:r w:rsidR="004750D3">
        <w:rPr>
          <w:rFonts w:ascii="Calibri" w:hAnsi="Calibri"/>
          <w:b/>
          <w:sz w:val="24"/>
        </w:rPr>
        <w:t>ti</w:t>
      </w:r>
      <w:r w:rsidRPr="00703956">
        <w:rPr>
          <w:rFonts w:ascii="Calibri" w:hAnsi="Calibri"/>
          <w:b/>
          <w:sz w:val="24"/>
        </w:rPr>
        <w:t>es</w:t>
      </w:r>
      <w:r w:rsidR="00492910" w:rsidRPr="00703956">
        <w:rPr>
          <w:rFonts w:ascii="Calibri" w:hAnsi="Calibri"/>
          <w:sz w:val="24"/>
        </w:rPr>
        <w:t xml:space="preserve">: Worked on cooling period i.e. A time period when a machine is not doing its actual </w:t>
      </w:r>
      <w:proofErr w:type="gramStart"/>
      <w:r w:rsidR="00492910" w:rsidRPr="00703956">
        <w:rPr>
          <w:rFonts w:ascii="Calibri" w:hAnsi="Calibri"/>
          <w:sz w:val="24"/>
        </w:rPr>
        <w:t>task  Or</w:t>
      </w:r>
      <w:proofErr w:type="gramEnd"/>
      <w:r w:rsidR="00492910" w:rsidRPr="00703956">
        <w:rPr>
          <w:rFonts w:ascii="Calibri" w:hAnsi="Calibri"/>
          <w:sz w:val="24"/>
        </w:rPr>
        <w:t xml:space="preserve">  a time which is requi</w:t>
      </w:r>
      <w:r w:rsidRPr="00703956">
        <w:rPr>
          <w:rFonts w:ascii="Calibri" w:hAnsi="Calibri"/>
          <w:sz w:val="24"/>
        </w:rPr>
        <w:t xml:space="preserve">red to reach that place of work and </w:t>
      </w:r>
      <w:r w:rsidR="00492910" w:rsidRPr="00703956">
        <w:rPr>
          <w:rFonts w:ascii="Calibri" w:hAnsi="Calibri"/>
          <w:sz w:val="24"/>
        </w:rPr>
        <w:t>return from there. Learned how repository pattern and code first migration works in MVC pattern</w:t>
      </w:r>
      <w:r w:rsidR="00BD0020" w:rsidRPr="00703956">
        <w:rPr>
          <w:rFonts w:ascii="Calibri" w:hAnsi="Calibri"/>
          <w:sz w:val="24"/>
        </w:rPr>
        <w:t xml:space="preserve"> and product location mapping functionality</w:t>
      </w:r>
      <w:r w:rsidR="00120B5E" w:rsidRPr="00703956">
        <w:rPr>
          <w:rFonts w:ascii="Calibri" w:hAnsi="Calibri"/>
          <w:sz w:val="24"/>
        </w:rPr>
        <w:t>, CRUD operation</w:t>
      </w:r>
      <w:r w:rsidR="00190BE7" w:rsidRPr="00703956">
        <w:rPr>
          <w:rFonts w:ascii="Calibri" w:hAnsi="Calibri"/>
          <w:sz w:val="24"/>
        </w:rPr>
        <w:t>s</w:t>
      </w:r>
      <w:r w:rsidR="00120B5E" w:rsidRPr="00703956">
        <w:rPr>
          <w:rFonts w:ascii="Calibri" w:hAnsi="Calibri"/>
          <w:sz w:val="24"/>
        </w:rPr>
        <w:t xml:space="preserve"> on</w:t>
      </w:r>
      <w:r w:rsidR="00EB7B54" w:rsidRPr="00703956">
        <w:rPr>
          <w:rFonts w:ascii="Calibri" w:hAnsi="Calibri"/>
          <w:sz w:val="24"/>
        </w:rPr>
        <w:t xml:space="preserve"> sales team,</w:t>
      </w:r>
      <w:r w:rsidR="00120B5E" w:rsidRPr="00703956">
        <w:rPr>
          <w:rFonts w:ascii="Calibri" w:hAnsi="Calibri"/>
          <w:sz w:val="24"/>
        </w:rPr>
        <w:t xml:space="preserve"> agent commission</w:t>
      </w:r>
      <w:r w:rsidR="00492910" w:rsidRPr="00703956">
        <w:rPr>
          <w:rFonts w:ascii="Calibri" w:hAnsi="Calibri"/>
          <w:sz w:val="24"/>
        </w:rPr>
        <w:t>.</w:t>
      </w:r>
    </w:p>
    <w:p w14:paraId="1AF0DC00" w14:textId="77777777" w:rsidR="00492910" w:rsidRPr="00703956" w:rsidRDefault="00492910">
      <w:pPr>
        <w:rPr>
          <w:rFonts w:ascii="Calibri" w:hAnsi="Calibri"/>
          <w:b/>
          <w:sz w:val="24"/>
        </w:rPr>
      </w:pPr>
      <w:r w:rsidRPr="00703956">
        <w:rPr>
          <w:rFonts w:ascii="Calibri" w:hAnsi="Calibri"/>
          <w:b/>
          <w:sz w:val="24"/>
        </w:rPr>
        <w:t>Initial Task</w:t>
      </w:r>
      <w:r w:rsidR="00B74D3B" w:rsidRPr="00703956">
        <w:rPr>
          <w:rFonts w:ascii="Calibri" w:hAnsi="Calibri"/>
          <w:b/>
          <w:sz w:val="24"/>
        </w:rPr>
        <w:t xml:space="preserve"> </w:t>
      </w:r>
      <w:proofErr w:type="gramStart"/>
      <w:r w:rsidR="00B74D3B" w:rsidRPr="00703956">
        <w:rPr>
          <w:rFonts w:ascii="Calibri" w:hAnsi="Calibri"/>
          <w:b/>
          <w:sz w:val="24"/>
        </w:rPr>
        <w:t>on</w:t>
      </w:r>
      <w:r w:rsidRPr="00703956">
        <w:rPr>
          <w:rFonts w:ascii="Calibri" w:hAnsi="Calibri"/>
          <w:b/>
          <w:sz w:val="24"/>
        </w:rPr>
        <w:t xml:space="preserve">  an</w:t>
      </w:r>
      <w:proofErr w:type="gramEnd"/>
      <w:r w:rsidRPr="00703956">
        <w:rPr>
          <w:rFonts w:ascii="Calibri" w:hAnsi="Calibri"/>
          <w:b/>
          <w:sz w:val="24"/>
        </w:rPr>
        <w:t xml:space="preserve"> Asp.net web portal:</w:t>
      </w:r>
    </w:p>
    <w:p w14:paraId="59010B56" w14:textId="4D87FFB5" w:rsidR="004E3554" w:rsidRPr="00D17835" w:rsidRDefault="007740C0" w:rsidP="00D8511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Data</w:t>
      </w:r>
      <w:r w:rsidR="00492910" w:rsidRPr="00703956">
        <w:rPr>
          <w:rFonts w:ascii="Calibri" w:hAnsi="Calibri"/>
          <w:sz w:val="24"/>
        </w:rPr>
        <w:t xml:space="preserve"> Export/Import functionality and send email with the expiration of a license in an Asp.net with C#.net web portal.</w:t>
      </w:r>
    </w:p>
    <w:p w14:paraId="181CBACF" w14:textId="77777777" w:rsidR="00337707" w:rsidRPr="00703956" w:rsidRDefault="00337707" w:rsidP="00FA6039">
      <w:pPr>
        <w:rPr>
          <w:rFonts w:ascii="Calibri" w:hAnsi="Calibri"/>
          <w:b/>
          <w:sz w:val="24"/>
        </w:rPr>
      </w:pPr>
      <w:r w:rsidRPr="00703956">
        <w:rPr>
          <w:rFonts w:ascii="Calibri" w:hAnsi="Calibri"/>
          <w:b/>
          <w:sz w:val="24"/>
        </w:rPr>
        <w:t>Web portal: online electronics products shopping</w:t>
      </w:r>
      <w:r w:rsidR="00A65E64">
        <w:rPr>
          <w:rFonts w:ascii="Calibri" w:hAnsi="Calibri"/>
          <w:b/>
          <w:sz w:val="24"/>
        </w:rPr>
        <w:t>.</w:t>
      </w:r>
    </w:p>
    <w:p w14:paraId="21376580" w14:textId="77777777" w:rsidR="00703956" w:rsidRPr="00703956" w:rsidRDefault="00C45AF4" w:rsidP="00703956">
      <w:pPr>
        <w:rPr>
          <w:rFonts w:ascii="Calibri" w:hAnsi="Calibri"/>
          <w:sz w:val="24"/>
        </w:rPr>
      </w:pPr>
      <w:r w:rsidRPr="00703956">
        <w:rPr>
          <w:rFonts w:ascii="Calibri" w:hAnsi="Calibri"/>
          <w:sz w:val="24"/>
        </w:rPr>
        <w:t xml:space="preserve"> Techn</w:t>
      </w:r>
      <w:r w:rsidR="00877BB6">
        <w:rPr>
          <w:rFonts w:ascii="Calibri" w:hAnsi="Calibri"/>
          <w:sz w:val="24"/>
        </w:rPr>
        <w:t>ology:  Asp.net with C#.net 4.5</w:t>
      </w:r>
      <w:r w:rsidRPr="00703956">
        <w:rPr>
          <w:rFonts w:ascii="Calibri" w:hAnsi="Calibri"/>
          <w:sz w:val="24"/>
        </w:rPr>
        <w:t>,</w:t>
      </w:r>
      <w:r w:rsidR="00F01BFD">
        <w:rPr>
          <w:rFonts w:ascii="Calibri" w:hAnsi="Calibri"/>
          <w:sz w:val="24"/>
        </w:rPr>
        <w:t xml:space="preserve"> </w:t>
      </w:r>
      <w:r w:rsidRPr="00703956">
        <w:rPr>
          <w:rFonts w:ascii="Calibri" w:hAnsi="Calibri"/>
          <w:sz w:val="24"/>
        </w:rPr>
        <w:t>Ajax, web-service to access business logic layer and as a backend MS SQL server 2014.</w:t>
      </w:r>
      <w:r w:rsidR="00703956" w:rsidRPr="00703956">
        <w:rPr>
          <w:rFonts w:ascii="Calibri" w:hAnsi="Calibri"/>
          <w:sz w:val="24"/>
        </w:rPr>
        <w:t xml:space="preserve"> </w:t>
      </w:r>
    </w:p>
    <w:p w14:paraId="653DB238" w14:textId="77777777" w:rsidR="00C45AF4" w:rsidRPr="00703956" w:rsidRDefault="00703956" w:rsidP="00703956">
      <w:pPr>
        <w:rPr>
          <w:rFonts w:ascii="Calibri" w:hAnsi="Calibri"/>
          <w:sz w:val="24"/>
        </w:rPr>
      </w:pPr>
      <w:r w:rsidRPr="00703956">
        <w:rPr>
          <w:rFonts w:ascii="Calibri" w:hAnsi="Calibri"/>
          <w:b/>
          <w:sz w:val="24"/>
        </w:rPr>
        <w:t xml:space="preserve">Job </w:t>
      </w:r>
      <w:r w:rsidR="00F01BFD" w:rsidRPr="00703956">
        <w:rPr>
          <w:rFonts w:ascii="Calibri" w:hAnsi="Calibri"/>
          <w:b/>
          <w:sz w:val="24"/>
        </w:rPr>
        <w:t>Responsibilities:</w:t>
      </w:r>
      <w:r w:rsidR="00F01BFD" w:rsidRPr="00703956">
        <w:rPr>
          <w:rFonts w:ascii="Calibri" w:hAnsi="Calibri"/>
          <w:sz w:val="24"/>
        </w:rPr>
        <w:t xml:space="preserve"> It</w:t>
      </w:r>
      <w:r w:rsidR="00C45AF4" w:rsidRPr="00703956">
        <w:rPr>
          <w:rFonts w:ascii="Calibri" w:hAnsi="Calibri"/>
          <w:sz w:val="24"/>
        </w:rPr>
        <w:t xml:space="preserve"> is an online shopping web –portal. I have worked on dealer add,</w:t>
      </w:r>
      <w:r w:rsidR="00F01BFD">
        <w:rPr>
          <w:rFonts w:ascii="Calibri" w:hAnsi="Calibri"/>
          <w:sz w:val="24"/>
        </w:rPr>
        <w:t xml:space="preserve"> </w:t>
      </w:r>
      <w:r w:rsidR="00C45AF4" w:rsidRPr="00703956">
        <w:rPr>
          <w:rFonts w:ascii="Calibri" w:hAnsi="Calibri"/>
          <w:sz w:val="24"/>
        </w:rPr>
        <w:t>view,</w:t>
      </w:r>
      <w:r w:rsidR="00F01BFD">
        <w:rPr>
          <w:rFonts w:ascii="Calibri" w:hAnsi="Calibri"/>
          <w:sz w:val="24"/>
        </w:rPr>
        <w:t xml:space="preserve"> </w:t>
      </w:r>
      <w:r w:rsidR="00C45AF4" w:rsidRPr="00703956">
        <w:rPr>
          <w:rFonts w:ascii="Calibri" w:hAnsi="Calibri"/>
          <w:sz w:val="24"/>
        </w:rPr>
        <w:t>update</w:t>
      </w:r>
      <w:r w:rsidR="00EE0416" w:rsidRPr="00703956">
        <w:rPr>
          <w:rFonts w:ascii="Calibri" w:hAnsi="Calibri"/>
          <w:sz w:val="24"/>
        </w:rPr>
        <w:t xml:space="preserve"> and to add product </w:t>
      </w:r>
      <w:r w:rsidR="00F01BFD" w:rsidRPr="00703956">
        <w:rPr>
          <w:rFonts w:ascii="Calibri" w:hAnsi="Calibri"/>
          <w:sz w:val="24"/>
        </w:rPr>
        <w:t>discount in</w:t>
      </w:r>
      <w:r w:rsidR="00C45AF4" w:rsidRPr="00703956">
        <w:rPr>
          <w:rFonts w:ascii="Calibri" w:hAnsi="Calibri"/>
          <w:sz w:val="24"/>
        </w:rPr>
        <w:t xml:space="preserve"> admin panel. Worked on all web-pages to display products,</w:t>
      </w:r>
      <w:r w:rsidR="00F01BFD">
        <w:rPr>
          <w:rFonts w:ascii="Calibri" w:hAnsi="Calibri"/>
          <w:sz w:val="24"/>
        </w:rPr>
        <w:t xml:space="preserve"> </w:t>
      </w:r>
      <w:r w:rsidR="00C45AF4" w:rsidRPr="00703956">
        <w:rPr>
          <w:rFonts w:ascii="Calibri" w:hAnsi="Calibri"/>
          <w:sz w:val="24"/>
        </w:rPr>
        <w:t xml:space="preserve">add to card and to place COD order, </w:t>
      </w:r>
      <w:r w:rsidR="00EE0416" w:rsidRPr="00703956">
        <w:rPr>
          <w:rFonts w:ascii="Calibri" w:hAnsi="Calibri"/>
          <w:sz w:val="24"/>
        </w:rPr>
        <w:t xml:space="preserve">print, dispatch slip, reports with products discount and </w:t>
      </w:r>
      <w:proofErr w:type="gramStart"/>
      <w:r w:rsidR="00EE0416" w:rsidRPr="00703956">
        <w:rPr>
          <w:rFonts w:ascii="Calibri" w:hAnsi="Calibri"/>
          <w:sz w:val="24"/>
        </w:rPr>
        <w:t>dealers</w:t>
      </w:r>
      <w:proofErr w:type="gramEnd"/>
      <w:r w:rsidR="00EE0416" w:rsidRPr="00703956">
        <w:rPr>
          <w:rFonts w:ascii="Calibri" w:hAnsi="Calibri"/>
          <w:sz w:val="24"/>
        </w:rPr>
        <w:t xml:space="preserve"> incentive</w:t>
      </w:r>
      <w:r w:rsidR="00CA3DC5" w:rsidRPr="00703956">
        <w:rPr>
          <w:rFonts w:ascii="Calibri" w:hAnsi="Calibri"/>
          <w:sz w:val="24"/>
        </w:rPr>
        <w:t>s</w:t>
      </w:r>
      <w:r w:rsidR="00EE0416" w:rsidRPr="00703956">
        <w:rPr>
          <w:rFonts w:ascii="Calibri" w:hAnsi="Calibri"/>
          <w:sz w:val="24"/>
        </w:rPr>
        <w:t>.</w:t>
      </w:r>
    </w:p>
    <w:p w14:paraId="0AEAFC91" w14:textId="77777777" w:rsidR="00CA3DC5" w:rsidRPr="00703956" w:rsidRDefault="00F45AC5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Web Portal: E-commerce Electronics items</w:t>
      </w:r>
    </w:p>
    <w:p w14:paraId="73E80191" w14:textId="77777777" w:rsidR="00703956" w:rsidRPr="00703956" w:rsidRDefault="00015A94" w:rsidP="00703956">
      <w:pPr>
        <w:rPr>
          <w:rFonts w:ascii="Calibri" w:hAnsi="Calibri"/>
          <w:sz w:val="24"/>
        </w:rPr>
      </w:pPr>
      <w:r w:rsidRPr="00F45AC5">
        <w:rPr>
          <w:rFonts w:ascii="Calibri" w:hAnsi="Calibri"/>
          <w:b/>
          <w:sz w:val="24"/>
        </w:rPr>
        <w:t>Techn</w:t>
      </w:r>
      <w:r w:rsidR="00F01BFD" w:rsidRPr="00F45AC5">
        <w:rPr>
          <w:rFonts w:ascii="Calibri" w:hAnsi="Calibri"/>
          <w:b/>
          <w:sz w:val="24"/>
        </w:rPr>
        <w:t xml:space="preserve">ology: </w:t>
      </w:r>
      <w:r w:rsidR="00F01BFD">
        <w:rPr>
          <w:rFonts w:ascii="Calibri" w:hAnsi="Calibri"/>
          <w:sz w:val="24"/>
        </w:rPr>
        <w:t xml:space="preserve"> Asp.net with C#.net 4.5</w:t>
      </w:r>
      <w:r w:rsidRPr="00703956">
        <w:rPr>
          <w:rFonts w:ascii="Calibri" w:hAnsi="Calibri"/>
          <w:sz w:val="24"/>
        </w:rPr>
        <w:t>,</w:t>
      </w:r>
      <w:r w:rsidR="00F01BFD">
        <w:rPr>
          <w:rFonts w:ascii="Calibri" w:hAnsi="Calibri"/>
          <w:sz w:val="24"/>
        </w:rPr>
        <w:t xml:space="preserve"> </w:t>
      </w:r>
      <w:r w:rsidRPr="00703956">
        <w:rPr>
          <w:rFonts w:ascii="Calibri" w:hAnsi="Calibri"/>
          <w:sz w:val="24"/>
        </w:rPr>
        <w:t>Ajax, web-service to access business logic layer and as a backend MS SQL server 2014.</w:t>
      </w:r>
    </w:p>
    <w:p w14:paraId="26910F0A" w14:textId="77777777" w:rsidR="00015A94" w:rsidRPr="00270C70" w:rsidRDefault="00703956">
      <w:pPr>
        <w:rPr>
          <w:rFonts w:ascii="Calibri" w:hAnsi="Calibri"/>
          <w:sz w:val="24"/>
        </w:rPr>
      </w:pPr>
      <w:r w:rsidRPr="00703956">
        <w:rPr>
          <w:rFonts w:ascii="Calibri" w:hAnsi="Calibri"/>
          <w:b/>
          <w:sz w:val="24"/>
        </w:rPr>
        <w:t>Job Responsibilities</w:t>
      </w:r>
      <w:r w:rsidR="00015A94" w:rsidRPr="00703956">
        <w:rPr>
          <w:rFonts w:ascii="Calibri" w:hAnsi="Calibri"/>
          <w:b/>
          <w:sz w:val="24"/>
        </w:rPr>
        <w:t xml:space="preserve">: </w:t>
      </w:r>
      <w:r w:rsidR="00D84416">
        <w:rPr>
          <w:rFonts w:ascii="Calibri" w:hAnsi="Calibri"/>
          <w:sz w:val="24"/>
        </w:rPr>
        <w:t>Online booking of COD</w:t>
      </w:r>
      <w:r w:rsidR="00015A94" w:rsidRPr="00703956">
        <w:rPr>
          <w:rFonts w:ascii="Calibri" w:hAnsi="Calibri"/>
          <w:sz w:val="24"/>
        </w:rPr>
        <w:t xml:space="preserve"> order</w:t>
      </w:r>
      <w:r w:rsidR="00D84416">
        <w:rPr>
          <w:rFonts w:ascii="Calibri" w:hAnsi="Calibri"/>
          <w:sz w:val="24"/>
        </w:rPr>
        <w:t xml:space="preserve"> of electronics item.   Development</w:t>
      </w:r>
      <w:r w:rsidR="00015A94" w:rsidRPr="00703956">
        <w:rPr>
          <w:rFonts w:ascii="Calibri" w:hAnsi="Calibri"/>
          <w:sz w:val="24"/>
        </w:rPr>
        <w:t xml:space="preserve"> &amp; database </w:t>
      </w:r>
      <w:r w:rsidR="00D84416">
        <w:rPr>
          <w:rFonts w:ascii="Calibri" w:hAnsi="Calibri"/>
          <w:sz w:val="24"/>
        </w:rPr>
        <w:t xml:space="preserve">logic of shopping, add to cart, </w:t>
      </w:r>
      <w:r w:rsidR="00015A94" w:rsidRPr="00703956">
        <w:rPr>
          <w:rFonts w:ascii="Calibri" w:hAnsi="Calibri"/>
          <w:sz w:val="24"/>
        </w:rPr>
        <w:t>admin</w:t>
      </w:r>
      <w:r w:rsidR="00D84416">
        <w:rPr>
          <w:rFonts w:ascii="Calibri" w:hAnsi="Calibri"/>
          <w:sz w:val="24"/>
        </w:rPr>
        <w:t xml:space="preserve"> control</w:t>
      </w:r>
      <w:r w:rsidR="00015A94" w:rsidRPr="00703956">
        <w:rPr>
          <w:rFonts w:ascii="Calibri" w:hAnsi="Calibri"/>
          <w:sz w:val="24"/>
        </w:rPr>
        <w:t xml:space="preserve"> pan</w:t>
      </w:r>
      <w:r w:rsidR="00D84416">
        <w:rPr>
          <w:rFonts w:ascii="Calibri" w:hAnsi="Calibri"/>
          <w:sz w:val="24"/>
        </w:rPr>
        <w:t>el to make</w:t>
      </w:r>
      <w:r w:rsidR="00015A94" w:rsidRPr="00703956">
        <w:rPr>
          <w:rFonts w:ascii="Calibri" w:hAnsi="Calibri"/>
          <w:sz w:val="24"/>
        </w:rPr>
        <w:t xml:space="preserve"> online electronics products </w:t>
      </w:r>
      <w:r w:rsidR="00D84416">
        <w:rPr>
          <w:rFonts w:ascii="Calibri" w:hAnsi="Calibri"/>
          <w:sz w:val="24"/>
        </w:rPr>
        <w:t xml:space="preserve">available through </w:t>
      </w:r>
      <w:r w:rsidR="00015A94" w:rsidRPr="00703956">
        <w:rPr>
          <w:rFonts w:ascii="Calibri" w:hAnsi="Calibri"/>
          <w:sz w:val="24"/>
        </w:rPr>
        <w:t>shopping</w:t>
      </w:r>
      <w:r w:rsidR="00D84416">
        <w:rPr>
          <w:rFonts w:ascii="Calibri" w:hAnsi="Calibri"/>
          <w:sz w:val="24"/>
        </w:rPr>
        <w:t xml:space="preserve"> in</w:t>
      </w:r>
      <w:r w:rsidR="00015A94" w:rsidRPr="00703956">
        <w:rPr>
          <w:rFonts w:ascii="Calibri" w:hAnsi="Calibri"/>
          <w:sz w:val="24"/>
        </w:rPr>
        <w:t xml:space="preserve"> web portal.</w:t>
      </w:r>
    </w:p>
    <w:p w14:paraId="25FAB3BF" w14:textId="77777777" w:rsidR="00FD70FF" w:rsidRPr="00703956" w:rsidRDefault="006A2002">
      <w:pPr>
        <w:rPr>
          <w:rFonts w:ascii="Calibri" w:hAnsi="Calibri"/>
          <w:b/>
          <w:sz w:val="24"/>
        </w:rPr>
      </w:pPr>
      <w:r w:rsidRPr="00703956">
        <w:rPr>
          <w:rFonts w:ascii="Calibri" w:hAnsi="Calibri"/>
          <w:b/>
          <w:sz w:val="24"/>
        </w:rPr>
        <w:t xml:space="preserve">Projects taken under free lancing job within my friends circle are given </w:t>
      </w:r>
      <w:proofErr w:type="gramStart"/>
      <w:r w:rsidRPr="00703956">
        <w:rPr>
          <w:rFonts w:ascii="Calibri" w:hAnsi="Calibri"/>
          <w:b/>
          <w:sz w:val="24"/>
        </w:rPr>
        <w:t>below:-</w:t>
      </w:r>
      <w:proofErr w:type="gramEnd"/>
    </w:p>
    <w:p w14:paraId="1DCE7A4F" w14:textId="77777777" w:rsidR="00B73CCA" w:rsidRPr="00703956" w:rsidRDefault="00B73CCA" w:rsidP="00B73CCA">
      <w:pPr>
        <w:tabs>
          <w:tab w:val="left" w:pos="720"/>
        </w:tabs>
        <w:jc w:val="both"/>
        <w:rPr>
          <w:rFonts w:ascii="Calibri" w:hAnsi="Calibri"/>
          <w:b/>
          <w:sz w:val="24"/>
          <w:szCs w:val="24"/>
        </w:rPr>
      </w:pPr>
      <w:r w:rsidRPr="00703956">
        <w:rPr>
          <w:rFonts w:ascii="Calibri" w:hAnsi="Calibri"/>
          <w:b/>
          <w:sz w:val="24"/>
          <w:szCs w:val="24"/>
        </w:rPr>
        <w:t xml:space="preserve">           Title: </w:t>
      </w:r>
      <w:proofErr w:type="gramStart"/>
      <w:r w:rsidR="00F01BFD" w:rsidRPr="00703956">
        <w:rPr>
          <w:rFonts w:ascii="Calibri" w:hAnsi="Calibri"/>
          <w:b/>
          <w:sz w:val="24"/>
          <w:szCs w:val="24"/>
        </w:rPr>
        <w:t>Jewelry</w:t>
      </w:r>
      <w:r w:rsidR="00F01BFD">
        <w:rPr>
          <w:rFonts w:ascii="Calibri" w:hAnsi="Calibri"/>
          <w:b/>
          <w:sz w:val="24"/>
          <w:szCs w:val="24"/>
        </w:rPr>
        <w:t xml:space="preserve"> </w:t>
      </w:r>
      <w:r w:rsidR="00460BD0" w:rsidRPr="00703956">
        <w:rPr>
          <w:rFonts w:ascii="Calibri" w:hAnsi="Calibri"/>
          <w:b/>
          <w:sz w:val="24"/>
          <w:szCs w:val="24"/>
        </w:rPr>
        <w:t xml:space="preserve"> Shopping</w:t>
      </w:r>
      <w:proofErr w:type="gramEnd"/>
      <w:r w:rsidRPr="00703956">
        <w:rPr>
          <w:rFonts w:ascii="Calibri" w:hAnsi="Calibri"/>
          <w:b/>
          <w:sz w:val="24"/>
          <w:szCs w:val="24"/>
        </w:rPr>
        <w:t xml:space="preserve"> </w:t>
      </w:r>
      <w:r w:rsidR="00460BD0" w:rsidRPr="00703956">
        <w:rPr>
          <w:rFonts w:ascii="Calibri" w:hAnsi="Calibri"/>
          <w:b/>
          <w:sz w:val="24"/>
          <w:szCs w:val="24"/>
        </w:rPr>
        <w:t xml:space="preserve"> </w:t>
      </w:r>
      <w:r w:rsidRPr="00703956">
        <w:rPr>
          <w:rFonts w:ascii="Calibri" w:hAnsi="Calibri"/>
          <w:b/>
          <w:sz w:val="24"/>
          <w:szCs w:val="24"/>
        </w:rPr>
        <w:t>website.</w:t>
      </w:r>
    </w:p>
    <w:p w14:paraId="1536ECF6" w14:textId="77777777" w:rsidR="00936527" w:rsidRPr="00703956" w:rsidRDefault="00936527" w:rsidP="00B73CCA">
      <w:pPr>
        <w:tabs>
          <w:tab w:val="left" w:pos="720"/>
        </w:tabs>
        <w:jc w:val="both"/>
        <w:rPr>
          <w:rFonts w:ascii="Calibri" w:hAnsi="Calibri"/>
          <w:b/>
          <w:color w:val="0000FF"/>
          <w:sz w:val="24"/>
          <w:szCs w:val="24"/>
          <w:u w:val="single"/>
        </w:rPr>
      </w:pPr>
      <w:r w:rsidRPr="00703956">
        <w:rPr>
          <w:rFonts w:ascii="Calibri" w:hAnsi="Calibri"/>
          <w:b/>
          <w:sz w:val="24"/>
          <w:szCs w:val="24"/>
        </w:rPr>
        <w:t xml:space="preserve">            </w:t>
      </w:r>
      <w:proofErr w:type="gramStart"/>
      <w:r w:rsidR="00F01BFD">
        <w:rPr>
          <w:rFonts w:ascii="Calibri" w:hAnsi="Calibri"/>
          <w:b/>
          <w:sz w:val="24"/>
          <w:szCs w:val="24"/>
        </w:rPr>
        <w:t xml:space="preserve">Website </w:t>
      </w:r>
      <w:r w:rsidRPr="00703956">
        <w:rPr>
          <w:rFonts w:ascii="Calibri" w:hAnsi="Calibri"/>
          <w:b/>
          <w:color w:val="0000FF"/>
          <w:sz w:val="24"/>
          <w:szCs w:val="24"/>
          <w:u w:val="single"/>
        </w:rPr>
        <w:t>:</w:t>
      </w:r>
      <w:proofErr w:type="gramEnd"/>
      <w:r w:rsidRPr="00703956">
        <w:rPr>
          <w:rFonts w:ascii="Calibri" w:hAnsi="Calibri"/>
          <w:b/>
          <w:color w:val="0000FF"/>
          <w:sz w:val="24"/>
          <w:szCs w:val="24"/>
          <w:u w:val="single"/>
        </w:rPr>
        <w:t xml:space="preserve"> www.crownjewelbeads.com</w:t>
      </w:r>
    </w:p>
    <w:p w14:paraId="772D5F0C" w14:textId="77777777" w:rsidR="00B73CCA" w:rsidRPr="00703956" w:rsidRDefault="00D7567E" w:rsidP="00B73CCA">
      <w:pPr>
        <w:tabs>
          <w:tab w:val="left" w:pos="720"/>
        </w:tabs>
        <w:jc w:val="both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b/>
          <w:sz w:val="24"/>
          <w:szCs w:val="24"/>
        </w:rPr>
        <w:t xml:space="preserve">           Tech</w:t>
      </w:r>
      <w:r w:rsidR="00B73CCA" w:rsidRPr="00703956">
        <w:rPr>
          <w:rFonts w:ascii="Calibri" w:hAnsi="Calibri"/>
          <w:b/>
          <w:sz w:val="24"/>
          <w:szCs w:val="24"/>
        </w:rPr>
        <w:t xml:space="preserve">nology:   </w:t>
      </w:r>
      <w:r w:rsidR="00B73CCA" w:rsidRPr="00703956">
        <w:rPr>
          <w:rFonts w:ascii="Calibri" w:hAnsi="Calibri"/>
          <w:sz w:val="24"/>
          <w:szCs w:val="24"/>
        </w:rPr>
        <w:t xml:space="preserve">Asp.net </w:t>
      </w:r>
      <w:proofErr w:type="gramStart"/>
      <w:r w:rsidR="00B73CCA" w:rsidRPr="00703956">
        <w:rPr>
          <w:rFonts w:ascii="Calibri" w:hAnsi="Calibri"/>
          <w:sz w:val="24"/>
          <w:szCs w:val="24"/>
        </w:rPr>
        <w:t>with  C#.net</w:t>
      </w:r>
      <w:proofErr w:type="gramEnd"/>
      <w:r w:rsidR="00B73CCA" w:rsidRPr="00703956">
        <w:rPr>
          <w:rFonts w:ascii="Calibri" w:hAnsi="Calibri"/>
          <w:sz w:val="24"/>
          <w:szCs w:val="24"/>
        </w:rPr>
        <w:t xml:space="preserve"> 3.5 ,</w:t>
      </w:r>
      <w:r w:rsidR="00D47F22" w:rsidRPr="00703956">
        <w:rPr>
          <w:rFonts w:ascii="Calibri" w:hAnsi="Calibri"/>
          <w:sz w:val="24"/>
          <w:szCs w:val="24"/>
        </w:rPr>
        <w:t>HTML</w:t>
      </w:r>
      <w:r w:rsidR="00E275D4" w:rsidRPr="00703956">
        <w:rPr>
          <w:rFonts w:ascii="Calibri" w:hAnsi="Calibri"/>
          <w:sz w:val="24"/>
          <w:szCs w:val="24"/>
        </w:rPr>
        <w:t>5</w:t>
      </w:r>
      <w:r w:rsidR="00D47F22" w:rsidRPr="00703956">
        <w:rPr>
          <w:rFonts w:ascii="Calibri" w:hAnsi="Calibri"/>
          <w:sz w:val="24"/>
          <w:szCs w:val="24"/>
        </w:rPr>
        <w:t>,</w:t>
      </w:r>
      <w:r w:rsidR="00407516" w:rsidRPr="00703956">
        <w:rPr>
          <w:rFonts w:ascii="Calibri" w:hAnsi="Calibri"/>
          <w:sz w:val="24"/>
          <w:szCs w:val="24"/>
        </w:rPr>
        <w:t>Javascript,SQL Server 2005</w:t>
      </w:r>
    </w:p>
    <w:p w14:paraId="22A44CB7" w14:textId="77777777" w:rsidR="00B73CCA" w:rsidRPr="00703956" w:rsidRDefault="00B73CCA" w:rsidP="00B73CCA">
      <w:pPr>
        <w:tabs>
          <w:tab w:val="left" w:pos="720"/>
        </w:tabs>
        <w:jc w:val="both"/>
        <w:rPr>
          <w:rFonts w:ascii="Calibri" w:hAnsi="Calibri"/>
          <w:b/>
          <w:sz w:val="24"/>
          <w:szCs w:val="24"/>
        </w:rPr>
      </w:pPr>
      <w:r w:rsidRPr="00703956">
        <w:rPr>
          <w:rFonts w:ascii="Calibri" w:hAnsi="Calibri"/>
          <w:b/>
          <w:sz w:val="24"/>
          <w:szCs w:val="24"/>
        </w:rPr>
        <w:t xml:space="preserve">            Project Name: Crown </w:t>
      </w:r>
      <w:r w:rsidR="00F01BFD" w:rsidRPr="00703956">
        <w:rPr>
          <w:rFonts w:ascii="Calibri" w:hAnsi="Calibri"/>
          <w:b/>
          <w:sz w:val="24"/>
          <w:szCs w:val="24"/>
        </w:rPr>
        <w:t>Jewelry</w:t>
      </w:r>
    </w:p>
    <w:p w14:paraId="141FDDFA" w14:textId="77777777" w:rsidR="00F757DF" w:rsidRPr="00703956" w:rsidRDefault="00F757DF" w:rsidP="00B73CCA">
      <w:pPr>
        <w:tabs>
          <w:tab w:val="left" w:pos="720"/>
        </w:tabs>
        <w:jc w:val="both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b/>
          <w:sz w:val="24"/>
          <w:szCs w:val="24"/>
        </w:rPr>
        <w:t xml:space="preserve">            Description: </w:t>
      </w:r>
      <w:r w:rsidRPr="00703956">
        <w:rPr>
          <w:rFonts w:ascii="Calibri" w:hAnsi="Calibri"/>
          <w:sz w:val="24"/>
          <w:szCs w:val="24"/>
        </w:rPr>
        <w:t>Shoppi</w:t>
      </w:r>
      <w:r w:rsidR="00F01BFD">
        <w:rPr>
          <w:rFonts w:ascii="Calibri" w:hAnsi="Calibri"/>
          <w:sz w:val="24"/>
          <w:szCs w:val="24"/>
        </w:rPr>
        <w:t>ng cart application on jewelry.</w:t>
      </w:r>
    </w:p>
    <w:p w14:paraId="25937CF7" w14:textId="77777777" w:rsidR="00B73CCA" w:rsidRPr="00270C70" w:rsidRDefault="00F757DF" w:rsidP="00270C70">
      <w:pPr>
        <w:tabs>
          <w:tab w:val="left" w:pos="720"/>
        </w:tabs>
        <w:jc w:val="both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sz w:val="24"/>
          <w:szCs w:val="24"/>
        </w:rPr>
        <w:t xml:space="preserve">            </w:t>
      </w:r>
      <w:r w:rsidRPr="00F01BFD">
        <w:rPr>
          <w:rFonts w:ascii="Calibri" w:hAnsi="Calibri"/>
          <w:b/>
          <w:sz w:val="24"/>
          <w:szCs w:val="24"/>
        </w:rPr>
        <w:t xml:space="preserve">Job </w:t>
      </w:r>
      <w:r w:rsidR="00F01BFD" w:rsidRPr="00F01BFD">
        <w:rPr>
          <w:rFonts w:ascii="Calibri" w:hAnsi="Calibri"/>
          <w:b/>
          <w:sz w:val="24"/>
          <w:szCs w:val="24"/>
        </w:rPr>
        <w:t>Responsib</w:t>
      </w:r>
      <w:r w:rsidR="00F01BFD">
        <w:rPr>
          <w:rFonts w:ascii="Calibri" w:hAnsi="Calibri"/>
          <w:b/>
          <w:sz w:val="24"/>
          <w:szCs w:val="24"/>
        </w:rPr>
        <w:t>ilities</w:t>
      </w:r>
      <w:r w:rsidR="00121C46">
        <w:rPr>
          <w:rFonts w:ascii="Calibri" w:hAnsi="Calibri"/>
          <w:sz w:val="24"/>
          <w:szCs w:val="24"/>
        </w:rPr>
        <w:t>: Coding</w:t>
      </w:r>
      <w:r w:rsidRPr="00703956">
        <w:rPr>
          <w:rFonts w:ascii="Calibri" w:hAnsi="Calibri"/>
          <w:sz w:val="24"/>
          <w:szCs w:val="24"/>
        </w:rPr>
        <w:t xml:space="preserve"> on my cart form and implemen</w:t>
      </w:r>
      <w:r w:rsidR="00F01BFD">
        <w:rPr>
          <w:rFonts w:ascii="Calibri" w:hAnsi="Calibri"/>
          <w:sz w:val="24"/>
          <w:szCs w:val="24"/>
        </w:rPr>
        <w:t>ted design on</w:t>
      </w:r>
      <w:r w:rsidR="00A002B1" w:rsidRPr="00703956">
        <w:rPr>
          <w:rFonts w:ascii="Calibri" w:hAnsi="Calibri"/>
          <w:sz w:val="24"/>
          <w:szCs w:val="24"/>
        </w:rPr>
        <w:t xml:space="preserve"> this application.  I had w</w:t>
      </w:r>
      <w:r w:rsidRPr="00703956">
        <w:rPr>
          <w:rFonts w:ascii="Calibri" w:hAnsi="Calibri"/>
          <w:sz w:val="24"/>
          <w:szCs w:val="24"/>
        </w:rPr>
        <w:t>orked on authentication (Login and Logout) of the user.</w:t>
      </w:r>
    </w:p>
    <w:p w14:paraId="262DCB9A" w14:textId="77777777" w:rsidR="00F16A3E" w:rsidRPr="00703956" w:rsidRDefault="00805556">
      <w:pPr>
        <w:rPr>
          <w:rFonts w:ascii="Calibri" w:hAnsi="Calibri"/>
          <w:b/>
          <w:sz w:val="24"/>
          <w:szCs w:val="24"/>
        </w:rPr>
      </w:pPr>
      <w:r w:rsidRPr="00703956">
        <w:rPr>
          <w:rFonts w:ascii="Calibri" w:hAnsi="Calibri"/>
          <w:b/>
          <w:sz w:val="24"/>
        </w:rPr>
        <w:t xml:space="preserve">   </w:t>
      </w:r>
      <w:r w:rsidRPr="00703956">
        <w:rPr>
          <w:rFonts w:ascii="Calibri" w:hAnsi="Calibri"/>
          <w:b/>
          <w:sz w:val="24"/>
          <w:szCs w:val="24"/>
        </w:rPr>
        <w:t>Title:  Mail Server for a project.</w:t>
      </w:r>
    </w:p>
    <w:p w14:paraId="45E88B71" w14:textId="77777777" w:rsidR="00B73CCA" w:rsidRPr="00703956" w:rsidRDefault="00805556">
      <w:pPr>
        <w:rPr>
          <w:rFonts w:ascii="Calibri" w:hAnsi="Calibri"/>
          <w:b/>
          <w:sz w:val="24"/>
          <w:szCs w:val="24"/>
        </w:rPr>
      </w:pPr>
      <w:r w:rsidRPr="00703956">
        <w:rPr>
          <w:rFonts w:ascii="Calibri" w:hAnsi="Calibri"/>
          <w:b/>
          <w:sz w:val="24"/>
          <w:szCs w:val="24"/>
        </w:rPr>
        <w:t xml:space="preserve">               </w:t>
      </w:r>
      <w:proofErr w:type="gramStart"/>
      <w:r w:rsidRPr="00703956">
        <w:rPr>
          <w:rFonts w:ascii="Calibri" w:hAnsi="Calibri"/>
          <w:b/>
          <w:sz w:val="24"/>
          <w:szCs w:val="24"/>
        </w:rPr>
        <w:t>Technology :</w:t>
      </w:r>
      <w:proofErr w:type="gramEnd"/>
      <w:r w:rsidRPr="00703956">
        <w:rPr>
          <w:rFonts w:ascii="Calibri" w:hAnsi="Calibri"/>
          <w:b/>
          <w:sz w:val="24"/>
          <w:szCs w:val="24"/>
        </w:rPr>
        <w:t xml:space="preserve"> </w:t>
      </w:r>
      <w:r w:rsidR="00B73CCA" w:rsidRPr="00703956">
        <w:rPr>
          <w:rFonts w:ascii="Calibri" w:hAnsi="Calibri"/>
          <w:sz w:val="24"/>
          <w:szCs w:val="24"/>
        </w:rPr>
        <w:t>Asp.net with  C#.net 3.5 ,AJAX,SQL Server 2005.</w:t>
      </w:r>
      <w:r w:rsidR="00B73CCA" w:rsidRPr="00703956">
        <w:rPr>
          <w:rFonts w:ascii="Calibri" w:hAnsi="Calibri"/>
          <w:b/>
          <w:sz w:val="24"/>
          <w:szCs w:val="24"/>
        </w:rPr>
        <w:t xml:space="preserve">             </w:t>
      </w:r>
    </w:p>
    <w:p w14:paraId="053A463F" w14:textId="77777777" w:rsidR="00B55A68" w:rsidRPr="00270C70" w:rsidRDefault="00B73CCA" w:rsidP="00B55A68">
      <w:pPr>
        <w:rPr>
          <w:rFonts w:ascii="Calibri" w:hAnsi="Calibri"/>
          <w:b/>
          <w:sz w:val="24"/>
          <w:szCs w:val="24"/>
        </w:rPr>
      </w:pPr>
      <w:r w:rsidRPr="00703956">
        <w:rPr>
          <w:rFonts w:ascii="Calibri" w:hAnsi="Calibri"/>
          <w:b/>
          <w:sz w:val="24"/>
          <w:szCs w:val="24"/>
        </w:rPr>
        <w:t xml:space="preserve">               Project </w:t>
      </w:r>
      <w:proofErr w:type="gramStart"/>
      <w:r w:rsidRPr="00703956">
        <w:rPr>
          <w:rFonts w:ascii="Calibri" w:hAnsi="Calibri"/>
          <w:b/>
          <w:sz w:val="24"/>
          <w:szCs w:val="24"/>
        </w:rPr>
        <w:t>Name :</w:t>
      </w:r>
      <w:proofErr w:type="gramEnd"/>
      <w:r w:rsidRPr="00703956">
        <w:rPr>
          <w:rFonts w:ascii="Calibri" w:hAnsi="Calibri"/>
          <w:b/>
          <w:sz w:val="24"/>
          <w:szCs w:val="24"/>
        </w:rPr>
        <w:t xml:space="preserve"> star</w:t>
      </w:r>
      <w:r w:rsidR="00F01BFD">
        <w:rPr>
          <w:rFonts w:ascii="Calibri" w:hAnsi="Calibri"/>
          <w:b/>
          <w:sz w:val="24"/>
          <w:szCs w:val="24"/>
        </w:rPr>
        <w:t xml:space="preserve"> </w:t>
      </w:r>
      <w:r w:rsidRPr="00703956">
        <w:rPr>
          <w:rFonts w:ascii="Calibri" w:hAnsi="Calibri"/>
          <w:b/>
          <w:sz w:val="24"/>
          <w:szCs w:val="24"/>
        </w:rPr>
        <w:t>rebates.</w:t>
      </w:r>
      <w:r w:rsidR="00B55A68">
        <w:rPr>
          <w:rFonts w:ascii="Calibri" w:hAnsi="Calibri"/>
          <w:b/>
          <w:sz w:val="24"/>
          <w:szCs w:val="24"/>
        </w:rPr>
        <w:t xml:space="preserve">          </w:t>
      </w:r>
    </w:p>
    <w:p w14:paraId="27A58A59" w14:textId="77777777" w:rsidR="00B73CCA" w:rsidRPr="00703956" w:rsidRDefault="00B55A68">
      <w:pPr>
        <w:rPr>
          <w:rFonts w:ascii="Calibri" w:hAnsi="Calibri"/>
          <w:sz w:val="24"/>
          <w:szCs w:val="24"/>
        </w:rPr>
      </w:pPr>
      <w:r>
        <w:rPr>
          <w:b/>
          <w:sz w:val="24"/>
        </w:rPr>
        <w:t>Job Responsibilities</w:t>
      </w:r>
      <w:r w:rsidR="00B73CCA" w:rsidRPr="00703956">
        <w:rPr>
          <w:rFonts w:ascii="Calibri" w:hAnsi="Calibri"/>
          <w:sz w:val="24"/>
          <w:szCs w:val="24"/>
        </w:rPr>
        <w:t>:</w:t>
      </w:r>
      <w:r w:rsidRPr="00B55A68">
        <w:rPr>
          <w:rFonts w:ascii="Calibri" w:hAnsi="Calibri"/>
          <w:sz w:val="24"/>
          <w:szCs w:val="24"/>
        </w:rPr>
        <w:t xml:space="preserve"> </w:t>
      </w:r>
      <w:r w:rsidRPr="00703956">
        <w:rPr>
          <w:rFonts w:ascii="Calibri" w:hAnsi="Calibri"/>
          <w:sz w:val="24"/>
          <w:szCs w:val="24"/>
        </w:rPr>
        <w:t xml:space="preserve">Retrieving emails through POP3 server and sending email through SMTP </w:t>
      </w:r>
      <w:r>
        <w:rPr>
          <w:rFonts w:ascii="Calibri" w:hAnsi="Calibri"/>
          <w:sz w:val="24"/>
          <w:szCs w:val="24"/>
        </w:rPr>
        <w:t>client.</w:t>
      </w:r>
      <w:r w:rsidR="00B73CCA" w:rsidRPr="00703956">
        <w:rPr>
          <w:rFonts w:ascii="Calibri" w:hAnsi="Calibri"/>
          <w:sz w:val="24"/>
          <w:szCs w:val="24"/>
        </w:rPr>
        <w:t xml:space="preserve"> Coding on </w:t>
      </w:r>
      <w:r w:rsidR="00EB733F" w:rsidRPr="00703956">
        <w:rPr>
          <w:rFonts w:ascii="Calibri" w:hAnsi="Calibri"/>
          <w:sz w:val="24"/>
          <w:szCs w:val="24"/>
        </w:rPr>
        <w:t>retrieving</w:t>
      </w:r>
      <w:r w:rsidR="00D15510" w:rsidRPr="00703956">
        <w:rPr>
          <w:rFonts w:ascii="Calibri" w:hAnsi="Calibri"/>
          <w:sz w:val="24"/>
          <w:szCs w:val="24"/>
        </w:rPr>
        <w:t xml:space="preserve"> emails and compo</w:t>
      </w:r>
      <w:r w:rsidR="003472A7">
        <w:rPr>
          <w:rFonts w:ascii="Calibri" w:hAnsi="Calibri"/>
          <w:sz w:val="24"/>
          <w:szCs w:val="24"/>
        </w:rPr>
        <w:t>se email</w:t>
      </w:r>
      <w:r w:rsidR="00B73CCA" w:rsidRPr="00703956">
        <w:rPr>
          <w:rFonts w:ascii="Calibri" w:hAnsi="Calibri"/>
          <w:sz w:val="24"/>
          <w:szCs w:val="24"/>
        </w:rPr>
        <w:t>.</w:t>
      </w:r>
    </w:p>
    <w:p w14:paraId="14B9394C" w14:textId="77777777" w:rsidR="00B55A68" w:rsidRDefault="0064151A" w:rsidP="0064151A">
      <w:pPr>
        <w:jc w:val="both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ab/>
        <w:t>Description:</w:t>
      </w:r>
      <w:r w:rsidR="00B55A68">
        <w:rPr>
          <w:rFonts w:ascii="Calibri" w:hAnsi="Calibri"/>
          <w:sz w:val="24"/>
          <w:szCs w:val="24"/>
        </w:rPr>
        <w:t xml:space="preserve"> This is a web application </w:t>
      </w:r>
      <w:r w:rsidR="003472A7">
        <w:rPr>
          <w:rFonts w:ascii="Calibri" w:hAnsi="Calibri"/>
          <w:sz w:val="24"/>
          <w:szCs w:val="24"/>
        </w:rPr>
        <w:t>for students providing</w:t>
      </w:r>
      <w:r w:rsidRPr="00703956">
        <w:rPr>
          <w:rFonts w:ascii="Calibri" w:hAnsi="Calibri"/>
          <w:sz w:val="24"/>
          <w:szCs w:val="24"/>
        </w:rPr>
        <w:t xml:space="preserve"> study visa </w:t>
      </w:r>
      <w:proofErr w:type="gramStart"/>
      <w:r w:rsidRPr="00703956">
        <w:rPr>
          <w:rFonts w:ascii="Calibri" w:hAnsi="Calibri"/>
          <w:sz w:val="24"/>
          <w:szCs w:val="24"/>
        </w:rPr>
        <w:t>information  regarding</w:t>
      </w:r>
      <w:proofErr w:type="gramEnd"/>
      <w:r w:rsidRPr="00703956">
        <w:rPr>
          <w:rFonts w:ascii="Calibri" w:hAnsi="Calibri"/>
          <w:sz w:val="24"/>
          <w:szCs w:val="24"/>
        </w:rPr>
        <w:t xml:space="preserve"> Australian Education visa.</w:t>
      </w:r>
      <w:r w:rsidR="00B55A68">
        <w:rPr>
          <w:rFonts w:ascii="Calibri" w:hAnsi="Calibri"/>
          <w:sz w:val="24"/>
          <w:szCs w:val="24"/>
        </w:rPr>
        <w:t xml:space="preserve"> </w:t>
      </w:r>
      <w:r w:rsidRPr="00703956">
        <w:rPr>
          <w:rFonts w:ascii="Calibri" w:hAnsi="Calibri"/>
          <w:sz w:val="24"/>
          <w:szCs w:val="24"/>
        </w:rPr>
        <w:t>It provides a complete information on student visa.</w:t>
      </w:r>
    </w:p>
    <w:p w14:paraId="20D7DE98" w14:textId="77777777" w:rsidR="009F2997" w:rsidRPr="00703956" w:rsidRDefault="0064151A" w:rsidP="00270C70">
      <w:pPr>
        <w:jc w:val="both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sz w:val="24"/>
          <w:szCs w:val="24"/>
        </w:rPr>
        <w:t xml:space="preserve">It includes </w:t>
      </w:r>
      <w:proofErr w:type="gramStart"/>
      <w:r w:rsidRPr="00703956">
        <w:rPr>
          <w:rFonts w:ascii="Calibri" w:hAnsi="Calibri"/>
          <w:sz w:val="24"/>
          <w:szCs w:val="24"/>
        </w:rPr>
        <w:t>students</w:t>
      </w:r>
      <w:proofErr w:type="gramEnd"/>
      <w:r w:rsidRPr="00703956">
        <w:rPr>
          <w:rFonts w:ascii="Calibri" w:hAnsi="Calibri"/>
          <w:sz w:val="24"/>
          <w:szCs w:val="24"/>
        </w:rPr>
        <w:t xml:space="preserve"> </w:t>
      </w:r>
      <w:r w:rsidR="005A62DC" w:rsidRPr="00703956">
        <w:rPr>
          <w:rFonts w:ascii="Calibri" w:hAnsi="Calibri"/>
          <w:sz w:val="24"/>
          <w:szCs w:val="24"/>
        </w:rPr>
        <w:t>application form.</w:t>
      </w:r>
      <w:r w:rsidR="00B55A68">
        <w:rPr>
          <w:rFonts w:ascii="Calibri" w:hAnsi="Calibri"/>
          <w:sz w:val="24"/>
          <w:szCs w:val="24"/>
        </w:rPr>
        <w:t xml:space="preserve"> FAQ</w:t>
      </w:r>
      <w:r w:rsidR="005A62DC" w:rsidRPr="00703956">
        <w:rPr>
          <w:rFonts w:ascii="Calibri" w:hAnsi="Calibri"/>
          <w:sz w:val="24"/>
          <w:szCs w:val="24"/>
        </w:rPr>
        <w:t xml:space="preserve"> d</w:t>
      </w:r>
      <w:r w:rsidR="00B55A68">
        <w:rPr>
          <w:rFonts w:ascii="Calibri" w:hAnsi="Calibri"/>
          <w:sz w:val="24"/>
          <w:szCs w:val="24"/>
        </w:rPr>
        <w:t>etail</w:t>
      </w:r>
      <w:r w:rsidR="005A62DC" w:rsidRPr="00703956">
        <w:rPr>
          <w:rFonts w:ascii="Calibri" w:hAnsi="Calibri"/>
          <w:sz w:val="24"/>
          <w:szCs w:val="24"/>
        </w:rPr>
        <w:t>,</w:t>
      </w:r>
      <w:r w:rsidR="00B55A68">
        <w:rPr>
          <w:rFonts w:ascii="Calibri" w:hAnsi="Calibri"/>
          <w:sz w:val="24"/>
          <w:szCs w:val="24"/>
        </w:rPr>
        <w:t xml:space="preserve"> </w:t>
      </w:r>
      <w:r w:rsidR="005A62DC" w:rsidRPr="00703956">
        <w:rPr>
          <w:rFonts w:ascii="Calibri" w:hAnsi="Calibri"/>
          <w:sz w:val="24"/>
          <w:szCs w:val="24"/>
        </w:rPr>
        <w:t>contact   us form,</w:t>
      </w:r>
      <w:r w:rsidR="00B55A68">
        <w:rPr>
          <w:rFonts w:ascii="Calibri" w:hAnsi="Calibri"/>
          <w:sz w:val="24"/>
          <w:szCs w:val="24"/>
        </w:rPr>
        <w:t xml:space="preserve"> </w:t>
      </w:r>
      <w:r w:rsidR="005A62DC" w:rsidRPr="00703956">
        <w:rPr>
          <w:rFonts w:ascii="Calibri" w:hAnsi="Calibri"/>
          <w:sz w:val="24"/>
          <w:szCs w:val="24"/>
        </w:rPr>
        <w:t>visa e</w:t>
      </w:r>
      <w:r w:rsidR="00270C70">
        <w:rPr>
          <w:rFonts w:ascii="Calibri" w:hAnsi="Calibri"/>
          <w:sz w:val="24"/>
          <w:szCs w:val="24"/>
        </w:rPr>
        <w:t>nquiry forms etc.</w:t>
      </w:r>
    </w:p>
    <w:p w14:paraId="148339B9" w14:textId="77777777" w:rsidR="00E102C2" w:rsidRPr="00703956" w:rsidRDefault="00E102C2" w:rsidP="00E102C2">
      <w:pPr>
        <w:rPr>
          <w:rFonts w:ascii="Calibri" w:hAnsi="Calibri"/>
          <w:b/>
          <w:sz w:val="24"/>
        </w:rPr>
      </w:pPr>
      <w:r w:rsidRPr="00703956">
        <w:rPr>
          <w:rFonts w:ascii="Calibri" w:hAnsi="Calibri"/>
          <w:b/>
          <w:sz w:val="24"/>
        </w:rPr>
        <w:t>Title: Terra Group Website.</w:t>
      </w:r>
    </w:p>
    <w:p w14:paraId="094A3325" w14:textId="77777777" w:rsidR="00E102C2" w:rsidRPr="00703956" w:rsidRDefault="00E102C2" w:rsidP="00E102C2">
      <w:pPr>
        <w:rPr>
          <w:rFonts w:ascii="Calibri" w:hAnsi="Calibri"/>
        </w:rPr>
      </w:pPr>
      <w:r w:rsidRPr="00703956">
        <w:rPr>
          <w:rFonts w:ascii="Calibri" w:hAnsi="Calibri"/>
          <w:b/>
          <w:sz w:val="24"/>
          <w:szCs w:val="24"/>
        </w:rPr>
        <w:t xml:space="preserve">              </w:t>
      </w:r>
      <w:proofErr w:type="gramStart"/>
      <w:r w:rsidRPr="00703956">
        <w:rPr>
          <w:rFonts w:ascii="Calibri" w:hAnsi="Calibri"/>
          <w:b/>
          <w:sz w:val="24"/>
          <w:szCs w:val="24"/>
        </w:rPr>
        <w:t>Technology</w:t>
      </w:r>
      <w:r w:rsidRPr="00703956">
        <w:rPr>
          <w:rFonts w:ascii="Calibri" w:hAnsi="Calibri"/>
        </w:rPr>
        <w:t>:</w:t>
      </w:r>
      <w:r w:rsidRPr="00703956">
        <w:rPr>
          <w:rFonts w:ascii="Calibri" w:hAnsi="Calibri"/>
          <w:sz w:val="24"/>
          <w:szCs w:val="24"/>
        </w:rPr>
        <w:t>Asp.net</w:t>
      </w:r>
      <w:proofErr w:type="gramEnd"/>
      <w:r w:rsidRPr="00703956">
        <w:rPr>
          <w:rFonts w:ascii="Calibri" w:hAnsi="Calibri"/>
          <w:sz w:val="24"/>
          <w:szCs w:val="24"/>
        </w:rPr>
        <w:t xml:space="preserve"> with  C#.net 3.5 ,</w:t>
      </w:r>
      <w:smartTag w:uri="urn:schemas-microsoft-com:office:smarttags" w:element="place">
        <w:smartTag w:uri="urn:schemas-microsoft-com:office:smarttags" w:element="City">
          <w:r w:rsidRPr="00703956">
            <w:rPr>
              <w:rFonts w:ascii="Calibri" w:hAnsi="Calibri"/>
              <w:sz w:val="24"/>
              <w:szCs w:val="24"/>
            </w:rPr>
            <w:t>AJAX</w:t>
          </w:r>
        </w:smartTag>
      </w:smartTag>
      <w:r w:rsidRPr="00703956">
        <w:rPr>
          <w:rFonts w:ascii="Calibri" w:hAnsi="Calibri"/>
          <w:sz w:val="24"/>
          <w:szCs w:val="24"/>
        </w:rPr>
        <w:t>,SQL Server 2005</w:t>
      </w:r>
      <w:r w:rsidRPr="00703956">
        <w:rPr>
          <w:rFonts w:ascii="Calibri" w:hAnsi="Calibri"/>
        </w:rPr>
        <w:t>.</w:t>
      </w:r>
    </w:p>
    <w:p w14:paraId="7E98CA1C" w14:textId="77777777" w:rsidR="00E102C2" w:rsidRPr="00703956" w:rsidRDefault="00E102C2" w:rsidP="00E102C2">
      <w:pPr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</w:rPr>
        <w:t xml:space="preserve">                 </w:t>
      </w:r>
      <w:r w:rsidR="00B55A68">
        <w:rPr>
          <w:rFonts w:ascii="Calibri" w:hAnsi="Calibri"/>
          <w:sz w:val="24"/>
          <w:szCs w:val="24"/>
        </w:rPr>
        <w:t xml:space="preserve"> Website </w:t>
      </w:r>
      <w:r w:rsidRPr="00703956">
        <w:rPr>
          <w:rFonts w:ascii="Calibri" w:hAnsi="Calibri"/>
        </w:rPr>
        <w:t xml:space="preserve"> :  </w:t>
      </w:r>
      <w:hyperlink r:id="rId17" w:history="1">
        <w:r w:rsidRPr="00703956">
          <w:rPr>
            <w:rStyle w:val="Hyperlink"/>
            <w:rFonts w:ascii="Calibri" w:hAnsi="Calibri"/>
          </w:rPr>
          <w:t>www</w:t>
        </w:r>
        <w:r w:rsidRPr="00703956">
          <w:rPr>
            <w:rStyle w:val="Hyperlink"/>
            <w:rFonts w:ascii="Calibri" w:hAnsi="Calibri"/>
            <w:sz w:val="24"/>
            <w:szCs w:val="24"/>
          </w:rPr>
          <w:t>.terragroupofinvestments.com</w:t>
        </w:r>
      </w:hyperlink>
    </w:p>
    <w:p w14:paraId="468E92CD" w14:textId="77777777" w:rsidR="00E102C2" w:rsidRPr="00703956" w:rsidRDefault="00E102C2" w:rsidP="00E102C2">
      <w:pPr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sz w:val="24"/>
          <w:szCs w:val="24"/>
        </w:rPr>
        <w:t xml:space="preserve">                Team Size: 2.</w:t>
      </w:r>
    </w:p>
    <w:p w14:paraId="66A29B69" w14:textId="77777777" w:rsidR="00B55A68" w:rsidRPr="00270C70" w:rsidRDefault="00E102C2" w:rsidP="00B55A68">
      <w:pPr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sz w:val="24"/>
          <w:szCs w:val="24"/>
        </w:rPr>
        <w:t xml:space="preserve">                Description: A project to mark loca</w:t>
      </w:r>
      <w:r w:rsidR="003472A7">
        <w:rPr>
          <w:rFonts w:ascii="Calibri" w:hAnsi="Calibri"/>
          <w:sz w:val="24"/>
          <w:szCs w:val="24"/>
        </w:rPr>
        <w:t xml:space="preserve">tion of a </w:t>
      </w:r>
      <w:r w:rsidR="00F01BFD">
        <w:rPr>
          <w:rFonts w:ascii="Calibri" w:hAnsi="Calibri"/>
          <w:sz w:val="24"/>
          <w:szCs w:val="24"/>
        </w:rPr>
        <w:t>property in Canada on G</w:t>
      </w:r>
      <w:r w:rsidRPr="00703956">
        <w:rPr>
          <w:rFonts w:ascii="Calibri" w:hAnsi="Calibri"/>
          <w:sz w:val="24"/>
          <w:szCs w:val="24"/>
        </w:rPr>
        <w:t>oogle map API.</w:t>
      </w:r>
    </w:p>
    <w:p w14:paraId="0730FC4A" w14:textId="77777777" w:rsidR="00E102C2" w:rsidRPr="00703956" w:rsidRDefault="00B55A68" w:rsidP="00B55A68">
      <w:pPr>
        <w:rPr>
          <w:rFonts w:ascii="Calibri" w:hAnsi="Calibri"/>
          <w:sz w:val="24"/>
          <w:szCs w:val="24"/>
        </w:rPr>
      </w:pPr>
      <w:r>
        <w:rPr>
          <w:b/>
          <w:sz w:val="24"/>
        </w:rPr>
        <w:t>Job Responsibilities</w:t>
      </w:r>
      <w:r w:rsidR="003472A7">
        <w:rPr>
          <w:rFonts w:ascii="Calibri" w:hAnsi="Calibri"/>
          <w:sz w:val="24"/>
          <w:szCs w:val="24"/>
        </w:rPr>
        <w:t>: Marked location of  a</w:t>
      </w:r>
      <w:r w:rsidR="00E102C2" w:rsidRPr="00703956">
        <w:rPr>
          <w:rFonts w:ascii="Calibri" w:hAnsi="Calibri"/>
          <w:sz w:val="24"/>
          <w:szCs w:val="24"/>
        </w:rPr>
        <w:t xml:space="preserve"> property by setting points of  latitude and longitude on a Google map and implement in the code of  application.</w:t>
      </w:r>
    </w:p>
    <w:p w14:paraId="7D4B60FF" w14:textId="77777777" w:rsidR="00E102C2" w:rsidRPr="00703956" w:rsidRDefault="00E102C2" w:rsidP="00E102C2">
      <w:pPr>
        <w:tabs>
          <w:tab w:val="left" w:pos="720"/>
        </w:tabs>
        <w:rPr>
          <w:rFonts w:ascii="Calibri" w:hAnsi="Calibri" w:cs="Arial"/>
          <w:color w:val="000000"/>
        </w:rPr>
      </w:pPr>
      <w:r w:rsidRPr="00703956">
        <w:rPr>
          <w:rFonts w:ascii="Calibri" w:hAnsi="Calibri" w:cs="Arial"/>
          <w:color w:val="000000"/>
        </w:rPr>
        <w:t xml:space="preserve">.  Title: </w:t>
      </w:r>
      <w:r w:rsidRPr="00703956">
        <w:rPr>
          <w:rFonts w:ascii="Calibri" w:hAnsi="Calibri" w:cs="Arial"/>
          <w:b/>
          <w:color w:val="000000"/>
        </w:rPr>
        <w:t>Tara HealthCare Products website.</w:t>
      </w:r>
    </w:p>
    <w:p w14:paraId="4FD506BB" w14:textId="77777777" w:rsidR="00E102C2" w:rsidRPr="00703956" w:rsidRDefault="00E102C2" w:rsidP="00E102C2">
      <w:pPr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b/>
          <w:sz w:val="24"/>
        </w:rPr>
        <w:t xml:space="preserve">            Technology: </w:t>
      </w:r>
      <w:r w:rsidRPr="00703956">
        <w:rPr>
          <w:rFonts w:ascii="Calibri" w:hAnsi="Calibri"/>
          <w:sz w:val="24"/>
          <w:szCs w:val="24"/>
        </w:rPr>
        <w:t>Asp.net with C#.net 3.5,AJAX,JQuery,SQL Server 2005</w:t>
      </w:r>
    </w:p>
    <w:p w14:paraId="3A700395" w14:textId="77777777" w:rsidR="00E102C2" w:rsidRPr="00703956" w:rsidRDefault="00B55A68" w:rsidP="00E102C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Website</w:t>
      </w:r>
      <w:r w:rsidR="00E102C2" w:rsidRPr="00703956">
        <w:rPr>
          <w:rFonts w:ascii="Calibri" w:hAnsi="Calibri"/>
          <w:sz w:val="24"/>
          <w:szCs w:val="24"/>
        </w:rPr>
        <w:t xml:space="preserve">:          </w:t>
      </w:r>
      <w:hyperlink r:id="rId18" w:history="1">
        <w:r w:rsidR="00E102C2" w:rsidRPr="00703956">
          <w:rPr>
            <w:rStyle w:val="Hyperlink"/>
            <w:rFonts w:ascii="Calibri" w:hAnsi="Calibri"/>
            <w:sz w:val="24"/>
            <w:szCs w:val="24"/>
          </w:rPr>
          <w:t>www.taranutricare.com</w:t>
        </w:r>
      </w:hyperlink>
    </w:p>
    <w:p w14:paraId="76464830" w14:textId="77777777" w:rsidR="00E102C2" w:rsidRPr="00703956" w:rsidRDefault="00E102C2" w:rsidP="00E102C2">
      <w:pPr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sz w:val="24"/>
          <w:szCs w:val="24"/>
        </w:rPr>
        <w:t xml:space="preserve">            Team Size 5</w:t>
      </w:r>
    </w:p>
    <w:p w14:paraId="014C4A35" w14:textId="77777777" w:rsidR="00E102C2" w:rsidRPr="00703956" w:rsidRDefault="00E102C2" w:rsidP="00E102C2">
      <w:pPr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sz w:val="24"/>
          <w:szCs w:val="24"/>
        </w:rPr>
        <w:t xml:space="preserve">            Description: This is a web application for shopping of  Tara Healthcare Products.</w:t>
      </w:r>
      <w:r w:rsidR="00F01BFD">
        <w:rPr>
          <w:rFonts w:ascii="Calibri" w:hAnsi="Calibri"/>
          <w:sz w:val="24"/>
          <w:szCs w:val="24"/>
        </w:rPr>
        <w:t xml:space="preserve"> </w:t>
      </w:r>
      <w:r w:rsidRPr="00703956">
        <w:rPr>
          <w:rFonts w:ascii="Calibri" w:hAnsi="Calibri"/>
          <w:sz w:val="24"/>
          <w:szCs w:val="24"/>
        </w:rPr>
        <w:t>It include complete products detail.</w:t>
      </w:r>
    </w:p>
    <w:p w14:paraId="66C794F7" w14:textId="77777777" w:rsidR="00E102C2" w:rsidRPr="00703956" w:rsidRDefault="00E102C2" w:rsidP="00E102C2">
      <w:pPr>
        <w:rPr>
          <w:rFonts w:ascii="Calibri" w:hAnsi="Calibri"/>
          <w:b/>
          <w:sz w:val="24"/>
        </w:rPr>
      </w:pPr>
      <w:r w:rsidRPr="00703956">
        <w:rPr>
          <w:rFonts w:ascii="Calibri" w:hAnsi="Calibri"/>
          <w:b/>
          <w:sz w:val="24"/>
        </w:rPr>
        <w:t xml:space="preserve">Job </w:t>
      </w:r>
      <w:r w:rsidR="00F01BFD" w:rsidRPr="00703956">
        <w:rPr>
          <w:rFonts w:ascii="Calibri" w:hAnsi="Calibri"/>
          <w:b/>
          <w:sz w:val="24"/>
        </w:rPr>
        <w:t>Responsibilities</w:t>
      </w:r>
      <w:r w:rsidRPr="00703956">
        <w:rPr>
          <w:rFonts w:ascii="Calibri" w:hAnsi="Calibri"/>
          <w:b/>
          <w:sz w:val="24"/>
        </w:rPr>
        <w:t>:</w:t>
      </w:r>
      <w:r w:rsidR="00B55A68">
        <w:rPr>
          <w:rFonts w:ascii="Calibri" w:hAnsi="Calibri"/>
          <w:b/>
          <w:sz w:val="24"/>
        </w:rPr>
        <w:t xml:space="preserve"> </w:t>
      </w:r>
      <w:r w:rsidRPr="00703956">
        <w:rPr>
          <w:rFonts w:ascii="Calibri" w:hAnsi="Calibri"/>
          <w:b/>
          <w:sz w:val="24"/>
        </w:rPr>
        <w:t>Coding on Ask our experts form,</w:t>
      </w:r>
      <w:r w:rsidR="00B55A68">
        <w:rPr>
          <w:rFonts w:ascii="Calibri" w:hAnsi="Calibri"/>
          <w:b/>
          <w:sz w:val="24"/>
        </w:rPr>
        <w:t xml:space="preserve"> </w:t>
      </w:r>
      <w:r w:rsidRPr="00703956">
        <w:rPr>
          <w:rFonts w:ascii="Calibri" w:hAnsi="Calibri"/>
          <w:b/>
          <w:sz w:val="24"/>
        </w:rPr>
        <w:t>FAQ form.</w:t>
      </w:r>
      <w:r w:rsidR="00B55A68">
        <w:rPr>
          <w:rFonts w:ascii="Calibri" w:hAnsi="Calibri"/>
          <w:b/>
          <w:sz w:val="24"/>
        </w:rPr>
        <w:t xml:space="preserve"> </w:t>
      </w:r>
      <w:r w:rsidRPr="00703956">
        <w:rPr>
          <w:rFonts w:ascii="Calibri" w:hAnsi="Calibri"/>
          <w:b/>
          <w:sz w:val="24"/>
        </w:rPr>
        <w:t>Shopping form.</w:t>
      </w:r>
    </w:p>
    <w:p w14:paraId="11AAAD0A" w14:textId="77777777" w:rsidR="00E102C2" w:rsidRPr="00703956" w:rsidRDefault="00E102C2" w:rsidP="00E102C2">
      <w:pPr>
        <w:tabs>
          <w:tab w:val="left" w:pos="720"/>
        </w:tabs>
        <w:rPr>
          <w:rFonts w:ascii="Calibri" w:hAnsi="Calibri" w:cs="Arial"/>
          <w:b/>
          <w:sz w:val="21"/>
          <w:szCs w:val="21"/>
        </w:rPr>
      </w:pPr>
      <w:r w:rsidRPr="00703956">
        <w:rPr>
          <w:rFonts w:ascii="Calibri" w:hAnsi="Calibri"/>
          <w:b/>
          <w:sz w:val="24"/>
        </w:rPr>
        <w:t xml:space="preserve">.  </w:t>
      </w:r>
      <w:r w:rsidRPr="00703956">
        <w:rPr>
          <w:rFonts w:ascii="Calibri" w:hAnsi="Calibri" w:cs="Arial"/>
          <w:color w:val="000000"/>
        </w:rPr>
        <w:t xml:space="preserve">Title: </w:t>
      </w:r>
      <w:r w:rsidRPr="00703956">
        <w:rPr>
          <w:rFonts w:ascii="Calibri" w:hAnsi="Calibri" w:cs="Arial"/>
          <w:b/>
        </w:rPr>
        <w:t xml:space="preserve"> Overseas Business network website</w:t>
      </w:r>
    </w:p>
    <w:p w14:paraId="5BBD0763" w14:textId="77777777" w:rsidR="00E102C2" w:rsidRPr="00703956" w:rsidRDefault="00E102C2" w:rsidP="00E102C2">
      <w:pPr>
        <w:ind w:left="720"/>
        <w:rPr>
          <w:rFonts w:ascii="Calibri" w:hAnsi="Calibri" w:cs="Arial"/>
          <w:b/>
          <w:color w:val="000000"/>
        </w:rPr>
      </w:pPr>
      <w:r w:rsidRPr="00703956">
        <w:rPr>
          <w:rFonts w:ascii="Calibri" w:hAnsi="Calibri" w:cs="Arial"/>
          <w:b/>
          <w:color w:val="000000"/>
        </w:rPr>
        <w:t>Technology</w:t>
      </w:r>
      <w:r w:rsidRPr="00703956">
        <w:rPr>
          <w:rFonts w:ascii="Calibri" w:hAnsi="Calibri" w:cs="Arial"/>
          <w:color w:val="000000"/>
        </w:rPr>
        <w:t xml:space="preserve">: Asp.net with </w:t>
      </w:r>
      <w:r w:rsidRPr="00703956">
        <w:rPr>
          <w:rFonts w:ascii="Calibri" w:hAnsi="Calibri" w:cs="Arial"/>
          <w:color w:val="000000"/>
          <w:sz w:val="18"/>
          <w:szCs w:val="18"/>
        </w:rPr>
        <w:t>C#.net 3.5, SQL Server 2005</w:t>
      </w:r>
      <w:r w:rsidRPr="00703956">
        <w:rPr>
          <w:rFonts w:ascii="Calibri" w:hAnsi="Calibri" w:cs="Arial"/>
          <w:b/>
          <w:color w:val="000000"/>
        </w:rPr>
        <w:t xml:space="preserve"> </w:t>
      </w:r>
    </w:p>
    <w:p w14:paraId="7DD147FD" w14:textId="77777777" w:rsidR="00E102C2" w:rsidRPr="00703956" w:rsidRDefault="00B55A68" w:rsidP="00E102C2">
      <w:pPr>
        <w:ind w:left="720"/>
        <w:rPr>
          <w:rFonts w:ascii="Calibri" w:hAnsi="Calibri" w:cs="Arial"/>
          <w:b/>
          <w:color w:val="000000"/>
          <w:u w:val="single"/>
        </w:rPr>
      </w:pPr>
      <w:r>
        <w:rPr>
          <w:rFonts w:ascii="Calibri" w:hAnsi="Calibri" w:cs="Arial"/>
          <w:b/>
          <w:color w:val="000000"/>
        </w:rPr>
        <w:t xml:space="preserve">Website </w:t>
      </w:r>
      <w:r w:rsidR="00E102C2" w:rsidRPr="00703956">
        <w:rPr>
          <w:rFonts w:ascii="Calibri" w:hAnsi="Calibri" w:cs="Arial"/>
          <w:b/>
          <w:color w:val="000000"/>
          <w:u w:val="single"/>
        </w:rPr>
        <w:t>:</w:t>
      </w:r>
      <w:r w:rsidR="00E102C2" w:rsidRPr="00703956">
        <w:rPr>
          <w:rFonts w:ascii="Calibri" w:hAnsi="Calibri" w:cs="Arial"/>
          <w:b/>
          <w:color w:val="000000"/>
        </w:rPr>
        <w:t xml:space="preserve">        </w:t>
      </w:r>
      <w:r w:rsidR="00E102C2" w:rsidRPr="00703956">
        <w:rPr>
          <w:rFonts w:ascii="Calibri" w:hAnsi="Calibri" w:cs="Arial"/>
          <w:b/>
          <w:color w:val="000000"/>
          <w:u w:val="single"/>
        </w:rPr>
        <w:t xml:space="preserve"> </w:t>
      </w:r>
      <w:r w:rsidR="00E102C2" w:rsidRPr="00703956">
        <w:rPr>
          <w:rFonts w:ascii="Calibri" w:hAnsi="Calibri" w:cs="Arial"/>
          <w:color w:val="000000"/>
          <w:sz w:val="18"/>
          <w:szCs w:val="18"/>
          <w:u w:val="single"/>
        </w:rPr>
        <w:t>www.obn.net.au</w:t>
      </w:r>
    </w:p>
    <w:p w14:paraId="60C3ABBF" w14:textId="77777777" w:rsidR="00B426D4" w:rsidRPr="00270C70" w:rsidRDefault="00E102C2" w:rsidP="00270C70">
      <w:pPr>
        <w:ind w:left="360" w:firstLine="360"/>
        <w:rPr>
          <w:rFonts w:ascii="Calibri" w:hAnsi="Calibri" w:cs="Arial"/>
          <w:color w:val="000000"/>
        </w:rPr>
      </w:pPr>
      <w:r w:rsidRPr="00703956">
        <w:rPr>
          <w:rFonts w:ascii="Calibri" w:hAnsi="Calibri" w:cs="Arial"/>
          <w:color w:val="000000"/>
        </w:rPr>
        <w:t>Team Size: 3</w:t>
      </w:r>
    </w:p>
    <w:p w14:paraId="4DA09B86" w14:textId="77777777" w:rsidR="00B426D4" w:rsidRPr="00703956" w:rsidRDefault="00B426D4" w:rsidP="00B426D4">
      <w:pPr>
        <w:numPr>
          <w:ilvl w:val="0"/>
          <w:numId w:val="16"/>
        </w:numPr>
        <w:rPr>
          <w:rFonts w:ascii="Calibri" w:hAnsi="Calibri"/>
          <w:b/>
        </w:rPr>
      </w:pPr>
      <w:r w:rsidRPr="00703956">
        <w:rPr>
          <w:rFonts w:ascii="Calibri" w:hAnsi="Calibri"/>
          <w:b/>
          <w:sz w:val="22"/>
          <w:szCs w:val="22"/>
        </w:rPr>
        <w:t>Software Developer(</w:t>
      </w:r>
      <w:r w:rsidRPr="00703956">
        <w:rPr>
          <w:rFonts w:ascii="Calibri" w:hAnsi="Calibri"/>
        </w:rPr>
        <w:t>Feb 2009 – to-Jan 2010)</w:t>
      </w:r>
    </w:p>
    <w:p w14:paraId="257B350E" w14:textId="77777777" w:rsidR="00B426D4" w:rsidRPr="00703956" w:rsidRDefault="00B426D4" w:rsidP="00B426D4">
      <w:pPr>
        <w:tabs>
          <w:tab w:val="left" w:pos="720"/>
          <w:tab w:val="left" w:pos="6000"/>
        </w:tabs>
        <w:ind w:left="720"/>
        <w:jc w:val="both"/>
        <w:rPr>
          <w:rFonts w:ascii="Calibri" w:hAnsi="Calibri"/>
          <w:b/>
          <w:sz w:val="18"/>
          <w:szCs w:val="18"/>
        </w:rPr>
      </w:pPr>
      <w:r w:rsidRPr="00703956">
        <w:rPr>
          <w:rFonts w:ascii="Calibri" w:hAnsi="Calibri"/>
          <w:b/>
          <w:sz w:val="18"/>
          <w:szCs w:val="18"/>
        </w:rPr>
        <w:t>IMAGIO Solutions.</w:t>
      </w:r>
      <w:r w:rsidR="00A47873">
        <w:rPr>
          <w:rFonts w:ascii="Calibri" w:hAnsi="Calibri"/>
          <w:b/>
          <w:sz w:val="18"/>
          <w:szCs w:val="18"/>
        </w:rPr>
        <w:t xml:space="preserve"> </w:t>
      </w:r>
      <w:r w:rsidRPr="00703956">
        <w:rPr>
          <w:rFonts w:ascii="Calibri" w:hAnsi="Calibri"/>
          <w:b/>
          <w:sz w:val="18"/>
          <w:szCs w:val="18"/>
        </w:rPr>
        <w:t xml:space="preserve">Inc, Chandigarh  based company </w:t>
      </w:r>
      <w:r w:rsidRPr="00703956">
        <w:rPr>
          <w:rFonts w:ascii="Calibri" w:hAnsi="Calibri"/>
          <w:b/>
          <w:sz w:val="18"/>
          <w:szCs w:val="18"/>
        </w:rPr>
        <w:tab/>
      </w:r>
    </w:p>
    <w:p w14:paraId="02AF179B" w14:textId="77777777" w:rsidR="00B426D4" w:rsidRPr="00703956" w:rsidRDefault="00A41776" w:rsidP="00B426D4">
      <w:pPr>
        <w:tabs>
          <w:tab w:val="left" w:pos="720"/>
        </w:tabs>
        <w:ind w:left="720"/>
        <w:jc w:val="both"/>
        <w:rPr>
          <w:rFonts w:ascii="Calibri" w:hAnsi="Calibri"/>
          <w:b/>
          <w:sz w:val="21"/>
          <w:szCs w:val="21"/>
        </w:rPr>
      </w:pPr>
      <w:hyperlink r:id="rId19" w:history="1">
        <w:r w:rsidR="00B426D4" w:rsidRPr="00703956">
          <w:rPr>
            <w:rStyle w:val="Hyperlink"/>
            <w:rFonts w:ascii="Calibri" w:hAnsi="Calibri"/>
            <w:b/>
            <w:sz w:val="21"/>
            <w:szCs w:val="21"/>
          </w:rPr>
          <w:t>www.imagiosolutions.com</w:t>
        </w:r>
      </w:hyperlink>
    </w:p>
    <w:p w14:paraId="12294DA8" w14:textId="77777777" w:rsidR="00B426D4" w:rsidRPr="00703956" w:rsidRDefault="00A41776" w:rsidP="00B426D4">
      <w:pPr>
        <w:tabs>
          <w:tab w:val="left" w:pos="720"/>
        </w:tabs>
        <w:ind w:left="720"/>
        <w:jc w:val="both"/>
        <w:rPr>
          <w:rFonts w:ascii="Calibri" w:hAnsi="Calibri"/>
          <w:b/>
          <w:sz w:val="21"/>
          <w:szCs w:val="21"/>
        </w:rPr>
      </w:pPr>
      <w:hyperlink r:id="rId20" w:history="1">
        <w:r w:rsidR="00B426D4" w:rsidRPr="00703956">
          <w:rPr>
            <w:rStyle w:val="Hyperlink"/>
            <w:rFonts w:ascii="Calibri" w:hAnsi="Calibri"/>
            <w:b/>
            <w:sz w:val="21"/>
            <w:szCs w:val="21"/>
          </w:rPr>
          <w:t>www.rapidradio.co.in</w:t>
        </w:r>
      </w:hyperlink>
    </w:p>
    <w:p w14:paraId="5594F049" w14:textId="77777777" w:rsidR="009A2131" w:rsidRPr="00703956" w:rsidRDefault="009A2131" w:rsidP="0064151A">
      <w:pPr>
        <w:rPr>
          <w:rFonts w:ascii="Calibri" w:hAnsi="Calibri"/>
          <w:b/>
          <w:u w:val="single"/>
        </w:rPr>
      </w:pPr>
    </w:p>
    <w:p w14:paraId="4DD31196" w14:textId="77777777" w:rsidR="00444D2F" w:rsidRPr="00270C70" w:rsidRDefault="001732CC" w:rsidP="00270C70">
      <w:pPr>
        <w:rPr>
          <w:rFonts w:ascii="Calibri" w:hAnsi="Calibri"/>
          <w:b/>
          <w:sz w:val="24"/>
          <w:szCs w:val="22"/>
          <w:u w:val="single"/>
        </w:rPr>
      </w:pPr>
      <w:r w:rsidRPr="00703956">
        <w:rPr>
          <w:rFonts w:ascii="Calibri" w:hAnsi="Calibri"/>
          <w:b/>
          <w:sz w:val="24"/>
          <w:u w:val="single"/>
        </w:rPr>
        <w:t>Projects Undertaken</w:t>
      </w:r>
      <w:r w:rsidRPr="00703956">
        <w:rPr>
          <w:rFonts w:ascii="Calibri" w:hAnsi="Calibri"/>
          <w:b/>
          <w:sz w:val="24"/>
          <w:szCs w:val="22"/>
          <w:u w:val="single"/>
        </w:rPr>
        <w:t>:</w:t>
      </w:r>
      <w:r w:rsidRPr="00703956">
        <w:rPr>
          <w:rFonts w:ascii="Calibri" w:hAnsi="Calibri" w:cs="Arial"/>
          <w:b/>
          <w:sz w:val="21"/>
          <w:szCs w:val="21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46"/>
        <w:gridCol w:w="4259"/>
      </w:tblGrid>
      <w:tr w:rsidR="004E687E" w:rsidRPr="00703956" w14:paraId="57211E41" w14:textId="77777777">
        <w:tc>
          <w:tcPr>
            <w:tcW w:w="5846" w:type="dxa"/>
          </w:tcPr>
          <w:p w14:paraId="35568501" w14:textId="77777777" w:rsidR="004E687E" w:rsidRPr="00703956" w:rsidRDefault="004E687E" w:rsidP="0008156A">
            <w:pPr>
              <w:numPr>
                <w:ilvl w:val="0"/>
                <w:numId w:val="22"/>
              </w:numPr>
              <w:tabs>
                <w:tab w:val="left" w:pos="720"/>
              </w:tabs>
              <w:ind w:left="990" w:hanging="63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03956">
              <w:rPr>
                <w:rFonts w:ascii="Calibri" w:hAnsi="Calibri"/>
                <w:color w:val="000000"/>
                <w:sz w:val="24"/>
                <w:szCs w:val="24"/>
              </w:rPr>
              <w:t xml:space="preserve">Title: </w:t>
            </w:r>
            <w:r w:rsidRPr="00703956">
              <w:rPr>
                <w:rFonts w:ascii="Calibri" w:hAnsi="Calibri"/>
                <w:b/>
                <w:sz w:val="24"/>
                <w:szCs w:val="24"/>
              </w:rPr>
              <w:t xml:space="preserve"> Antitheft System.</w:t>
            </w:r>
          </w:p>
        </w:tc>
        <w:tc>
          <w:tcPr>
            <w:tcW w:w="4259" w:type="dxa"/>
          </w:tcPr>
          <w:p w14:paraId="53394537" w14:textId="77777777" w:rsidR="004E687E" w:rsidRPr="00703956" w:rsidRDefault="004E687E" w:rsidP="00440EC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2C928433" w14:textId="77777777" w:rsidR="004E687E" w:rsidRPr="00703956" w:rsidRDefault="004E687E" w:rsidP="004E687E">
      <w:pPr>
        <w:ind w:left="720"/>
        <w:rPr>
          <w:rFonts w:ascii="Calibri" w:hAnsi="Calibri"/>
          <w:b/>
          <w:color w:val="000000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>Technology: C#</w:t>
      </w:r>
      <w:r w:rsidR="002B0B71" w:rsidRPr="00703956">
        <w:rPr>
          <w:rFonts w:ascii="Calibri" w:hAnsi="Calibri"/>
          <w:color w:val="000000"/>
          <w:sz w:val="24"/>
          <w:szCs w:val="24"/>
        </w:rPr>
        <w:t xml:space="preserve">.net </w:t>
      </w:r>
      <w:r w:rsidRPr="00703956">
        <w:rPr>
          <w:rFonts w:ascii="Calibri" w:hAnsi="Calibri"/>
          <w:color w:val="000000"/>
          <w:sz w:val="24"/>
          <w:szCs w:val="24"/>
        </w:rPr>
        <w:t>3.5</w:t>
      </w:r>
      <w:r w:rsidR="001E3502" w:rsidRPr="00703956">
        <w:rPr>
          <w:rFonts w:ascii="Calibri" w:hAnsi="Calibri"/>
          <w:color w:val="000000"/>
          <w:sz w:val="24"/>
          <w:szCs w:val="24"/>
        </w:rPr>
        <w:t>, SQL</w:t>
      </w:r>
      <w:r w:rsidRPr="00703956">
        <w:rPr>
          <w:rFonts w:ascii="Calibri" w:hAnsi="Calibri"/>
          <w:color w:val="000000"/>
          <w:sz w:val="24"/>
          <w:szCs w:val="24"/>
        </w:rPr>
        <w:t xml:space="preserve"> Server 2005</w:t>
      </w:r>
      <w:r w:rsidRPr="00703956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14:paraId="0BE6512D" w14:textId="77777777" w:rsidR="004E687E" w:rsidRPr="00703956" w:rsidRDefault="004E687E" w:rsidP="004E687E">
      <w:pPr>
        <w:ind w:left="360" w:firstLine="36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>Team Size: 2</w:t>
      </w:r>
    </w:p>
    <w:p w14:paraId="1DC4EB1D" w14:textId="77777777" w:rsidR="00F71510" w:rsidRPr="00703956" w:rsidRDefault="004E687E" w:rsidP="004E687E">
      <w:pPr>
        <w:jc w:val="both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ab/>
        <w:t>Description:</w:t>
      </w:r>
      <w:r w:rsidRPr="00703956">
        <w:rPr>
          <w:rFonts w:ascii="Calibri" w:hAnsi="Calibri"/>
          <w:sz w:val="24"/>
          <w:szCs w:val="24"/>
        </w:rPr>
        <w:t xml:space="preserve"> This</w:t>
      </w:r>
      <w:r w:rsidR="00DB7B13" w:rsidRPr="00703956">
        <w:rPr>
          <w:rFonts w:ascii="Calibri" w:hAnsi="Calibri"/>
          <w:sz w:val="24"/>
          <w:szCs w:val="24"/>
        </w:rPr>
        <w:t xml:space="preserve"> is</w:t>
      </w:r>
      <w:r w:rsidR="00C24C09" w:rsidRPr="00703956">
        <w:rPr>
          <w:rFonts w:ascii="Calibri" w:hAnsi="Calibri"/>
          <w:sz w:val="24"/>
          <w:szCs w:val="24"/>
        </w:rPr>
        <w:t xml:space="preserve"> a w</w:t>
      </w:r>
      <w:r w:rsidR="00A73DEA" w:rsidRPr="00703956">
        <w:rPr>
          <w:rFonts w:ascii="Calibri" w:hAnsi="Calibri"/>
          <w:sz w:val="24"/>
          <w:szCs w:val="24"/>
        </w:rPr>
        <w:t>indow based project</w:t>
      </w:r>
      <w:r w:rsidR="00DB7B13" w:rsidRPr="00703956">
        <w:rPr>
          <w:rFonts w:ascii="Calibri" w:hAnsi="Calibri"/>
          <w:sz w:val="24"/>
          <w:szCs w:val="24"/>
        </w:rPr>
        <w:t xml:space="preserve"> in c#</w:t>
      </w:r>
      <w:r w:rsidR="00B55A68">
        <w:rPr>
          <w:rFonts w:ascii="Calibri" w:hAnsi="Calibri"/>
          <w:sz w:val="24"/>
          <w:szCs w:val="24"/>
        </w:rPr>
        <w:t>.net 3.5. Project</w:t>
      </w:r>
      <w:r w:rsidR="00DB7B13" w:rsidRPr="00703956">
        <w:rPr>
          <w:rFonts w:ascii="Calibri" w:hAnsi="Calibri"/>
          <w:sz w:val="24"/>
          <w:szCs w:val="24"/>
        </w:rPr>
        <w:t xml:space="preserve"> based on </w:t>
      </w:r>
      <w:r w:rsidR="00EE0C2D" w:rsidRPr="00703956">
        <w:rPr>
          <w:rFonts w:ascii="Calibri" w:hAnsi="Calibri"/>
          <w:sz w:val="24"/>
          <w:szCs w:val="24"/>
        </w:rPr>
        <w:t>automation</w:t>
      </w:r>
      <w:r w:rsidR="004713FC" w:rsidRPr="00703956">
        <w:rPr>
          <w:rFonts w:ascii="Calibri" w:hAnsi="Calibri"/>
          <w:sz w:val="24"/>
          <w:szCs w:val="24"/>
        </w:rPr>
        <w:t xml:space="preserve"> system</w:t>
      </w:r>
      <w:r w:rsidR="00A73DEA" w:rsidRPr="00703956">
        <w:rPr>
          <w:rFonts w:ascii="Calibri" w:hAnsi="Calibri"/>
          <w:sz w:val="24"/>
          <w:szCs w:val="24"/>
        </w:rPr>
        <w:t xml:space="preserve"> like smart cards system</w:t>
      </w:r>
      <w:r w:rsidR="004713FC" w:rsidRPr="00703956">
        <w:rPr>
          <w:rFonts w:ascii="Calibri" w:hAnsi="Calibri"/>
          <w:sz w:val="24"/>
          <w:szCs w:val="24"/>
        </w:rPr>
        <w:t xml:space="preserve"> ,</w:t>
      </w:r>
      <w:r w:rsidR="00DB7B13" w:rsidRPr="00703956">
        <w:rPr>
          <w:rFonts w:ascii="Calibri" w:hAnsi="Calibri"/>
          <w:sz w:val="24"/>
          <w:szCs w:val="24"/>
        </w:rPr>
        <w:t xml:space="preserve"> </w:t>
      </w:r>
      <w:r w:rsidR="00EE0C2D" w:rsidRPr="00703956">
        <w:rPr>
          <w:rFonts w:ascii="Calibri" w:hAnsi="Calibri"/>
          <w:sz w:val="24"/>
          <w:szCs w:val="24"/>
        </w:rPr>
        <w:t>automation</w:t>
      </w:r>
      <w:r w:rsidR="004713FC" w:rsidRPr="00703956">
        <w:rPr>
          <w:rFonts w:ascii="Calibri" w:hAnsi="Calibri"/>
          <w:sz w:val="24"/>
          <w:szCs w:val="24"/>
        </w:rPr>
        <w:t xml:space="preserve"> tool</w:t>
      </w:r>
      <w:r w:rsidR="001D6277" w:rsidRPr="00703956">
        <w:rPr>
          <w:rFonts w:ascii="Calibri" w:hAnsi="Calibri"/>
          <w:sz w:val="24"/>
          <w:szCs w:val="24"/>
        </w:rPr>
        <w:t xml:space="preserve"> </w:t>
      </w:r>
      <w:r w:rsidR="00A73DEA" w:rsidRPr="00703956">
        <w:rPr>
          <w:rFonts w:ascii="Calibri" w:hAnsi="Calibri"/>
          <w:sz w:val="24"/>
          <w:szCs w:val="24"/>
        </w:rPr>
        <w:t xml:space="preserve"> like a scanner </w:t>
      </w:r>
      <w:r w:rsidR="004713FC" w:rsidRPr="00703956">
        <w:rPr>
          <w:rFonts w:ascii="Calibri" w:hAnsi="Calibri"/>
          <w:sz w:val="24"/>
          <w:szCs w:val="24"/>
        </w:rPr>
        <w:t>as is</w:t>
      </w:r>
      <w:r w:rsidR="00DB7B13" w:rsidRPr="00703956">
        <w:rPr>
          <w:rFonts w:ascii="Calibri" w:hAnsi="Calibri"/>
          <w:sz w:val="24"/>
          <w:szCs w:val="24"/>
        </w:rPr>
        <w:t xml:space="preserve"> use</w:t>
      </w:r>
      <w:r w:rsidR="004713FC" w:rsidRPr="00703956">
        <w:rPr>
          <w:rFonts w:ascii="Calibri" w:hAnsi="Calibri"/>
          <w:sz w:val="24"/>
          <w:szCs w:val="24"/>
        </w:rPr>
        <w:t>d for</w:t>
      </w:r>
      <w:r w:rsidR="00DB7B13" w:rsidRPr="00703956">
        <w:rPr>
          <w:rFonts w:ascii="Calibri" w:hAnsi="Calibri"/>
          <w:sz w:val="24"/>
          <w:szCs w:val="24"/>
        </w:rPr>
        <w:t xml:space="preserve"> </w:t>
      </w:r>
      <w:proofErr w:type="spellStart"/>
      <w:r w:rsidR="00DB7B13" w:rsidRPr="00703956">
        <w:rPr>
          <w:rFonts w:ascii="Calibri" w:hAnsi="Calibri"/>
          <w:sz w:val="24"/>
          <w:szCs w:val="24"/>
        </w:rPr>
        <w:t>anti theft</w:t>
      </w:r>
      <w:proofErr w:type="spellEnd"/>
      <w:r w:rsidR="00DB7B13" w:rsidRPr="00703956">
        <w:rPr>
          <w:rFonts w:ascii="Calibri" w:hAnsi="Calibri"/>
          <w:sz w:val="24"/>
          <w:szCs w:val="24"/>
        </w:rPr>
        <w:t xml:space="preserve"> </w:t>
      </w:r>
      <w:r w:rsidR="004713FC" w:rsidRPr="00703956">
        <w:rPr>
          <w:rFonts w:ascii="Calibri" w:hAnsi="Calibri"/>
          <w:sz w:val="24"/>
          <w:szCs w:val="24"/>
        </w:rPr>
        <w:t xml:space="preserve"> </w:t>
      </w:r>
      <w:r w:rsidR="001E7017" w:rsidRPr="00703956">
        <w:rPr>
          <w:rFonts w:ascii="Calibri" w:hAnsi="Calibri"/>
          <w:sz w:val="24"/>
          <w:szCs w:val="24"/>
        </w:rPr>
        <w:t>system</w:t>
      </w:r>
      <w:r w:rsidR="00797311" w:rsidRPr="00703956">
        <w:rPr>
          <w:rFonts w:ascii="Calibri" w:hAnsi="Calibri"/>
          <w:sz w:val="24"/>
          <w:szCs w:val="24"/>
        </w:rPr>
        <w:t xml:space="preserve"> in jewelry shops and library s</w:t>
      </w:r>
      <w:r w:rsidR="004713FC" w:rsidRPr="00703956">
        <w:rPr>
          <w:rFonts w:ascii="Calibri" w:hAnsi="Calibri"/>
          <w:sz w:val="24"/>
          <w:szCs w:val="24"/>
        </w:rPr>
        <w:t>ystem</w:t>
      </w:r>
      <w:r w:rsidR="001E7017" w:rsidRPr="00703956">
        <w:rPr>
          <w:rFonts w:ascii="Calibri" w:hAnsi="Calibri"/>
          <w:sz w:val="24"/>
          <w:szCs w:val="24"/>
        </w:rPr>
        <w:t>. We</w:t>
      </w:r>
      <w:r w:rsidRPr="00703956">
        <w:rPr>
          <w:rFonts w:ascii="Calibri" w:hAnsi="Calibri"/>
          <w:sz w:val="24"/>
          <w:szCs w:val="24"/>
        </w:rPr>
        <w:t xml:space="preserve"> </w:t>
      </w:r>
      <w:r w:rsidR="001E7017" w:rsidRPr="00703956">
        <w:rPr>
          <w:rFonts w:ascii="Calibri" w:hAnsi="Calibri"/>
          <w:sz w:val="24"/>
          <w:szCs w:val="24"/>
        </w:rPr>
        <w:t>can place tags on the scanner, t</w:t>
      </w:r>
      <w:r w:rsidR="00A73DEA" w:rsidRPr="00703956">
        <w:rPr>
          <w:rFonts w:ascii="Calibri" w:hAnsi="Calibri"/>
          <w:sz w:val="24"/>
          <w:szCs w:val="24"/>
        </w:rPr>
        <w:t xml:space="preserve">he scanner scans the tag and </w:t>
      </w:r>
      <w:r w:rsidR="00B55A68" w:rsidRPr="00703956">
        <w:rPr>
          <w:rFonts w:ascii="Calibri" w:hAnsi="Calibri"/>
          <w:sz w:val="24"/>
          <w:szCs w:val="24"/>
        </w:rPr>
        <w:t>receive the</w:t>
      </w:r>
      <w:r w:rsidR="004713FC" w:rsidRPr="00703956">
        <w:rPr>
          <w:rFonts w:ascii="Calibri" w:hAnsi="Calibri"/>
          <w:sz w:val="24"/>
          <w:szCs w:val="24"/>
        </w:rPr>
        <w:t xml:space="preserve"> tag id</w:t>
      </w:r>
      <w:r w:rsidR="005A62DC" w:rsidRPr="00703956">
        <w:rPr>
          <w:rFonts w:ascii="Calibri" w:hAnsi="Calibri"/>
          <w:sz w:val="24"/>
          <w:szCs w:val="24"/>
        </w:rPr>
        <w:t>.</w:t>
      </w:r>
      <w:r w:rsidR="00B55A68">
        <w:rPr>
          <w:rFonts w:ascii="Calibri" w:hAnsi="Calibri"/>
          <w:sz w:val="24"/>
          <w:szCs w:val="24"/>
        </w:rPr>
        <w:t xml:space="preserve"> </w:t>
      </w:r>
      <w:r w:rsidR="005A62DC" w:rsidRPr="00703956">
        <w:rPr>
          <w:rFonts w:ascii="Calibri" w:hAnsi="Calibri"/>
          <w:sz w:val="24"/>
          <w:szCs w:val="24"/>
        </w:rPr>
        <w:t>Through this tag id data can be received</w:t>
      </w:r>
      <w:r w:rsidR="007925FD" w:rsidRPr="00703956">
        <w:rPr>
          <w:rFonts w:ascii="Calibri" w:hAnsi="Calibri"/>
          <w:sz w:val="24"/>
          <w:szCs w:val="24"/>
        </w:rPr>
        <w:t xml:space="preserve"> which is entered inside database tables i.e.</w:t>
      </w:r>
      <w:r w:rsidR="005A62DC" w:rsidRPr="00703956">
        <w:rPr>
          <w:rFonts w:ascii="Calibri" w:hAnsi="Calibri"/>
          <w:sz w:val="24"/>
          <w:szCs w:val="24"/>
        </w:rPr>
        <w:t xml:space="preserve"> </w:t>
      </w:r>
      <w:r w:rsidR="00E820AD" w:rsidRPr="00703956">
        <w:rPr>
          <w:rFonts w:ascii="Calibri" w:hAnsi="Calibri"/>
          <w:sz w:val="24"/>
          <w:szCs w:val="24"/>
        </w:rPr>
        <w:t>customer detail,</w:t>
      </w:r>
      <w:r w:rsidR="005A62DC" w:rsidRPr="00703956">
        <w:rPr>
          <w:rFonts w:ascii="Calibri" w:hAnsi="Calibri"/>
          <w:sz w:val="24"/>
          <w:szCs w:val="24"/>
        </w:rPr>
        <w:t xml:space="preserve"> vendor detail, item d</w:t>
      </w:r>
      <w:r w:rsidR="00E820AD" w:rsidRPr="00703956">
        <w:rPr>
          <w:rFonts w:ascii="Calibri" w:hAnsi="Calibri"/>
          <w:sz w:val="24"/>
          <w:szCs w:val="24"/>
        </w:rPr>
        <w:t>etail</w:t>
      </w:r>
      <w:r w:rsidR="004713FC" w:rsidRPr="00703956">
        <w:rPr>
          <w:rFonts w:ascii="Calibri" w:hAnsi="Calibri"/>
          <w:sz w:val="24"/>
          <w:szCs w:val="24"/>
        </w:rPr>
        <w:t>.</w:t>
      </w:r>
      <w:r w:rsidR="00A73DEA" w:rsidRPr="00703956">
        <w:rPr>
          <w:rFonts w:ascii="Calibri" w:hAnsi="Calibri"/>
          <w:sz w:val="24"/>
          <w:szCs w:val="24"/>
        </w:rPr>
        <w:t xml:space="preserve">  W</w:t>
      </w:r>
      <w:r w:rsidR="001E7017" w:rsidRPr="00703956">
        <w:rPr>
          <w:rFonts w:ascii="Calibri" w:hAnsi="Calibri"/>
          <w:sz w:val="24"/>
          <w:szCs w:val="24"/>
        </w:rPr>
        <w:t>e c</w:t>
      </w:r>
      <w:r w:rsidR="00E83749" w:rsidRPr="00703956">
        <w:rPr>
          <w:rFonts w:ascii="Calibri" w:hAnsi="Calibri"/>
          <w:sz w:val="24"/>
          <w:szCs w:val="24"/>
        </w:rPr>
        <w:t>a</w:t>
      </w:r>
      <w:r w:rsidR="00A73DEA" w:rsidRPr="00703956">
        <w:rPr>
          <w:rFonts w:ascii="Calibri" w:hAnsi="Calibri"/>
          <w:sz w:val="24"/>
          <w:szCs w:val="24"/>
        </w:rPr>
        <w:t>n</w:t>
      </w:r>
      <w:r w:rsidR="00530708" w:rsidRPr="00703956">
        <w:rPr>
          <w:rFonts w:ascii="Calibri" w:hAnsi="Calibri"/>
          <w:sz w:val="24"/>
          <w:szCs w:val="24"/>
        </w:rPr>
        <w:t xml:space="preserve"> also</w:t>
      </w:r>
      <w:r w:rsidR="00A73DEA" w:rsidRPr="00703956">
        <w:rPr>
          <w:rFonts w:ascii="Calibri" w:hAnsi="Calibri"/>
          <w:sz w:val="24"/>
          <w:szCs w:val="24"/>
        </w:rPr>
        <w:t xml:space="preserve"> make backup &amp; restore of  </w:t>
      </w:r>
      <w:r w:rsidR="00E83749" w:rsidRPr="00703956">
        <w:rPr>
          <w:rFonts w:ascii="Calibri" w:hAnsi="Calibri"/>
          <w:sz w:val="24"/>
          <w:szCs w:val="24"/>
        </w:rPr>
        <w:t xml:space="preserve"> </w:t>
      </w:r>
      <w:r w:rsidR="00271669" w:rsidRPr="00703956">
        <w:rPr>
          <w:rFonts w:ascii="Calibri" w:hAnsi="Calibri"/>
          <w:sz w:val="24"/>
          <w:szCs w:val="24"/>
        </w:rPr>
        <w:t>database</w:t>
      </w:r>
      <w:r w:rsidR="00E820AD" w:rsidRPr="00703956">
        <w:rPr>
          <w:rFonts w:ascii="Calibri" w:hAnsi="Calibri"/>
          <w:sz w:val="24"/>
          <w:szCs w:val="24"/>
        </w:rPr>
        <w:t xml:space="preserve"> and published setup of this application</w:t>
      </w:r>
      <w:r w:rsidR="00270C70">
        <w:rPr>
          <w:rFonts w:ascii="Calibri" w:hAnsi="Calibri"/>
          <w:sz w:val="24"/>
          <w:szCs w:val="24"/>
        </w:rPr>
        <w:t>.</w:t>
      </w:r>
    </w:p>
    <w:p w14:paraId="267C811E" w14:textId="77777777" w:rsidR="00FC5239" w:rsidRPr="00703956" w:rsidRDefault="00F71510" w:rsidP="00270C70">
      <w:pPr>
        <w:jc w:val="both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sz w:val="24"/>
          <w:szCs w:val="24"/>
        </w:rPr>
        <w:t xml:space="preserve">          </w:t>
      </w:r>
      <w:r w:rsidR="004E687E" w:rsidRPr="00703956">
        <w:rPr>
          <w:rFonts w:ascii="Calibri" w:hAnsi="Calibri"/>
          <w:sz w:val="22"/>
          <w:szCs w:val="22"/>
        </w:rPr>
        <w:tab/>
      </w:r>
      <w:r w:rsidR="00EE0C2D" w:rsidRPr="00703956">
        <w:rPr>
          <w:rFonts w:ascii="Calibri" w:hAnsi="Calibri"/>
          <w:b/>
          <w:sz w:val="24"/>
          <w:szCs w:val="24"/>
        </w:rPr>
        <w:t>Job Responsibilities</w:t>
      </w:r>
      <w:r w:rsidR="00EE0C2D" w:rsidRPr="00703956">
        <w:rPr>
          <w:rFonts w:ascii="Calibri" w:hAnsi="Calibri"/>
          <w:sz w:val="24"/>
          <w:szCs w:val="24"/>
        </w:rPr>
        <w:t>:</w:t>
      </w:r>
      <w:r w:rsidR="00B55A68">
        <w:rPr>
          <w:rFonts w:ascii="Calibri" w:hAnsi="Calibri"/>
          <w:sz w:val="24"/>
          <w:szCs w:val="24"/>
        </w:rPr>
        <w:t xml:space="preserve"> </w:t>
      </w:r>
      <w:r w:rsidR="009F632C" w:rsidRPr="00703956">
        <w:rPr>
          <w:rFonts w:ascii="Calibri" w:hAnsi="Calibri"/>
          <w:sz w:val="24"/>
          <w:szCs w:val="24"/>
        </w:rPr>
        <w:t>C</w:t>
      </w:r>
      <w:r w:rsidR="002B0B71" w:rsidRPr="00703956">
        <w:rPr>
          <w:rFonts w:ascii="Calibri" w:hAnsi="Calibri"/>
          <w:sz w:val="24"/>
          <w:szCs w:val="24"/>
        </w:rPr>
        <w:t>oding</w:t>
      </w:r>
      <w:r w:rsidR="00FC4EBE" w:rsidRPr="00703956">
        <w:rPr>
          <w:rFonts w:ascii="Calibri" w:hAnsi="Calibri"/>
          <w:sz w:val="24"/>
          <w:szCs w:val="24"/>
        </w:rPr>
        <w:t xml:space="preserve"> on vendor from,</w:t>
      </w:r>
      <w:r w:rsidR="00B55A68">
        <w:rPr>
          <w:rFonts w:ascii="Calibri" w:hAnsi="Calibri"/>
          <w:sz w:val="24"/>
          <w:szCs w:val="24"/>
        </w:rPr>
        <w:t xml:space="preserve"> </w:t>
      </w:r>
      <w:r w:rsidR="00FC4EBE" w:rsidRPr="00703956">
        <w:rPr>
          <w:rFonts w:ascii="Calibri" w:hAnsi="Calibri"/>
          <w:sz w:val="24"/>
          <w:szCs w:val="24"/>
        </w:rPr>
        <w:t>item master form,</w:t>
      </w:r>
      <w:r w:rsidR="00B55A68">
        <w:rPr>
          <w:rFonts w:ascii="Calibri" w:hAnsi="Calibri"/>
          <w:sz w:val="24"/>
          <w:szCs w:val="24"/>
        </w:rPr>
        <w:t xml:space="preserve"> </w:t>
      </w:r>
      <w:r w:rsidR="00FC4EBE" w:rsidRPr="00703956">
        <w:rPr>
          <w:rFonts w:ascii="Calibri" w:hAnsi="Calibri"/>
          <w:sz w:val="24"/>
          <w:szCs w:val="24"/>
        </w:rPr>
        <w:t>user a</w:t>
      </w:r>
      <w:r w:rsidR="001D6277" w:rsidRPr="00703956">
        <w:rPr>
          <w:rFonts w:ascii="Calibri" w:hAnsi="Calibri"/>
          <w:sz w:val="24"/>
          <w:szCs w:val="24"/>
        </w:rPr>
        <w:t>uthentic</w:t>
      </w:r>
      <w:r w:rsidR="00FC4EBE" w:rsidRPr="00703956">
        <w:rPr>
          <w:rFonts w:ascii="Calibri" w:hAnsi="Calibri"/>
          <w:sz w:val="24"/>
          <w:szCs w:val="24"/>
        </w:rPr>
        <w:t>ation,</w:t>
      </w:r>
      <w:r w:rsidR="00B55A68">
        <w:rPr>
          <w:rFonts w:ascii="Calibri" w:hAnsi="Calibri"/>
          <w:sz w:val="24"/>
          <w:szCs w:val="24"/>
        </w:rPr>
        <w:t xml:space="preserve"> </w:t>
      </w:r>
      <w:r w:rsidR="00FC4EBE" w:rsidRPr="00703956">
        <w:rPr>
          <w:rFonts w:ascii="Calibri" w:hAnsi="Calibri"/>
          <w:sz w:val="24"/>
          <w:szCs w:val="24"/>
        </w:rPr>
        <w:t>login, restore and backup form,</w:t>
      </w:r>
      <w:r w:rsidR="00B55A68">
        <w:rPr>
          <w:rFonts w:ascii="Calibri" w:hAnsi="Calibri"/>
          <w:sz w:val="24"/>
          <w:szCs w:val="24"/>
        </w:rPr>
        <w:t xml:space="preserve"> </w:t>
      </w:r>
      <w:r w:rsidR="00FC4EBE" w:rsidRPr="00703956">
        <w:rPr>
          <w:rFonts w:ascii="Calibri" w:hAnsi="Calibri"/>
          <w:sz w:val="24"/>
          <w:szCs w:val="24"/>
        </w:rPr>
        <w:t>crystal r</w:t>
      </w:r>
      <w:r w:rsidR="001D6277" w:rsidRPr="00703956">
        <w:rPr>
          <w:rFonts w:ascii="Calibri" w:hAnsi="Calibri"/>
          <w:sz w:val="24"/>
          <w:szCs w:val="24"/>
        </w:rPr>
        <w:t>eports,</w:t>
      </w:r>
      <w:r w:rsidR="002B0B71" w:rsidRPr="00703956">
        <w:rPr>
          <w:rFonts w:ascii="Calibri" w:hAnsi="Calibri"/>
          <w:sz w:val="24"/>
          <w:szCs w:val="24"/>
        </w:rPr>
        <w:t xml:space="preserve"> and database design</w:t>
      </w:r>
      <w:r w:rsidR="00FC4EBE" w:rsidRPr="00703956">
        <w:rPr>
          <w:rFonts w:ascii="Calibri" w:hAnsi="Calibri"/>
          <w:sz w:val="24"/>
          <w:szCs w:val="24"/>
        </w:rPr>
        <w:t>,</w:t>
      </w:r>
      <w:r w:rsidR="00B55A68">
        <w:rPr>
          <w:rFonts w:ascii="Calibri" w:hAnsi="Calibri"/>
          <w:sz w:val="24"/>
          <w:szCs w:val="24"/>
        </w:rPr>
        <w:t xml:space="preserve"> </w:t>
      </w:r>
      <w:r w:rsidR="00FC4EBE" w:rsidRPr="00703956">
        <w:rPr>
          <w:rFonts w:ascii="Calibri" w:hAnsi="Calibri"/>
          <w:sz w:val="24"/>
          <w:szCs w:val="24"/>
        </w:rPr>
        <w:t>n</w:t>
      </w:r>
      <w:r w:rsidR="00E83749" w:rsidRPr="00703956">
        <w:rPr>
          <w:rFonts w:ascii="Calibri" w:hAnsi="Calibri"/>
          <w:sz w:val="24"/>
          <w:szCs w:val="24"/>
        </w:rPr>
        <w:t>e</w:t>
      </w:r>
      <w:r w:rsidR="00B55A68">
        <w:rPr>
          <w:rFonts w:ascii="Calibri" w:hAnsi="Calibri"/>
          <w:sz w:val="24"/>
          <w:szCs w:val="24"/>
        </w:rPr>
        <w:t>t</w:t>
      </w:r>
      <w:r w:rsidR="00E83749" w:rsidRPr="00703956">
        <w:rPr>
          <w:rFonts w:ascii="Calibri" w:hAnsi="Calibri"/>
          <w:sz w:val="24"/>
          <w:szCs w:val="24"/>
        </w:rPr>
        <w:t>work support</w:t>
      </w:r>
      <w:r w:rsidR="001B35B9" w:rsidRPr="00703956">
        <w:rPr>
          <w:rFonts w:ascii="Calibri" w:hAnsi="Calibri"/>
          <w:sz w:val="24"/>
          <w:szCs w:val="24"/>
        </w:rPr>
        <w:t xml:space="preserve">. </w:t>
      </w:r>
      <w:r w:rsidR="002B0B71" w:rsidRPr="00703956">
        <w:rPr>
          <w:rFonts w:ascii="Calibri" w:hAnsi="Calibri"/>
          <w:sz w:val="24"/>
          <w:szCs w:val="24"/>
        </w:rPr>
        <w:t>I have</w:t>
      </w:r>
      <w:r w:rsidR="001D6277" w:rsidRPr="00703956">
        <w:rPr>
          <w:rFonts w:ascii="Calibri" w:hAnsi="Calibri"/>
          <w:sz w:val="24"/>
          <w:szCs w:val="24"/>
        </w:rPr>
        <w:t xml:space="preserve"> worked almost on</w:t>
      </w:r>
      <w:r w:rsidR="00444D2F" w:rsidRPr="00703956">
        <w:rPr>
          <w:rFonts w:ascii="Calibri" w:hAnsi="Calibri"/>
          <w:sz w:val="24"/>
          <w:szCs w:val="24"/>
        </w:rPr>
        <w:t xml:space="preserve"> whole project with crystal reports.</w:t>
      </w:r>
    </w:p>
    <w:p w14:paraId="11721D9D" w14:textId="77777777" w:rsidR="000636FB" w:rsidRPr="00703956" w:rsidRDefault="000636FB" w:rsidP="00A201EA">
      <w:pPr>
        <w:tabs>
          <w:tab w:val="left" w:pos="720"/>
        </w:tabs>
        <w:rPr>
          <w:rFonts w:ascii="Calibri" w:hAnsi="Calibri" w:cs="Arial"/>
          <w:b/>
          <w:sz w:val="18"/>
          <w:szCs w:val="18"/>
        </w:rPr>
      </w:pPr>
    </w:p>
    <w:p w14:paraId="61E6CEF9" w14:textId="77777777" w:rsidR="009F40DE" w:rsidRPr="00703956" w:rsidRDefault="00AB1100" w:rsidP="000636FB">
      <w:pPr>
        <w:tabs>
          <w:tab w:val="left" w:pos="810"/>
        </w:tabs>
        <w:ind w:left="360"/>
        <w:jc w:val="both"/>
        <w:rPr>
          <w:rFonts w:ascii="Calibri" w:hAnsi="Calibri"/>
          <w:sz w:val="22"/>
          <w:szCs w:val="22"/>
        </w:rPr>
      </w:pPr>
      <w:r w:rsidRPr="00703956">
        <w:rPr>
          <w:rFonts w:ascii="Calibri" w:hAnsi="Calibri"/>
          <w:b/>
          <w:sz w:val="22"/>
          <w:szCs w:val="22"/>
        </w:rPr>
        <w:t>Software Developer</w:t>
      </w:r>
      <w:r w:rsidR="00CF6B07" w:rsidRPr="00703956">
        <w:rPr>
          <w:rFonts w:ascii="Calibri" w:hAnsi="Calibri"/>
          <w:b/>
          <w:sz w:val="22"/>
          <w:szCs w:val="22"/>
        </w:rPr>
        <w:t xml:space="preserve"> on </w:t>
      </w:r>
      <w:r w:rsidR="00B55A68" w:rsidRPr="00703956">
        <w:rPr>
          <w:rFonts w:ascii="Calibri" w:hAnsi="Calibri"/>
          <w:b/>
          <w:sz w:val="22"/>
          <w:szCs w:val="22"/>
        </w:rPr>
        <w:t>Training (</w:t>
      </w:r>
      <w:r w:rsidR="00A201EA" w:rsidRPr="00703956">
        <w:rPr>
          <w:rFonts w:ascii="Calibri" w:hAnsi="Calibri"/>
          <w:sz w:val="22"/>
          <w:szCs w:val="22"/>
        </w:rPr>
        <w:t xml:space="preserve">Dec </w:t>
      </w:r>
      <w:r w:rsidR="009F40DE" w:rsidRPr="00703956">
        <w:rPr>
          <w:rFonts w:ascii="Calibri" w:hAnsi="Calibri"/>
          <w:sz w:val="22"/>
          <w:szCs w:val="22"/>
        </w:rPr>
        <w:t xml:space="preserve">2007- </w:t>
      </w:r>
      <w:r w:rsidR="00104D49" w:rsidRPr="00703956">
        <w:rPr>
          <w:rFonts w:ascii="Calibri" w:hAnsi="Calibri"/>
          <w:sz w:val="22"/>
          <w:szCs w:val="22"/>
        </w:rPr>
        <w:t>March</w:t>
      </w:r>
      <w:r w:rsidR="006D5CFC" w:rsidRPr="00703956">
        <w:rPr>
          <w:rFonts w:ascii="Calibri" w:hAnsi="Calibri"/>
          <w:sz w:val="22"/>
          <w:szCs w:val="22"/>
        </w:rPr>
        <w:t xml:space="preserve"> </w:t>
      </w:r>
      <w:r w:rsidR="009F40DE" w:rsidRPr="00703956">
        <w:rPr>
          <w:rFonts w:ascii="Calibri" w:hAnsi="Calibri"/>
          <w:sz w:val="22"/>
          <w:szCs w:val="22"/>
        </w:rPr>
        <w:t>2008</w:t>
      </w:r>
      <w:r w:rsidR="000D5BDF" w:rsidRPr="00703956">
        <w:rPr>
          <w:rFonts w:ascii="Calibri" w:hAnsi="Calibri"/>
          <w:sz w:val="22"/>
          <w:szCs w:val="22"/>
        </w:rPr>
        <w:t>)</w:t>
      </w:r>
    </w:p>
    <w:p w14:paraId="6E9F1679" w14:textId="77777777" w:rsidR="009F40DE" w:rsidRPr="00703956" w:rsidRDefault="00A201EA" w:rsidP="00270C70">
      <w:pPr>
        <w:tabs>
          <w:tab w:val="left" w:pos="810"/>
        </w:tabs>
        <w:ind w:left="720"/>
        <w:jc w:val="both"/>
        <w:rPr>
          <w:rFonts w:ascii="Calibri" w:hAnsi="Calibri"/>
          <w:b/>
          <w:sz w:val="18"/>
          <w:szCs w:val="18"/>
        </w:rPr>
      </w:pPr>
      <w:r w:rsidRPr="00703956">
        <w:rPr>
          <w:rFonts w:ascii="Calibri" w:hAnsi="Calibri"/>
          <w:b/>
          <w:sz w:val="18"/>
          <w:szCs w:val="18"/>
        </w:rPr>
        <w:t>Nano Web Tech</w:t>
      </w:r>
      <w:r w:rsidR="00173922" w:rsidRPr="00703956">
        <w:rPr>
          <w:rFonts w:ascii="Calibri" w:hAnsi="Calibri"/>
          <w:b/>
          <w:sz w:val="18"/>
          <w:szCs w:val="18"/>
        </w:rPr>
        <w:t xml:space="preserve"> Pvt Ltd</w:t>
      </w:r>
      <w:r w:rsidR="001C4DDB" w:rsidRPr="00703956">
        <w:rPr>
          <w:rFonts w:ascii="Calibri" w:hAnsi="Calibri"/>
          <w:b/>
          <w:sz w:val="18"/>
          <w:szCs w:val="18"/>
        </w:rPr>
        <w:t xml:space="preserve">, Chandigarh                              </w:t>
      </w:r>
      <w:r w:rsidR="000B2DCC" w:rsidRPr="00703956">
        <w:rPr>
          <w:rFonts w:ascii="Calibri" w:hAnsi="Calibri"/>
          <w:b/>
          <w:sz w:val="18"/>
          <w:szCs w:val="18"/>
        </w:rPr>
        <w:t xml:space="preserve">            </w:t>
      </w:r>
      <w:r w:rsidR="001C4DDB" w:rsidRPr="00703956">
        <w:rPr>
          <w:rFonts w:ascii="Calibri" w:hAnsi="Calibri"/>
          <w:b/>
          <w:sz w:val="18"/>
          <w:szCs w:val="18"/>
        </w:rPr>
        <w:t xml:space="preserve"> </w:t>
      </w:r>
    </w:p>
    <w:p w14:paraId="682E0F00" w14:textId="77777777" w:rsidR="00F14E71" w:rsidRPr="00703956" w:rsidRDefault="009F40DE" w:rsidP="00F14E71">
      <w:pPr>
        <w:tabs>
          <w:tab w:val="left" w:pos="90"/>
        </w:tabs>
        <w:rPr>
          <w:rFonts w:ascii="Calibri" w:hAnsi="Calibri"/>
          <w:b/>
          <w:sz w:val="24"/>
          <w:u w:val="single"/>
        </w:rPr>
      </w:pPr>
      <w:r w:rsidRPr="00703956">
        <w:rPr>
          <w:rFonts w:ascii="Calibri" w:hAnsi="Calibri" w:cs="Arial"/>
          <w:b/>
        </w:rPr>
        <w:t xml:space="preserve">  </w:t>
      </w:r>
      <w:r w:rsidR="00F14E71" w:rsidRPr="00703956">
        <w:rPr>
          <w:rFonts w:ascii="Calibri" w:hAnsi="Calibri"/>
          <w:b/>
          <w:sz w:val="24"/>
          <w:u w:val="single"/>
        </w:rPr>
        <w:t>Projects Undertaken: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46"/>
        <w:gridCol w:w="4259"/>
      </w:tblGrid>
      <w:tr w:rsidR="00E73C55" w:rsidRPr="00703956" w14:paraId="3F47F9C0" w14:textId="77777777">
        <w:tc>
          <w:tcPr>
            <w:tcW w:w="5846" w:type="dxa"/>
          </w:tcPr>
          <w:p w14:paraId="4A025455" w14:textId="77777777" w:rsidR="00E73C55" w:rsidRPr="00703956" w:rsidRDefault="00E73C55" w:rsidP="0008156A">
            <w:pPr>
              <w:pStyle w:val="ListParagraph"/>
              <w:numPr>
                <w:ilvl w:val="0"/>
                <w:numId w:val="22"/>
              </w:numPr>
              <w:ind w:hanging="720"/>
              <w:rPr>
                <w:rFonts w:ascii="Calibri" w:hAnsi="Calibri"/>
                <w:color w:val="000000"/>
              </w:rPr>
            </w:pPr>
            <w:r w:rsidRPr="00703956">
              <w:rPr>
                <w:rFonts w:ascii="Calibri" w:hAnsi="Calibri"/>
                <w:color w:val="000000"/>
              </w:rPr>
              <w:t xml:space="preserve">Title: </w:t>
            </w:r>
            <w:r w:rsidR="00CF6B07" w:rsidRPr="00703956">
              <w:rPr>
                <w:rFonts w:ascii="Calibri" w:hAnsi="Calibri"/>
                <w:b/>
                <w:color w:val="000000"/>
              </w:rPr>
              <w:t>Inventory Management System</w:t>
            </w:r>
          </w:p>
        </w:tc>
        <w:tc>
          <w:tcPr>
            <w:tcW w:w="4259" w:type="dxa"/>
          </w:tcPr>
          <w:p w14:paraId="566A18D8" w14:textId="77777777" w:rsidR="00E73C55" w:rsidRPr="00703956" w:rsidRDefault="00E73C55" w:rsidP="00440EC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47450813" w14:textId="77777777" w:rsidR="00E73C55" w:rsidRPr="00703956" w:rsidRDefault="00E73C55" w:rsidP="00E73C55">
      <w:pPr>
        <w:ind w:left="72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 xml:space="preserve">Technology: ASP.NET 2.0, C#, SQL Server 2005 </w:t>
      </w:r>
    </w:p>
    <w:p w14:paraId="3E53AC20" w14:textId="77777777" w:rsidR="00E73C55" w:rsidRPr="00703956" w:rsidRDefault="00CF6B07" w:rsidP="00E73C55">
      <w:pPr>
        <w:ind w:left="360" w:firstLine="36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>Team Size: 3.</w:t>
      </w:r>
    </w:p>
    <w:p w14:paraId="2AFF1EB1" w14:textId="77777777" w:rsidR="001C4DDB" w:rsidRPr="00703956" w:rsidRDefault="00E73C55" w:rsidP="00622E33">
      <w:pPr>
        <w:ind w:firstLine="720"/>
        <w:jc w:val="both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>Description:</w:t>
      </w:r>
      <w:r w:rsidRPr="00703956">
        <w:rPr>
          <w:rFonts w:ascii="Calibri" w:hAnsi="Calibri"/>
          <w:sz w:val="24"/>
          <w:szCs w:val="24"/>
        </w:rPr>
        <w:t xml:space="preserve"> </w:t>
      </w:r>
      <w:r w:rsidR="00624861" w:rsidRPr="00703956">
        <w:rPr>
          <w:rFonts w:ascii="Calibri" w:hAnsi="Calibri"/>
          <w:sz w:val="24"/>
          <w:szCs w:val="24"/>
        </w:rPr>
        <w:t xml:space="preserve">Inventory Management </w:t>
      </w:r>
      <w:r w:rsidR="00CF6B07" w:rsidRPr="00703956">
        <w:rPr>
          <w:rFonts w:ascii="Calibri" w:hAnsi="Calibri"/>
          <w:sz w:val="24"/>
          <w:szCs w:val="24"/>
        </w:rPr>
        <w:t>System using C#.Net,</w:t>
      </w:r>
      <w:r w:rsidR="00E368FB">
        <w:rPr>
          <w:rFonts w:ascii="Calibri" w:hAnsi="Calibri"/>
          <w:sz w:val="24"/>
          <w:szCs w:val="24"/>
        </w:rPr>
        <w:t xml:space="preserve"> </w:t>
      </w:r>
      <w:r w:rsidR="00CF6B07" w:rsidRPr="00703956">
        <w:rPr>
          <w:rFonts w:ascii="Calibri" w:hAnsi="Calibri"/>
          <w:sz w:val="24"/>
          <w:szCs w:val="24"/>
        </w:rPr>
        <w:t>ASP.Net as front end and SQL server 2000 as backend.</w:t>
      </w:r>
      <w:r w:rsidR="00624861" w:rsidRPr="00703956">
        <w:rPr>
          <w:rFonts w:ascii="Calibri" w:hAnsi="Calibri"/>
          <w:sz w:val="24"/>
          <w:szCs w:val="24"/>
        </w:rPr>
        <w:t xml:space="preserve"> </w:t>
      </w:r>
      <w:r w:rsidR="00D43290" w:rsidRPr="00703956">
        <w:rPr>
          <w:rFonts w:ascii="Calibri" w:hAnsi="Calibri"/>
          <w:sz w:val="24"/>
          <w:szCs w:val="24"/>
        </w:rPr>
        <w:t>Later on database converted into MS SQL server 2005 .</w:t>
      </w:r>
      <w:r w:rsidR="00CF6B07" w:rsidRPr="00703956">
        <w:rPr>
          <w:rFonts w:ascii="Calibri" w:hAnsi="Calibri"/>
          <w:sz w:val="24"/>
          <w:szCs w:val="24"/>
        </w:rPr>
        <w:t>This is a project made for maintaining</w:t>
      </w:r>
      <w:r w:rsidR="001B35B9" w:rsidRPr="00703956">
        <w:rPr>
          <w:rFonts w:ascii="Calibri" w:hAnsi="Calibri"/>
          <w:sz w:val="24"/>
          <w:szCs w:val="24"/>
        </w:rPr>
        <w:t xml:space="preserve"> employee address d</w:t>
      </w:r>
      <w:r w:rsidR="00CF6B07" w:rsidRPr="00703956">
        <w:rPr>
          <w:rFonts w:ascii="Calibri" w:hAnsi="Calibri"/>
          <w:sz w:val="24"/>
          <w:szCs w:val="24"/>
        </w:rPr>
        <w:t>etail</w:t>
      </w:r>
      <w:r w:rsidR="001B35B9" w:rsidRPr="00703956">
        <w:rPr>
          <w:rFonts w:ascii="Calibri" w:hAnsi="Calibri"/>
          <w:sz w:val="24"/>
          <w:szCs w:val="24"/>
        </w:rPr>
        <w:t xml:space="preserve"> form,</w:t>
      </w:r>
      <w:r w:rsidR="00624861" w:rsidRPr="00703956">
        <w:rPr>
          <w:rFonts w:ascii="Calibri" w:hAnsi="Calibri"/>
          <w:sz w:val="24"/>
          <w:szCs w:val="24"/>
        </w:rPr>
        <w:t xml:space="preserve"> </w:t>
      </w:r>
      <w:r w:rsidR="001B35B9" w:rsidRPr="00703956">
        <w:rPr>
          <w:rFonts w:ascii="Calibri" w:hAnsi="Calibri"/>
          <w:sz w:val="24"/>
          <w:szCs w:val="24"/>
        </w:rPr>
        <w:t>project a</w:t>
      </w:r>
      <w:r w:rsidR="00CF6B07" w:rsidRPr="00703956">
        <w:rPr>
          <w:rFonts w:ascii="Calibri" w:hAnsi="Calibri"/>
          <w:sz w:val="24"/>
          <w:szCs w:val="24"/>
        </w:rPr>
        <w:t>ssign</w:t>
      </w:r>
      <w:r w:rsidR="000F5055" w:rsidRPr="00703956">
        <w:rPr>
          <w:rFonts w:ascii="Calibri" w:hAnsi="Calibri"/>
          <w:sz w:val="24"/>
          <w:szCs w:val="24"/>
        </w:rPr>
        <w:t xml:space="preserve">ed </w:t>
      </w:r>
      <w:r w:rsidR="001B35B9" w:rsidRPr="00703956">
        <w:rPr>
          <w:rFonts w:ascii="Calibri" w:hAnsi="Calibri"/>
          <w:sz w:val="24"/>
          <w:szCs w:val="24"/>
        </w:rPr>
        <w:t>d</w:t>
      </w:r>
      <w:r w:rsidR="00CF6B07" w:rsidRPr="00703956">
        <w:rPr>
          <w:rFonts w:ascii="Calibri" w:hAnsi="Calibri"/>
          <w:sz w:val="24"/>
          <w:szCs w:val="24"/>
        </w:rPr>
        <w:t>etail</w:t>
      </w:r>
      <w:r w:rsidR="001B35B9" w:rsidRPr="00703956">
        <w:rPr>
          <w:rFonts w:ascii="Calibri" w:hAnsi="Calibri"/>
          <w:sz w:val="24"/>
          <w:szCs w:val="24"/>
        </w:rPr>
        <w:t xml:space="preserve"> form,</w:t>
      </w:r>
      <w:r w:rsidR="00624861" w:rsidRPr="00703956">
        <w:rPr>
          <w:rFonts w:ascii="Calibri" w:hAnsi="Calibri"/>
          <w:sz w:val="24"/>
          <w:szCs w:val="24"/>
        </w:rPr>
        <w:t xml:space="preserve"> </w:t>
      </w:r>
      <w:r w:rsidR="001B35B9" w:rsidRPr="00703956">
        <w:rPr>
          <w:rFonts w:ascii="Calibri" w:hAnsi="Calibri"/>
          <w:sz w:val="24"/>
          <w:szCs w:val="24"/>
        </w:rPr>
        <w:t>d</w:t>
      </w:r>
      <w:r w:rsidR="00CF6B07" w:rsidRPr="00703956">
        <w:rPr>
          <w:rFonts w:ascii="Calibri" w:hAnsi="Calibri"/>
          <w:sz w:val="24"/>
          <w:szCs w:val="24"/>
        </w:rPr>
        <w:t xml:space="preserve">aily </w:t>
      </w:r>
      <w:r w:rsidR="001B35B9" w:rsidRPr="00703956">
        <w:rPr>
          <w:rFonts w:ascii="Calibri" w:hAnsi="Calibri"/>
          <w:sz w:val="24"/>
          <w:szCs w:val="24"/>
        </w:rPr>
        <w:t>work hours report, s</w:t>
      </w:r>
      <w:r w:rsidR="000F5055" w:rsidRPr="00703956">
        <w:rPr>
          <w:rFonts w:ascii="Calibri" w:hAnsi="Calibri"/>
          <w:sz w:val="24"/>
          <w:szCs w:val="24"/>
        </w:rPr>
        <w:t xml:space="preserve">alary </w:t>
      </w:r>
      <w:r w:rsidR="001B35B9" w:rsidRPr="00703956">
        <w:rPr>
          <w:rFonts w:ascii="Calibri" w:hAnsi="Calibri"/>
          <w:sz w:val="24"/>
          <w:szCs w:val="24"/>
        </w:rPr>
        <w:t>s</w:t>
      </w:r>
      <w:r w:rsidR="00D43290" w:rsidRPr="00703956">
        <w:rPr>
          <w:rFonts w:ascii="Calibri" w:hAnsi="Calibri"/>
          <w:sz w:val="24"/>
          <w:szCs w:val="24"/>
        </w:rPr>
        <w:t>lip</w:t>
      </w:r>
      <w:r w:rsidR="000F5055" w:rsidRPr="00703956">
        <w:rPr>
          <w:rFonts w:ascii="Calibri" w:hAnsi="Calibri"/>
          <w:sz w:val="24"/>
          <w:szCs w:val="24"/>
        </w:rPr>
        <w:t>.</w:t>
      </w:r>
    </w:p>
    <w:p w14:paraId="184948B1" w14:textId="77777777" w:rsidR="001E3502" w:rsidRPr="00703956" w:rsidRDefault="001E3502" w:rsidP="001E3502">
      <w:pPr>
        <w:ind w:left="720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sz w:val="24"/>
          <w:szCs w:val="24"/>
          <w:u w:val="single"/>
        </w:rPr>
        <w:t>Job Responsibilities</w:t>
      </w:r>
      <w:r w:rsidRPr="00703956">
        <w:rPr>
          <w:rFonts w:ascii="Calibri" w:hAnsi="Calibri"/>
          <w:sz w:val="24"/>
          <w:szCs w:val="24"/>
        </w:rPr>
        <w:t>:</w:t>
      </w:r>
    </w:p>
    <w:p w14:paraId="4E76605A" w14:textId="77777777" w:rsidR="00F14E71" w:rsidRPr="00270C70" w:rsidRDefault="00CF6B07" w:rsidP="00270C70">
      <w:pPr>
        <w:ind w:left="72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>Whole responsibility of this project was given to me</w:t>
      </w:r>
      <w:r w:rsidR="001E3502" w:rsidRPr="00703956">
        <w:rPr>
          <w:rFonts w:ascii="Calibri" w:hAnsi="Calibri"/>
          <w:color w:val="000000"/>
          <w:sz w:val="24"/>
          <w:szCs w:val="24"/>
        </w:rPr>
        <w:t>.</w:t>
      </w:r>
      <w:r w:rsidR="001B35B9" w:rsidRPr="00703956">
        <w:rPr>
          <w:rFonts w:ascii="Calibri" w:hAnsi="Calibri"/>
          <w:color w:val="000000"/>
          <w:sz w:val="24"/>
          <w:szCs w:val="24"/>
        </w:rPr>
        <w:t xml:space="preserve"> Database designed by other </w:t>
      </w:r>
      <w:r w:rsidRPr="00703956">
        <w:rPr>
          <w:rFonts w:ascii="Calibri" w:hAnsi="Calibri"/>
          <w:color w:val="000000"/>
          <w:sz w:val="24"/>
          <w:szCs w:val="24"/>
        </w:rPr>
        <w:t>Develo</w:t>
      </w:r>
      <w:r w:rsidR="001B35B9" w:rsidRPr="00703956">
        <w:rPr>
          <w:rFonts w:ascii="Calibri" w:hAnsi="Calibri"/>
          <w:color w:val="000000"/>
          <w:sz w:val="24"/>
          <w:szCs w:val="24"/>
        </w:rPr>
        <w:t>per and worked on whole project</w:t>
      </w:r>
      <w:r w:rsidR="00D43290" w:rsidRPr="00703956">
        <w:rPr>
          <w:rFonts w:ascii="Calibri" w:hAnsi="Calibri"/>
          <w:color w:val="000000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0"/>
        <w:gridCol w:w="4046"/>
      </w:tblGrid>
      <w:tr w:rsidR="00E73C55" w:rsidRPr="00703956" w14:paraId="073BA8A3" w14:textId="77777777">
        <w:tc>
          <w:tcPr>
            <w:tcW w:w="5620" w:type="dxa"/>
          </w:tcPr>
          <w:p w14:paraId="2E5B436C" w14:textId="77777777" w:rsidR="00E73C55" w:rsidRPr="00703956" w:rsidRDefault="00E73C55" w:rsidP="0008156A">
            <w:pPr>
              <w:numPr>
                <w:ilvl w:val="0"/>
                <w:numId w:val="22"/>
              </w:numPr>
              <w:suppressAutoHyphens w:val="0"/>
              <w:ind w:hanging="720"/>
              <w:rPr>
                <w:rFonts w:ascii="Calibri" w:hAnsi="Calibri"/>
                <w:color w:val="000000"/>
                <w:sz w:val="24"/>
                <w:szCs w:val="24"/>
              </w:rPr>
            </w:pPr>
            <w:r w:rsidRPr="00703956">
              <w:rPr>
                <w:rFonts w:ascii="Calibri" w:hAnsi="Calibri"/>
                <w:color w:val="000000"/>
                <w:sz w:val="24"/>
                <w:szCs w:val="24"/>
              </w:rPr>
              <w:t xml:space="preserve">Title: </w:t>
            </w:r>
            <w:r w:rsidR="005E697D" w:rsidRPr="00703956">
              <w:rPr>
                <w:rFonts w:ascii="Calibri" w:hAnsi="Calibri"/>
                <w:b/>
                <w:color w:val="000000"/>
                <w:sz w:val="24"/>
                <w:szCs w:val="24"/>
              </w:rPr>
              <w:t>M</w:t>
            </w:r>
            <w:r w:rsidR="005A0A6F" w:rsidRPr="00703956">
              <w:rPr>
                <w:rFonts w:ascii="Calibri" w:hAnsi="Calibri"/>
                <w:b/>
                <w:color w:val="000000"/>
                <w:sz w:val="24"/>
                <w:szCs w:val="24"/>
              </w:rPr>
              <w:t>atrimonial Website</w:t>
            </w:r>
          </w:p>
        </w:tc>
        <w:tc>
          <w:tcPr>
            <w:tcW w:w="4046" w:type="dxa"/>
          </w:tcPr>
          <w:p w14:paraId="7E366132" w14:textId="77777777" w:rsidR="00E73C55" w:rsidRPr="00703956" w:rsidRDefault="00E73C55" w:rsidP="00440EC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16C1373B" w14:textId="77777777" w:rsidR="00E73C55" w:rsidRPr="00703956" w:rsidRDefault="00E73C55" w:rsidP="00E73C55">
      <w:pPr>
        <w:ind w:left="72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 xml:space="preserve">Technology: ASP.NET 2.0, C#, SQL Server 2005 </w:t>
      </w:r>
    </w:p>
    <w:p w14:paraId="0D7086E3" w14:textId="77777777" w:rsidR="00E73C55" w:rsidRPr="00703956" w:rsidRDefault="005A0A6F" w:rsidP="00E73C55">
      <w:pPr>
        <w:ind w:left="72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>Team Size: 6.</w:t>
      </w:r>
    </w:p>
    <w:p w14:paraId="30F36BA3" w14:textId="77777777" w:rsidR="005A0A6F" w:rsidRPr="00703956" w:rsidRDefault="005A0A6F" w:rsidP="00E73C55">
      <w:pPr>
        <w:ind w:left="720"/>
        <w:rPr>
          <w:rFonts w:ascii="Calibri" w:hAnsi="Calibri"/>
          <w:color w:val="000000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>URL:</w:t>
      </w:r>
      <w:r w:rsidRPr="00703956">
        <w:rPr>
          <w:rFonts w:ascii="Calibri" w:hAnsi="Calibri"/>
          <w:color w:val="000000"/>
          <w:sz w:val="24"/>
          <w:szCs w:val="24"/>
          <w:u w:val="single"/>
        </w:rPr>
        <w:t>www.vivahshadi.com</w:t>
      </w:r>
    </w:p>
    <w:p w14:paraId="05751666" w14:textId="77777777" w:rsidR="007159A3" w:rsidRPr="00703956" w:rsidRDefault="007159A3" w:rsidP="007159A3">
      <w:pPr>
        <w:suppressAutoHyphens w:val="0"/>
        <w:ind w:left="360"/>
        <w:rPr>
          <w:rFonts w:ascii="Calibri" w:hAnsi="Calibri"/>
          <w:b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 xml:space="preserve">       </w:t>
      </w:r>
      <w:r w:rsidR="00692DBC" w:rsidRPr="00703956">
        <w:rPr>
          <w:rFonts w:ascii="Calibri" w:hAnsi="Calibri"/>
          <w:color w:val="000000"/>
          <w:sz w:val="24"/>
          <w:szCs w:val="24"/>
        </w:rPr>
        <w:t xml:space="preserve">Description: </w:t>
      </w:r>
      <w:r w:rsidR="00C761AA" w:rsidRPr="00703956">
        <w:rPr>
          <w:rFonts w:ascii="Calibri" w:hAnsi="Calibri"/>
          <w:color w:val="000000"/>
          <w:sz w:val="24"/>
          <w:szCs w:val="24"/>
        </w:rPr>
        <w:t>Th</w:t>
      </w:r>
      <w:r w:rsidR="00F556B7" w:rsidRPr="00703956">
        <w:rPr>
          <w:rFonts w:ascii="Calibri" w:hAnsi="Calibri"/>
          <w:color w:val="000000"/>
          <w:sz w:val="24"/>
          <w:szCs w:val="24"/>
        </w:rPr>
        <w:t>is is a web applic</w:t>
      </w:r>
      <w:r w:rsidR="001B35B9" w:rsidRPr="00703956">
        <w:rPr>
          <w:rFonts w:ascii="Calibri" w:hAnsi="Calibri"/>
          <w:color w:val="000000"/>
          <w:sz w:val="24"/>
          <w:szCs w:val="24"/>
        </w:rPr>
        <w:t>ation on Online Matrimonial to r</w:t>
      </w:r>
      <w:r w:rsidR="00F556B7" w:rsidRPr="00703956">
        <w:rPr>
          <w:rFonts w:ascii="Calibri" w:hAnsi="Calibri"/>
          <w:color w:val="000000"/>
          <w:sz w:val="24"/>
          <w:szCs w:val="24"/>
        </w:rPr>
        <w:t xml:space="preserve">egister different </w:t>
      </w:r>
      <w:r w:rsidR="001B35B9" w:rsidRPr="00703956">
        <w:rPr>
          <w:rFonts w:ascii="Calibri" w:hAnsi="Calibri"/>
          <w:color w:val="000000"/>
          <w:sz w:val="24"/>
          <w:szCs w:val="24"/>
        </w:rPr>
        <w:t xml:space="preserve"> candidate profile.</w:t>
      </w:r>
      <w:r w:rsidR="00437261" w:rsidRPr="00703956">
        <w:rPr>
          <w:rFonts w:ascii="Calibri" w:hAnsi="Calibri"/>
          <w:color w:val="000000"/>
          <w:sz w:val="24"/>
          <w:szCs w:val="24"/>
        </w:rPr>
        <w:t xml:space="preserve"> </w:t>
      </w:r>
    </w:p>
    <w:p w14:paraId="77E8F3C9" w14:textId="77777777" w:rsidR="00A43F7D" w:rsidRDefault="007159A3" w:rsidP="00270C70">
      <w:pPr>
        <w:suppressAutoHyphens w:val="0"/>
        <w:ind w:left="360"/>
        <w:rPr>
          <w:rFonts w:ascii="Calibri" w:hAnsi="Calibri"/>
          <w:sz w:val="24"/>
          <w:szCs w:val="24"/>
        </w:rPr>
      </w:pPr>
      <w:r w:rsidRPr="00703956">
        <w:rPr>
          <w:rFonts w:ascii="Calibri" w:hAnsi="Calibri"/>
          <w:color w:val="000000"/>
          <w:sz w:val="24"/>
          <w:szCs w:val="24"/>
        </w:rPr>
        <w:t xml:space="preserve">      </w:t>
      </w:r>
      <w:r w:rsidR="00F556B7" w:rsidRPr="00703956">
        <w:rPr>
          <w:rFonts w:ascii="Calibri" w:hAnsi="Calibri"/>
          <w:color w:val="000000"/>
          <w:sz w:val="24"/>
          <w:szCs w:val="24"/>
        </w:rPr>
        <w:t xml:space="preserve"> </w:t>
      </w:r>
      <w:r w:rsidR="00692DBC" w:rsidRPr="00703956">
        <w:rPr>
          <w:rFonts w:ascii="Calibri" w:hAnsi="Calibri"/>
          <w:sz w:val="24"/>
          <w:szCs w:val="24"/>
          <w:u w:val="single"/>
        </w:rPr>
        <w:t>Job Responsibilities:</w:t>
      </w:r>
      <w:r w:rsidR="00C761AA" w:rsidRPr="00703956">
        <w:rPr>
          <w:rFonts w:ascii="Calibri" w:hAnsi="Calibri"/>
          <w:sz w:val="24"/>
          <w:szCs w:val="24"/>
        </w:rPr>
        <w:t xml:space="preserve"> I made my profile </w:t>
      </w:r>
      <w:r w:rsidR="00624861" w:rsidRPr="00703956">
        <w:rPr>
          <w:rFonts w:ascii="Calibri" w:hAnsi="Calibri"/>
          <w:sz w:val="24"/>
          <w:szCs w:val="24"/>
        </w:rPr>
        <w:t>form, events detail</w:t>
      </w:r>
      <w:r w:rsidR="00C761AA" w:rsidRPr="00703956">
        <w:rPr>
          <w:rFonts w:ascii="Calibri" w:hAnsi="Calibri"/>
          <w:sz w:val="24"/>
          <w:szCs w:val="24"/>
        </w:rPr>
        <w:t>,</w:t>
      </w:r>
      <w:r w:rsidR="00624861" w:rsidRPr="00703956">
        <w:rPr>
          <w:rFonts w:ascii="Calibri" w:hAnsi="Calibri"/>
          <w:sz w:val="24"/>
          <w:szCs w:val="24"/>
        </w:rPr>
        <w:t xml:space="preserve"> </w:t>
      </w:r>
      <w:r w:rsidR="00C761AA" w:rsidRPr="00703956">
        <w:rPr>
          <w:rFonts w:ascii="Calibri" w:hAnsi="Calibri"/>
          <w:sz w:val="24"/>
          <w:szCs w:val="24"/>
        </w:rPr>
        <w:t xml:space="preserve">registration </w:t>
      </w:r>
      <w:r w:rsidR="001B35B9" w:rsidRPr="00703956">
        <w:rPr>
          <w:rFonts w:ascii="Calibri" w:hAnsi="Calibri"/>
          <w:sz w:val="24"/>
          <w:szCs w:val="24"/>
        </w:rPr>
        <w:t>form. Implemented</w:t>
      </w:r>
      <w:r w:rsidR="00C761AA" w:rsidRPr="00703956">
        <w:rPr>
          <w:rFonts w:ascii="Calibri" w:hAnsi="Calibri"/>
          <w:sz w:val="24"/>
          <w:szCs w:val="24"/>
        </w:rPr>
        <w:t xml:space="preserve"> </w:t>
      </w:r>
      <w:r w:rsidRPr="00703956">
        <w:rPr>
          <w:rFonts w:ascii="Calibri" w:hAnsi="Calibri"/>
          <w:sz w:val="24"/>
          <w:szCs w:val="24"/>
        </w:rPr>
        <w:t xml:space="preserve">  </w:t>
      </w:r>
      <w:r w:rsidR="00C761AA" w:rsidRPr="00703956">
        <w:rPr>
          <w:rFonts w:ascii="Calibri" w:hAnsi="Calibri"/>
          <w:sz w:val="24"/>
          <w:szCs w:val="24"/>
        </w:rPr>
        <w:t>the designs given by the designer</w:t>
      </w:r>
      <w:r w:rsidR="001B35B9" w:rsidRPr="00703956">
        <w:rPr>
          <w:rFonts w:ascii="Calibri" w:hAnsi="Calibri"/>
          <w:sz w:val="24"/>
          <w:szCs w:val="24"/>
        </w:rPr>
        <w:t xml:space="preserve"> for this website also analyzed</w:t>
      </w:r>
      <w:r w:rsidR="00A26F63" w:rsidRPr="00703956">
        <w:rPr>
          <w:rFonts w:ascii="Calibri" w:hAnsi="Calibri"/>
          <w:sz w:val="24"/>
          <w:szCs w:val="24"/>
        </w:rPr>
        <w:t xml:space="preserve"> the work done by others</w:t>
      </w:r>
      <w:r w:rsidR="00C761AA" w:rsidRPr="00703956">
        <w:rPr>
          <w:rFonts w:ascii="Calibri" w:hAnsi="Calibri"/>
          <w:sz w:val="24"/>
          <w:szCs w:val="24"/>
        </w:rPr>
        <w:t>.</w:t>
      </w:r>
    </w:p>
    <w:p w14:paraId="54843F55" w14:textId="77777777" w:rsidR="00A43F7D" w:rsidRPr="00A43F7D" w:rsidRDefault="00A43F7D" w:rsidP="00A43F7D">
      <w:pPr>
        <w:suppressAutoHyphens w:val="0"/>
        <w:rPr>
          <w:rFonts w:ascii="Calibri" w:hAnsi="Calibri"/>
          <w:b/>
          <w:sz w:val="24"/>
          <w:szCs w:val="24"/>
        </w:rPr>
      </w:pPr>
    </w:p>
    <w:p w14:paraId="707E719F" w14:textId="77777777" w:rsidR="00E44113" w:rsidRPr="00B55A68" w:rsidRDefault="00E44113" w:rsidP="00E44113">
      <w:pPr>
        <w:rPr>
          <w:rFonts w:ascii="Calibri" w:hAnsi="Calibri"/>
          <w:b/>
          <w:sz w:val="24"/>
          <w:szCs w:val="22"/>
          <w:u w:val="single"/>
        </w:rPr>
      </w:pPr>
      <w:r w:rsidRPr="00B55A68">
        <w:rPr>
          <w:rFonts w:ascii="Calibri" w:hAnsi="Calibri"/>
          <w:b/>
          <w:sz w:val="24"/>
          <w:szCs w:val="22"/>
          <w:u w:val="single"/>
        </w:rPr>
        <w:t>Hobbies</w:t>
      </w:r>
      <w:r w:rsidR="00375C0C" w:rsidRPr="00B55A68">
        <w:rPr>
          <w:rFonts w:ascii="Calibri" w:hAnsi="Calibri"/>
          <w:b/>
          <w:sz w:val="24"/>
          <w:szCs w:val="22"/>
          <w:u w:val="single"/>
        </w:rPr>
        <w:t xml:space="preserve"> &amp; Interest</w:t>
      </w:r>
      <w:r w:rsidR="00731DB5" w:rsidRPr="00B55A68">
        <w:rPr>
          <w:rFonts w:ascii="Calibri" w:hAnsi="Calibri"/>
          <w:b/>
          <w:sz w:val="24"/>
          <w:szCs w:val="22"/>
          <w:u w:val="single"/>
        </w:rPr>
        <w:t>:</w:t>
      </w:r>
    </w:p>
    <w:p w14:paraId="3DD9E77C" w14:textId="77777777" w:rsidR="00771219" w:rsidRDefault="00E44113" w:rsidP="00270C70">
      <w:pPr>
        <w:rPr>
          <w:rFonts w:ascii="Calibri" w:hAnsi="Calibri"/>
          <w:sz w:val="24"/>
          <w:szCs w:val="24"/>
        </w:rPr>
      </w:pPr>
      <w:r w:rsidRPr="00B55A68">
        <w:rPr>
          <w:rFonts w:ascii="Calibri" w:hAnsi="Calibri"/>
          <w:sz w:val="24"/>
          <w:szCs w:val="24"/>
        </w:rPr>
        <w:t>Readin</w:t>
      </w:r>
      <w:r w:rsidR="007A0AB8" w:rsidRPr="00B55A68">
        <w:rPr>
          <w:rFonts w:ascii="Calibri" w:hAnsi="Calibri"/>
          <w:sz w:val="24"/>
          <w:szCs w:val="24"/>
        </w:rPr>
        <w:t>g Books and magazines</w:t>
      </w:r>
      <w:r w:rsidR="00521813" w:rsidRPr="00B55A68">
        <w:rPr>
          <w:rFonts w:ascii="Calibri" w:hAnsi="Calibri"/>
          <w:sz w:val="24"/>
          <w:szCs w:val="24"/>
        </w:rPr>
        <w:t>, playing C</w:t>
      </w:r>
      <w:r w:rsidR="00253C0B" w:rsidRPr="00B55A68">
        <w:rPr>
          <w:rFonts w:ascii="Calibri" w:hAnsi="Calibri"/>
          <w:sz w:val="24"/>
          <w:szCs w:val="24"/>
        </w:rPr>
        <w:t>hess</w:t>
      </w:r>
      <w:r w:rsidR="00521813" w:rsidRPr="00B55A68">
        <w:rPr>
          <w:rFonts w:ascii="Calibri" w:hAnsi="Calibri"/>
          <w:sz w:val="24"/>
          <w:szCs w:val="24"/>
        </w:rPr>
        <w:t>, T</w:t>
      </w:r>
      <w:r w:rsidR="00AA3DE2" w:rsidRPr="00B55A68">
        <w:rPr>
          <w:rFonts w:ascii="Calibri" w:hAnsi="Calibri"/>
          <w:sz w:val="24"/>
          <w:szCs w:val="24"/>
        </w:rPr>
        <w:t xml:space="preserve">ennis, </w:t>
      </w:r>
      <w:r w:rsidR="00521813" w:rsidRPr="00B55A68">
        <w:rPr>
          <w:rFonts w:ascii="Calibri" w:hAnsi="Calibri"/>
          <w:sz w:val="24"/>
          <w:szCs w:val="24"/>
        </w:rPr>
        <w:t>p</w:t>
      </w:r>
      <w:r w:rsidR="00375C0C" w:rsidRPr="00B55A68">
        <w:rPr>
          <w:rFonts w:ascii="Calibri" w:hAnsi="Calibri"/>
          <w:sz w:val="24"/>
          <w:szCs w:val="24"/>
        </w:rPr>
        <w:t xml:space="preserve">layed </w:t>
      </w:r>
      <w:r w:rsidR="00AA3DE2" w:rsidRPr="00B55A68">
        <w:rPr>
          <w:rFonts w:ascii="Calibri" w:hAnsi="Calibri"/>
          <w:sz w:val="24"/>
          <w:szCs w:val="24"/>
        </w:rPr>
        <w:t>Table Tennis</w:t>
      </w:r>
      <w:r w:rsidR="00375C0C" w:rsidRPr="00B55A68">
        <w:rPr>
          <w:rFonts w:ascii="Calibri" w:hAnsi="Calibri"/>
          <w:sz w:val="24"/>
          <w:szCs w:val="24"/>
        </w:rPr>
        <w:t xml:space="preserve"> in </w:t>
      </w:r>
      <w:proofErr w:type="spellStart"/>
      <w:r w:rsidR="00375C0C" w:rsidRPr="00B55A68">
        <w:rPr>
          <w:rFonts w:ascii="Calibri" w:hAnsi="Calibri"/>
          <w:sz w:val="24"/>
          <w:szCs w:val="24"/>
        </w:rPr>
        <w:t>Imagio</w:t>
      </w:r>
      <w:proofErr w:type="spellEnd"/>
      <w:r w:rsidR="00375C0C" w:rsidRPr="00B55A68">
        <w:rPr>
          <w:rFonts w:ascii="Calibri" w:hAnsi="Calibri"/>
          <w:sz w:val="24"/>
          <w:szCs w:val="24"/>
        </w:rPr>
        <w:t xml:space="preserve"> Solutions Inc</w:t>
      </w:r>
      <w:r w:rsidR="001B35B9" w:rsidRPr="00B55A68">
        <w:rPr>
          <w:rFonts w:ascii="Calibri" w:hAnsi="Calibri"/>
          <w:sz w:val="24"/>
          <w:szCs w:val="24"/>
        </w:rPr>
        <w:t xml:space="preserve">. </w:t>
      </w:r>
      <w:r w:rsidR="00375C0C" w:rsidRPr="00B55A68">
        <w:rPr>
          <w:rFonts w:ascii="Calibri" w:hAnsi="Calibri"/>
          <w:sz w:val="24"/>
          <w:szCs w:val="24"/>
        </w:rPr>
        <w:t xml:space="preserve"> in free time</w:t>
      </w:r>
      <w:r w:rsidR="00AA3DE2" w:rsidRPr="00B55A68">
        <w:rPr>
          <w:rFonts w:ascii="Calibri" w:hAnsi="Calibri"/>
          <w:sz w:val="24"/>
          <w:szCs w:val="24"/>
        </w:rPr>
        <w:t>,</w:t>
      </w:r>
      <w:r w:rsidR="00375C0C" w:rsidRPr="00B55A68">
        <w:rPr>
          <w:rFonts w:ascii="Calibri" w:hAnsi="Calibri"/>
          <w:sz w:val="24"/>
          <w:szCs w:val="24"/>
        </w:rPr>
        <w:t xml:space="preserve"> learned and actively participated</w:t>
      </w:r>
      <w:r w:rsidR="001B35B9" w:rsidRPr="00B55A68">
        <w:rPr>
          <w:rFonts w:ascii="Calibri" w:hAnsi="Calibri"/>
          <w:sz w:val="24"/>
          <w:szCs w:val="24"/>
        </w:rPr>
        <w:t xml:space="preserve"> in</w:t>
      </w:r>
      <w:r w:rsidR="00375C0C" w:rsidRPr="00B55A68">
        <w:rPr>
          <w:rFonts w:ascii="Calibri" w:hAnsi="Calibri"/>
          <w:sz w:val="24"/>
          <w:szCs w:val="24"/>
        </w:rPr>
        <w:t xml:space="preserve"> s</w:t>
      </w:r>
      <w:r w:rsidR="00AA3DE2" w:rsidRPr="00B55A68">
        <w:rPr>
          <w:rFonts w:ascii="Calibri" w:hAnsi="Calibri"/>
          <w:sz w:val="24"/>
          <w:szCs w:val="24"/>
        </w:rPr>
        <w:t>wimming</w:t>
      </w:r>
      <w:r w:rsidR="001B35B9" w:rsidRPr="00B55A68">
        <w:rPr>
          <w:rFonts w:ascii="Calibri" w:hAnsi="Calibri"/>
          <w:sz w:val="24"/>
          <w:szCs w:val="24"/>
        </w:rPr>
        <w:t xml:space="preserve"> at</w:t>
      </w:r>
      <w:r w:rsidR="00375C0C" w:rsidRPr="00B55A68">
        <w:rPr>
          <w:rFonts w:ascii="Calibri" w:hAnsi="Calibri"/>
          <w:sz w:val="24"/>
          <w:szCs w:val="24"/>
        </w:rPr>
        <w:t xml:space="preserve"> sector -23D Chandigarh swimming pool for six months.</w:t>
      </w:r>
      <w:r w:rsidR="00F2364E" w:rsidRPr="00B55A68">
        <w:rPr>
          <w:rFonts w:ascii="Calibri" w:hAnsi="Calibri"/>
          <w:sz w:val="24"/>
          <w:szCs w:val="24"/>
        </w:rPr>
        <w:t xml:space="preserve"> </w:t>
      </w:r>
      <w:r w:rsidR="00375C0C" w:rsidRPr="00B55A68">
        <w:rPr>
          <w:rFonts w:ascii="Calibri" w:hAnsi="Calibri"/>
          <w:sz w:val="24"/>
          <w:szCs w:val="24"/>
        </w:rPr>
        <w:t xml:space="preserve">Actively participated with JNV  </w:t>
      </w:r>
      <w:proofErr w:type="spellStart"/>
      <w:r w:rsidR="00375C0C" w:rsidRPr="00B55A68">
        <w:rPr>
          <w:rFonts w:ascii="Calibri" w:hAnsi="Calibri"/>
          <w:sz w:val="24"/>
          <w:szCs w:val="24"/>
        </w:rPr>
        <w:t>Moga</w:t>
      </w:r>
      <w:proofErr w:type="spellEnd"/>
      <w:r w:rsidR="00375C0C" w:rsidRPr="00B55A68">
        <w:rPr>
          <w:rFonts w:ascii="Calibri" w:hAnsi="Calibri"/>
          <w:sz w:val="24"/>
          <w:szCs w:val="24"/>
        </w:rPr>
        <w:t xml:space="preserve"> school basketball</w:t>
      </w:r>
      <w:r w:rsidR="00F2364E" w:rsidRPr="00B55A68">
        <w:rPr>
          <w:rFonts w:ascii="Calibri" w:hAnsi="Calibri"/>
          <w:sz w:val="24"/>
          <w:szCs w:val="24"/>
        </w:rPr>
        <w:t xml:space="preserve"> boy</w:t>
      </w:r>
      <w:r w:rsidR="00375C0C" w:rsidRPr="00B55A68">
        <w:rPr>
          <w:rFonts w:ascii="Calibri" w:hAnsi="Calibri"/>
          <w:sz w:val="24"/>
          <w:szCs w:val="24"/>
        </w:rPr>
        <w:t xml:space="preserve"> students</w:t>
      </w:r>
      <w:r w:rsidR="00F2364E" w:rsidRPr="00B55A68">
        <w:rPr>
          <w:rFonts w:ascii="Calibri" w:hAnsi="Calibri"/>
          <w:sz w:val="24"/>
          <w:szCs w:val="24"/>
        </w:rPr>
        <w:t xml:space="preserve"> in this game</w:t>
      </w:r>
      <w:r w:rsidR="00375C0C" w:rsidRPr="00B55A68">
        <w:rPr>
          <w:rFonts w:ascii="Calibri" w:hAnsi="Calibri"/>
          <w:sz w:val="24"/>
          <w:szCs w:val="24"/>
        </w:rPr>
        <w:t xml:space="preserve"> and also gone with students to B</w:t>
      </w:r>
      <w:r w:rsidR="00624861" w:rsidRPr="00B55A68">
        <w:rPr>
          <w:rFonts w:ascii="Calibri" w:hAnsi="Calibri"/>
          <w:sz w:val="24"/>
          <w:szCs w:val="24"/>
        </w:rPr>
        <w:t>h</w:t>
      </w:r>
      <w:r w:rsidR="00375C0C" w:rsidRPr="00B55A68">
        <w:rPr>
          <w:rFonts w:ascii="Calibri" w:hAnsi="Calibri"/>
          <w:sz w:val="24"/>
          <w:szCs w:val="24"/>
        </w:rPr>
        <w:t>atinda for state level Basketball matches in session 2010-11</w:t>
      </w:r>
      <w:r w:rsidR="00F2364E" w:rsidRPr="00B55A68">
        <w:rPr>
          <w:rFonts w:ascii="Calibri" w:hAnsi="Calibri"/>
          <w:sz w:val="24"/>
          <w:szCs w:val="24"/>
        </w:rPr>
        <w:t xml:space="preserve"> as a coach &amp;  to give inspiration.</w:t>
      </w:r>
    </w:p>
    <w:p w14:paraId="6B924A4C" w14:textId="77777777" w:rsidR="00B207D0" w:rsidRDefault="00B207D0" w:rsidP="00270C70">
      <w:pPr>
        <w:rPr>
          <w:rFonts w:ascii="Calibri" w:hAnsi="Calibri"/>
          <w:sz w:val="24"/>
          <w:szCs w:val="24"/>
        </w:rPr>
      </w:pPr>
    </w:p>
    <w:p w14:paraId="66394609" w14:textId="77777777" w:rsidR="00B207D0" w:rsidRPr="00270C70" w:rsidRDefault="00B207D0" w:rsidP="00270C70">
      <w:pPr>
        <w:rPr>
          <w:rFonts w:ascii="Calibri" w:hAnsi="Calibri"/>
          <w:sz w:val="24"/>
          <w:szCs w:val="24"/>
        </w:rPr>
      </w:pPr>
    </w:p>
    <w:p w14:paraId="3E40ADFF" w14:textId="77777777" w:rsidR="003137E4" w:rsidRPr="00B55A68" w:rsidRDefault="00B55A68" w:rsidP="00731DB5">
      <w:pPr>
        <w:pStyle w:val="Heading4"/>
        <w:spacing w:before="0" w:after="0"/>
        <w:rPr>
          <w:rFonts w:ascii="Calibri" w:hAnsi="Calibri"/>
          <w:sz w:val="24"/>
          <w:szCs w:val="20"/>
          <w:u w:val="single"/>
        </w:rPr>
      </w:pPr>
      <w:r w:rsidRPr="00B55A68">
        <w:rPr>
          <w:rFonts w:ascii="Calibri" w:hAnsi="Calibri"/>
          <w:sz w:val="24"/>
          <w:szCs w:val="20"/>
          <w:u w:val="single"/>
        </w:rPr>
        <w:t>ACADEMIC QUALIFICATIONS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2662"/>
        <w:gridCol w:w="2373"/>
        <w:gridCol w:w="1723"/>
        <w:gridCol w:w="1637"/>
      </w:tblGrid>
      <w:tr w:rsidR="003137E4" w:rsidRPr="000A0BB9" w14:paraId="78869E8B" w14:textId="77777777">
        <w:trPr>
          <w:trHeight w:val="540"/>
        </w:trPr>
        <w:tc>
          <w:tcPr>
            <w:tcW w:w="0" w:type="auto"/>
          </w:tcPr>
          <w:p w14:paraId="525FEA99" w14:textId="77777777" w:rsidR="003137E4" w:rsidRPr="000A0BB9" w:rsidRDefault="003137E4" w:rsidP="00F357A0">
            <w:pPr>
              <w:rPr>
                <w:rFonts w:ascii="Tahoma" w:hAnsi="Tahoma" w:cs="Tahoma"/>
                <w:b/>
                <w:bCs/>
              </w:rPr>
            </w:pPr>
            <w:r w:rsidRPr="000A0BB9">
              <w:rPr>
                <w:rFonts w:ascii="Tahoma" w:hAnsi="Tahoma" w:cs="Tahoma"/>
                <w:b/>
                <w:bCs/>
              </w:rPr>
              <w:t>Course</w:t>
            </w:r>
          </w:p>
        </w:tc>
        <w:tc>
          <w:tcPr>
            <w:tcW w:w="0" w:type="auto"/>
          </w:tcPr>
          <w:p w14:paraId="44B7DD0D" w14:textId="77777777" w:rsidR="003137E4" w:rsidRPr="000A0BB9" w:rsidRDefault="003137E4" w:rsidP="00F357A0">
            <w:pPr>
              <w:rPr>
                <w:rFonts w:ascii="Tahoma" w:hAnsi="Tahoma" w:cs="Tahoma"/>
                <w:b/>
                <w:bCs/>
              </w:rPr>
            </w:pPr>
            <w:r w:rsidRPr="000A0BB9">
              <w:rPr>
                <w:rFonts w:ascii="Tahoma" w:hAnsi="Tahoma" w:cs="Tahoma"/>
                <w:b/>
                <w:bCs/>
              </w:rPr>
              <w:t>Institute</w:t>
            </w:r>
          </w:p>
        </w:tc>
        <w:tc>
          <w:tcPr>
            <w:tcW w:w="0" w:type="auto"/>
          </w:tcPr>
          <w:p w14:paraId="5CA82405" w14:textId="77777777" w:rsidR="003137E4" w:rsidRPr="000A0BB9" w:rsidRDefault="003137E4" w:rsidP="00F357A0">
            <w:pPr>
              <w:rPr>
                <w:rFonts w:ascii="Tahoma" w:hAnsi="Tahoma" w:cs="Tahoma"/>
                <w:b/>
                <w:bCs/>
              </w:rPr>
            </w:pPr>
            <w:r w:rsidRPr="000A0BB9">
              <w:rPr>
                <w:rFonts w:ascii="Tahoma" w:hAnsi="Tahoma" w:cs="Tahoma"/>
                <w:b/>
                <w:bCs/>
              </w:rPr>
              <w:t>University/Board</w:t>
            </w:r>
          </w:p>
        </w:tc>
        <w:tc>
          <w:tcPr>
            <w:tcW w:w="1723" w:type="dxa"/>
          </w:tcPr>
          <w:p w14:paraId="397ACE06" w14:textId="77777777" w:rsidR="003137E4" w:rsidRPr="000A0BB9" w:rsidRDefault="003137E4" w:rsidP="000A0BB9">
            <w:pPr>
              <w:ind w:right="-108"/>
              <w:rPr>
                <w:rFonts w:ascii="Tahoma" w:hAnsi="Tahoma" w:cs="Tahoma"/>
                <w:b/>
                <w:bCs/>
              </w:rPr>
            </w:pPr>
            <w:r w:rsidRPr="000A0BB9">
              <w:rPr>
                <w:rFonts w:ascii="Tahoma" w:hAnsi="Tahoma" w:cs="Tahoma"/>
                <w:b/>
                <w:bCs/>
              </w:rPr>
              <w:t>Year of Passing</w:t>
            </w:r>
          </w:p>
        </w:tc>
        <w:tc>
          <w:tcPr>
            <w:tcW w:w="1637" w:type="dxa"/>
          </w:tcPr>
          <w:p w14:paraId="373E9FD6" w14:textId="77777777" w:rsidR="003137E4" w:rsidRPr="000A0BB9" w:rsidRDefault="003137E4" w:rsidP="00F357A0">
            <w:pPr>
              <w:rPr>
                <w:rFonts w:ascii="Tahoma" w:hAnsi="Tahoma" w:cs="Tahoma"/>
                <w:b/>
                <w:bCs/>
              </w:rPr>
            </w:pPr>
            <w:r w:rsidRPr="000A0BB9">
              <w:rPr>
                <w:rFonts w:ascii="Tahoma" w:hAnsi="Tahoma" w:cs="Tahoma"/>
                <w:b/>
                <w:bCs/>
              </w:rPr>
              <w:t>Percentage</w:t>
            </w:r>
          </w:p>
        </w:tc>
      </w:tr>
      <w:tr w:rsidR="003137E4" w:rsidRPr="00B55A68" w14:paraId="3D312F8C" w14:textId="77777777">
        <w:trPr>
          <w:trHeight w:val="540"/>
        </w:trPr>
        <w:tc>
          <w:tcPr>
            <w:tcW w:w="0" w:type="auto"/>
          </w:tcPr>
          <w:p w14:paraId="5F7D377A" w14:textId="77777777" w:rsidR="003137E4" w:rsidRPr="00B55A68" w:rsidRDefault="003137E4" w:rsidP="00F357A0">
            <w:pPr>
              <w:rPr>
                <w:rFonts w:ascii="Calibri" w:hAnsi="Calibri" w:cs="Tahoma"/>
                <w:b/>
                <w:bCs/>
              </w:rPr>
            </w:pPr>
            <w:r w:rsidRPr="00B55A68">
              <w:rPr>
                <w:rFonts w:ascii="Calibri" w:hAnsi="Calibri" w:cs="Tahoma"/>
                <w:b/>
                <w:bCs/>
              </w:rPr>
              <w:t>MCA</w:t>
            </w:r>
          </w:p>
        </w:tc>
        <w:tc>
          <w:tcPr>
            <w:tcW w:w="0" w:type="auto"/>
          </w:tcPr>
          <w:p w14:paraId="61C61C42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STN sector-34A.</w:t>
            </w:r>
          </w:p>
          <w:p w14:paraId="0837011F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Chandigarh.</w:t>
            </w:r>
          </w:p>
        </w:tc>
        <w:tc>
          <w:tcPr>
            <w:tcW w:w="0" w:type="auto"/>
          </w:tcPr>
          <w:p w14:paraId="4132C061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Punjab Technical University,</w:t>
            </w:r>
          </w:p>
          <w:p w14:paraId="530B12F8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Jalandhar.</w:t>
            </w:r>
          </w:p>
        </w:tc>
        <w:tc>
          <w:tcPr>
            <w:tcW w:w="1723" w:type="dxa"/>
          </w:tcPr>
          <w:p w14:paraId="6AE383BD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Sept 2007</w:t>
            </w:r>
          </w:p>
        </w:tc>
        <w:tc>
          <w:tcPr>
            <w:tcW w:w="1637" w:type="dxa"/>
          </w:tcPr>
          <w:p w14:paraId="3541ED16" w14:textId="77777777" w:rsidR="003137E4" w:rsidRPr="00B55A68" w:rsidRDefault="004A11D6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73.6</w:t>
            </w:r>
            <w:r w:rsidR="003137E4" w:rsidRPr="00B55A68">
              <w:rPr>
                <w:rFonts w:ascii="Calibri" w:hAnsi="Calibri"/>
                <w:bCs/>
                <w:sz w:val="24"/>
                <w:szCs w:val="24"/>
              </w:rPr>
              <w:t>%</w:t>
            </w:r>
          </w:p>
        </w:tc>
      </w:tr>
      <w:tr w:rsidR="003137E4" w:rsidRPr="00B55A68" w14:paraId="48604391" w14:textId="77777777">
        <w:trPr>
          <w:trHeight w:val="262"/>
        </w:trPr>
        <w:tc>
          <w:tcPr>
            <w:tcW w:w="0" w:type="auto"/>
          </w:tcPr>
          <w:p w14:paraId="22F9DD6F" w14:textId="77777777" w:rsidR="003137E4" w:rsidRPr="00B55A68" w:rsidRDefault="003137E4" w:rsidP="00F357A0">
            <w:pPr>
              <w:rPr>
                <w:rFonts w:ascii="Calibri" w:hAnsi="Calibri" w:cs="Tahoma"/>
                <w:b/>
                <w:bCs/>
              </w:rPr>
            </w:pPr>
            <w:r w:rsidRPr="00B55A68">
              <w:rPr>
                <w:rFonts w:ascii="Calibri" w:hAnsi="Calibri" w:cs="Tahoma"/>
                <w:b/>
                <w:bCs/>
              </w:rPr>
              <w:t>BCA</w:t>
            </w:r>
          </w:p>
        </w:tc>
        <w:tc>
          <w:tcPr>
            <w:tcW w:w="0" w:type="auto"/>
          </w:tcPr>
          <w:p w14:paraId="66B0C16A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CMC Institute</w:t>
            </w:r>
          </w:p>
          <w:p w14:paraId="25F8F466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 xml:space="preserve"> sector-7,Kurukshetra[H.R]</w:t>
            </w:r>
          </w:p>
        </w:tc>
        <w:tc>
          <w:tcPr>
            <w:tcW w:w="0" w:type="auto"/>
          </w:tcPr>
          <w:p w14:paraId="5AC4AE51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Kurukshetra University Kurukshetra.</w:t>
            </w:r>
          </w:p>
        </w:tc>
        <w:tc>
          <w:tcPr>
            <w:tcW w:w="1723" w:type="dxa"/>
          </w:tcPr>
          <w:p w14:paraId="46603B48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Apr 2004</w:t>
            </w:r>
          </w:p>
        </w:tc>
        <w:tc>
          <w:tcPr>
            <w:tcW w:w="1637" w:type="dxa"/>
          </w:tcPr>
          <w:p w14:paraId="74CF1B89" w14:textId="77777777" w:rsidR="003137E4" w:rsidRPr="00B55A68" w:rsidRDefault="009E3A89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52</w:t>
            </w:r>
            <w:r w:rsidR="004D6AC5" w:rsidRPr="00B55A68">
              <w:rPr>
                <w:rFonts w:ascii="Calibri" w:hAnsi="Calibri"/>
                <w:bCs/>
                <w:sz w:val="24"/>
                <w:szCs w:val="24"/>
              </w:rPr>
              <w:t>%</w:t>
            </w:r>
          </w:p>
        </w:tc>
      </w:tr>
      <w:tr w:rsidR="003137E4" w:rsidRPr="00B55A68" w14:paraId="078AD874" w14:textId="77777777">
        <w:trPr>
          <w:trHeight w:val="277"/>
        </w:trPr>
        <w:tc>
          <w:tcPr>
            <w:tcW w:w="0" w:type="auto"/>
          </w:tcPr>
          <w:p w14:paraId="300CE1A0" w14:textId="77777777" w:rsidR="003137E4" w:rsidRPr="00B55A68" w:rsidRDefault="003137E4" w:rsidP="00F357A0">
            <w:pPr>
              <w:rPr>
                <w:rFonts w:ascii="Calibri" w:hAnsi="Calibri" w:cs="Tahoma"/>
                <w:b/>
                <w:bCs/>
              </w:rPr>
            </w:pPr>
            <w:r w:rsidRPr="00B55A68">
              <w:rPr>
                <w:rFonts w:ascii="Calibri" w:hAnsi="Calibri" w:cs="Tahoma"/>
                <w:b/>
                <w:bCs/>
              </w:rPr>
              <w:t>XII</w:t>
            </w:r>
          </w:p>
        </w:tc>
        <w:tc>
          <w:tcPr>
            <w:tcW w:w="0" w:type="auto"/>
          </w:tcPr>
          <w:p w14:paraId="793889B1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 xml:space="preserve">D.A.V. ACC public school, </w:t>
            </w:r>
            <w:proofErr w:type="spellStart"/>
            <w:r w:rsidRPr="00B55A68">
              <w:rPr>
                <w:rFonts w:ascii="Calibri" w:hAnsi="Calibri"/>
                <w:bCs/>
                <w:sz w:val="24"/>
                <w:szCs w:val="24"/>
              </w:rPr>
              <w:t>Barmana</w:t>
            </w:r>
            <w:proofErr w:type="spellEnd"/>
            <w:r w:rsidRPr="00B55A68">
              <w:rPr>
                <w:rFonts w:ascii="Calibri" w:hAnsi="Calibri"/>
                <w:bCs/>
                <w:sz w:val="24"/>
                <w:szCs w:val="24"/>
              </w:rPr>
              <w:t>.[H.P]</w:t>
            </w:r>
          </w:p>
        </w:tc>
        <w:tc>
          <w:tcPr>
            <w:tcW w:w="0" w:type="auto"/>
          </w:tcPr>
          <w:p w14:paraId="090751F3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 xml:space="preserve">C.B.S.E. </w:t>
            </w:r>
            <w:proofErr w:type="spellStart"/>
            <w:r w:rsidRPr="00B55A68">
              <w:rPr>
                <w:rFonts w:ascii="Calibri" w:hAnsi="Calibri"/>
                <w:bCs/>
                <w:sz w:val="24"/>
                <w:szCs w:val="24"/>
              </w:rPr>
              <w:t>Dehli</w:t>
            </w:r>
            <w:proofErr w:type="spellEnd"/>
            <w:r w:rsidRPr="00B55A68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14:paraId="78DF9A7C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 xml:space="preserve">Aug 1999 </w:t>
            </w:r>
          </w:p>
        </w:tc>
        <w:tc>
          <w:tcPr>
            <w:tcW w:w="1637" w:type="dxa"/>
          </w:tcPr>
          <w:p w14:paraId="353684A1" w14:textId="77777777" w:rsidR="003137E4" w:rsidRPr="00B55A68" w:rsidRDefault="003A7EA6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49.6</w:t>
            </w:r>
            <w:r w:rsidR="003137E4" w:rsidRPr="00B55A68">
              <w:rPr>
                <w:rFonts w:ascii="Calibri" w:hAnsi="Calibri"/>
                <w:bCs/>
                <w:sz w:val="24"/>
                <w:szCs w:val="24"/>
              </w:rPr>
              <w:t>%</w:t>
            </w:r>
          </w:p>
        </w:tc>
      </w:tr>
      <w:tr w:rsidR="003137E4" w:rsidRPr="00B55A68" w14:paraId="13738B00" w14:textId="77777777">
        <w:trPr>
          <w:trHeight w:val="540"/>
        </w:trPr>
        <w:tc>
          <w:tcPr>
            <w:tcW w:w="0" w:type="auto"/>
          </w:tcPr>
          <w:p w14:paraId="749E83F3" w14:textId="77777777" w:rsidR="003137E4" w:rsidRPr="00B55A68" w:rsidRDefault="003137E4" w:rsidP="00F357A0">
            <w:pPr>
              <w:rPr>
                <w:rFonts w:ascii="Calibri" w:hAnsi="Calibri" w:cs="Tahoma"/>
                <w:b/>
                <w:bCs/>
              </w:rPr>
            </w:pPr>
            <w:r w:rsidRPr="00B55A68">
              <w:rPr>
                <w:rFonts w:ascii="Calibri" w:hAnsi="Calibri" w:cs="Tahoma"/>
                <w:b/>
                <w:bCs/>
              </w:rPr>
              <w:t>X</w:t>
            </w:r>
          </w:p>
        </w:tc>
        <w:tc>
          <w:tcPr>
            <w:tcW w:w="0" w:type="auto"/>
          </w:tcPr>
          <w:p w14:paraId="0038E8C2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Govt. High school ,</w:t>
            </w:r>
          </w:p>
          <w:p w14:paraId="2246081C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 w:rsidRPr="00B55A68">
              <w:rPr>
                <w:rFonts w:ascii="Calibri" w:hAnsi="Calibri"/>
                <w:bCs/>
                <w:sz w:val="24"/>
                <w:szCs w:val="24"/>
              </w:rPr>
              <w:t>Patta,Hamirpur</w:t>
            </w:r>
            <w:proofErr w:type="spellEnd"/>
            <w:r w:rsidRPr="00B55A68">
              <w:rPr>
                <w:rFonts w:ascii="Calibri" w:hAnsi="Calibri"/>
                <w:bCs/>
                <w:sz w:val="24"/>
                <w:szCs w:val="24"/>
              </w:rPr>
              <w:t>[H.P]</w:t>
            </w:r>
          </w:p>
        </w:tc>
        <w:tc>
          <w:tcPr>
            <w:tcW w:w="0" w:type="auto"/>
          </w:tcPr>
          <w:p w14:paraId="73B1E566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H.P.B.S.E. Dharmshala –[H.P]</w:t>
            </w:r>
          </w:p>
        </w:tc>
        <w:tc>
          <w:tcPr>
            <w:tcW w:w="1723" w:type="dxa"/>
          </w:tcPr>
          <w:p w14:paraId="0ABA705F" w14:textId="77777777" w:rsidR="003137E4" w:rsidRPr="00B55A68" w:rsidRDefault="003137E4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Mar 1996</w:t>
            </w:r>
          </w:p>
        </w:tc>
        <w:tc>
          <w:tcPr>
            <w:tcW w:w="1637" w:type="dxa"/>
          </w:tcPr>
          <w:p w14:paraId="2D7598CC" w14:textId="77777777" w:rsidR="003137E4" w:rsidRPr="00B55A68" w:rsidRDefault="00C90C48" w:rsidP="00F357A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B55A68">
              <w:rPr>
                <w:rFonts w:ascii="Calibri" w:hAnsi="Calibri"/>
                <w:bCs/>
                <w:sz w:val="24"/>
                <w:szCs w:val="24"/>
              </w:rPr>
              <w:t>60</w:t>
            </w:r>
            <w:r w:rsidR="003137E4" w:rsidRPr="00B55A68">
              <w:rPr>
                <w:rFonts w:ascii="Calibri" w:hAnsi="Calibri"/>
                <w:bCs/>
                <w:sz w:val="24"/>
                <w:szCs w:val="24"/>
              </w:rPr>
              <w:t>%</w:t>
            </w:r>
          </w:p>
        </w:tc>
      </w:tr>
    </w:tbl>
    <w:p w14:paraId="52A83E04" w14:textId="77777777" w:rsidR="00B6217B" w:rsidRDefault="00B6217B" w:rsidP="003137E4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  <w:u w:val="single"/>
        </w:rPr>
      </w:pPr>
    </w:p>
    <w:p w14:paraId="1B5FF014" w14:textId="77777777" w:rsidR="003137E4" w:rsidRPr="00B55A68" w:rsidRDefault="00F01BFD" w:rsidP="00445D4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 PROFILE</w:t>
      </w:r>
    </w:p>
    <w:p w14:paraId="4A89F3D3" w14:textId="77777777" w:rsidR="003137E4" w:rsidRPr="00B55A68" w:rsidRDefault="003137E4" w:rsidP="00445D4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B55A68">
        <w:rPr>
          <w:rFonts w:ascii="Calibri" w:hAnsi="Calibri"/>
          <w:b/>
          <w:sz w:val="24"/>
          <w:szCs w:val="24"/>
        </w:rPr>
        <w:t>Name</w:t>
      </w:r>
      <w:r w:rsidRPr="00B55A68">
        <w:rPr>
          <w:rFonts w:ascii="Calibri" w:hAnsi="Calibri"/>
        </w:rPr>
        <w:tab/>
      </w:r>
      <w:r w:rsidRPr="00B55A68">
        <w:rPr>
          <w:rFonts w:ascii="Calibri" w:hAnsi="Calibri"/>
        </w:rPr>
        <w:tab/>
      </w:r>
      <w:r w:rsidRPr="00B55A68">
        <w:rPr>
          <w:rFonts w:ascii="Calibri" w:hAnsi="Calibri"/>
        </w:rPr>
        <w:tab/>
      </w:r>
      <w:r w:rsidRPr="00B55A68">
        <w:rPr>
          <w:rFonts w:ascii="Calibri" w:hAnsi="Calibri"/>
        </w:rPr>
        <w:tab/>
      </w:r>
      <w:r w:rsidRPr="00B55A68">
        <w:rPr>
          <w:rFonts w:ascii="Calibri" w:hAnsi="Calibri"/>
          <w:sz w:val="24"/>
          <w:szCs w:val="24"/>
        </w:rPr>
        <w:t>:</w:t>
      </w:r>
      <w:r w:rsidR="0086180D" w:rsidRPr="00B55A68">
        <w:rPr>
          <w:rFonts w:ascii="Calibri" w:hAnsi="Calibri"/>
          <w:sz w:val="24"/>
          <w:szCs w:val="24"/>
        </w:rPr>
        <w:t xml:space="preserve"> Rajender Kumar</w:t>
      </w:r>
    </w:p>
    <w:p w14:paraId="295BC736" w14:textId="77777777" w:rsidR="003137E4" w:rsidRPr="00B55A68" w:rsidRDefault="003137E4" w:rsidP="00445D40">
      <w:pPr>
        <w:tabs>
          <w:tab w:val="left" w:pos="2160"/>
          <w:tab w:val="left" w:pos="2880"/>
          <w:tab w:val="left" w:pos="885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B55A68">
        <w:rPr>
          <w:rFonts w:ascii="Calibri" w:hAnsi="Calibri"/>
          <w:b/>
          <w:sz w:val="24"/>
          <w:szCs w:val="24"/>
        </w:rPr>
        <w:t>Date of Birth</w:t>
      </w:r>
      <w:r w:rsidRPr="00B55A68">
        <w:rPr>
          <w:rFonts w:ascii="Calibri" w:hAnsi="Calibri"/>
          <w:sz w:val="24"/>
          <w:szCs w:val="24"/>
        </w:rPr>
        <w:tab/>
      </w:r>
      <w:r w:rsidRPr="00B55A68">
        <w:rPr>
          <w:rFonts w:ascii="Calibri" w:hAnsi="Calibri"/>
          <w:sz w:val="24"/>
          <w:szCs w:val="24"/>
        </w:rPr>
        <w:tab/>
        <w:t>: 20th May 1981</w:t>
      </w:r>
    </w:p>
    <w:p w14:paraId="40F62920" w14:textId="77777777" w:rsidR="003137E4" w:rsidRPr="00B55A68" w:rsidRDefault="003137E4" w:rsidP="00445D40">
      <w:pPr>
        <w:tabs>
          <w:tab w:val="left" w:pos="0"/>
          <w:tab w:val="left" w:pos="2160"/>
          <w:tab w:val="left" w:pos="2880"/>
          <w:tab w:val="left" w:pos="885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B55A68">
        <w:rPr>
          <w:rFonts w:ascii="Calibri" w:hAnsi="Calibri"/>
          <w:b/>
          <w:sz w:val="24"/>
          <w:szCs w:val="24"/>
        </w:rPr>
        <w:t>Nationality</w:t>
      </w:r>
      <w:r w:rsidRPr="00B55A68">
        <w:rPr>
          <w:rFonts w:ascii="Calibri" w:hAnsi="Calibri"/>
          <w:sz w:val="24"/>
          <w:szCs w:val="24"/>
        </w:rPr>
        <w:tab/>
      </w:r>
      <w:r w:rsidRPr="00B55A68">
        <w:rPr>
          <w:rFonts w:ascii="Calibri" w:hAnsi="Calibri"/>
          <w:sz w:val="24"/>
          <w:szCs w:val="24"/>
        </w:rPr>
        <w:tab/>
        <w:t>: Indian</w:t>
      </w:r>
    </w:p>
    <w:p w14:paraId="3E94878B" w14:textId="77777777" w:rsidR="003137E4" w:rsidRPr="00B55A68" w:rsidRDefault="003137E4" w:rsidP="00445D4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B55A68">
        <w:rPr>
          <w:rFonts w:ascii="Calibri" w:hAnsi="Calibri"/>
          <w:b/>
          <w:sz w:val="24"/>
          <w:szCs w:val="24"/>
        </w:rPr>
        <w:t>Marital Status</w:t>
      </w:r>
      <w:r w:rsidRPr="00B55A68">
        <w:rPr>
          <w:rFonts w:ascii="Calibri" w:hAnsi="Calibri"/>
          <w:sz w:val="24"/>
          <w:szCs w:val="24"/>
        </w:rPr>
        <w:tab/>
      </w:r>
      <w:r w:rsidRPr="00B55A68">
        <w:rPr>
          <w:rFonts w:ascii="Calibri" w:hAnsi="Calibri"/>
          <w:sz w:val="24"/>
          <w:szCs w:val="24"/>
        </w:rPr>
        <w:tab/>
      </w:r>
      <w:r w:rsidR="00B55A68">
        <w:rPr>
          <w:rFonts w:ascii="Calibri" w:hAnsi="Calibri"/>
          <w:sz w:val="24"/>
          <w:szCs w:val="24"/>
        </w:rPr>
        <w:t xml:space="preserve">             </w:t>
      </w:r>
      <w:r w:rsidR="000F29C4" w:rsidRPr="00B55A68">
        <w:rPr>
          <w:rFonts w:ascii="Calibri" w:hAnsi="Calibri"/>
          <w:sz w:val="24"/>
          <w:szCs w:val="24"/>
        </w:rPr>
        <w:t>: M</w:t>
      </w:r>
      <w:r w:rsidR="00D533EC" w:rsidRPr="00B55A68">
        <w:rPr>
          <w:rFonts w:ascii="Calibri" w:hAnsi="Calibri"/>
          <w:sz w:val="24"/>
          <w:szCs w:val="24"/>
        </w:rPr>
        <w:t>arried.</w:t>
      </w:r>
    </w:p>
    <w:p w14:paraId="6320ADF2" w14:textId="77777777" w:rsidR="00D95119" w:rsidRPr="00B55A68" w:rsidRDefault="00D95119" w:rsidP="00445D4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55A68">
        <w:rPr>
          <w:rFonts w:ascii="Calibri" w:hAnsi="Calibri"/>
          <w:b/>
          <w:sz w:val="24"/>
          <w:szCs w:val="24"/>
        </w:rPr>
        <w:t xml:space="preserve">Number of Children            </w:t>
      </w:r>
      <w:r w:rsidR="00B55A68">
        <w:rPr>
          <w:rFonts w:ascii="Calibri" w:hAnsi="Calibri"/>
          <w:b/>
          <w:sz w:val="24"/>
          <w:szCs w:val="24"/>
        </w:rPr>
        <w:t xml:space="preserve">   </w:t>
      </w:r>
      <w:r w:rsidRPr="00B55A68">
        <w:rPr>
          <w:rFonts w:ascii="Calibri" w:hAnsi="Calibri"/>
          <w:b/>
          <w:sz w:val="24"/>
          <w:szCs w:val="24"/>
        </w:rPr>
        <w:t xml:space="preserve"> </w:t>
      </w:r>
      <w:r w:rsidRPr="00B55A68">
        <w:rPr>
          <w:rFonts w:ascii="Calibri" w:hAnsi="Calibri"/>
          <w:sz w:val="24"/>
          <w:szCs w:val="24"/>
        </w:rPr>
        <w:t>: One.</w:t>
      </w:r>
      <w:r w:rsidRPr="00B55A68">
        <w:rPr>
          <w:rFonts w:ascii="Calibri" w:hAnsi="Calibri"/>
          <w:b/>
          <w:sz w:val="24"/>
          <w:szCs w:val="24"/>
        </w:rPr>
        <w:t xml:space="preserve">                     </w:t>
      </w:r>
    </w:p>
    <w:p w14:paraId="77BDFD92" w14:textId="77777777" w:rsidR="001B35B9" w:rsidRPr="00B55A68" w:rsidRDefault="003137E4" w:rsidP="00445D4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B55A68">
        <w:rPr>
          <w:rFonts w:ascii="Calibri" w:hAnsi="Calibri"/>
          <w:b/>
          <w:sz w:val="24"/>
          <w:szCs w:val="24"/>
        </w:rPr>
        <w:t>Permanent address</w:t>
      </w:r>
      <w:r w:rsidR="00B55A68">
        <w:rPr>
          <w:rFonts w:ascii="Calibri" w:hAnsi="Calibri"/>
          <w:sz w:val="24"/>
          <w:szCs w:val="24"/>
        </w:rPr>
        <w:tab/>
        <w:t xml:space="preserve">            </w:t>
      </w:r>
      <w:r w:rsidR="00D1105F">
        <w:rPr>
          <w:rFonts w:ascii="Calibri" w:hAnsi="Calibri"/>
          <w:sz w:val="24"/>
          <w:szCs w:val="24"/>
        </w:rPr>
        <w:t xml:space="preserve"> </w:t>
      </w:r>
      <w:r w:rsidRPr="00B55A68">
        <w:rPr>
          <w:rFonts w:ascii="Calibri" w:hAnsi="Calibri"/>
          <w:sz w:val="24"/>
          <w:szCs w:val="24"/>
        </w:rPr>
        <w:t xml:space="preserve">: </w:t>
      </w:r>
      <w:proofErr w:type="spellStart"/>
      <w:r w:rsidRPr="00B55A68">
        <w:rPr>
          <w:rFonts w:ascii="Calibri" w:hAnsi="Calibri"/>
          <w:sz w:val="24"/>
          <w:szCs w:val="24"/>
        </w:rPr>
        <w:t>Vill-Sharwin</w:t>
      </w:r>
      <w:proofErr w:type="spellEnd"/>
      <w:r w:rsidRPr="00B55A68">
        <w:rPr>
          <w:rFonts w:ascii="Calibri" w:hAnsi="Calibri"/>
          <w:sz w:val="24"/>
          <w:szCs w:val="24"/>
        </w:rPr>
        <w:t>.</w:t>
      </w:r>
      <w:r w:rsidR="00B55A68" w:rsidRPr="00B55A68">
        <w:rPr>
          <w:rFonts w:ascii="Calibri" w:hAnsi="Calibri"/>
          <w:sz w:val="24"/>
          <w:szCs w:val="24"/>
        </w:rPr>
        <w:t xml:space="preserve"> </w:t>
      </w:r>
      <w:r w:rsidRPr="00B55A68">
        <w:rPr>
          <w:rFonts w:ascii="Calibri" w:hAnsi="Calibri"/>
          <w:sz w:val="24"/>
          <w:szCs w:val="24"/>
        </w:rPr>
        <w:t>P.O-</w:t>
      </w:r>
      <w:proofErr w:type="spellStart"/>
      <w:r w:rsidRPr="00B55A68">
        <w:rPr>
          <w:rFonts w:ascii="Calibri" w:hAnsi="Calibri"/>
          <w:sz w:val="24"/>
          <w:szCs w:val="24"/>
        </w:rPr>
        <w:t>Sulkhan</w:t>
      </w:r>
      <w:proofErr w:type="spellEnd"/>
      <w:r w:rsidRPr="00B55A68">
        <w:rPr>
          <w:rFonts w:ascii="Calibri" w:hAnsi="Calibri"/>
          <w:sz w:val="24"/>
          <w:szCs w:val="24"/>
        </w:rPr>
        <w:t>,</w:t>
      </w:r>
      <w:r w:rsidR="00B55A68" w:rsidRPr="00B55A68">
        <w:rPr>
          <w:rFonts w:ascii="Calibri" w:hAnsi="Calibri"/>
          <w:sz w:val="24"/>
          <w:szCs w:val="24"/>
        </w:rPr>
        <w:t xml:space="preserve"> </w:t>
      </w:r>
      <w:proofErr w:type="spellStart"/>
      <w:r w:rsidRPr="00B55A68">
        <w:rPr>
          <w:rFonts w:ascii="Calibri" w:hAnsi="Calibri"/>
          <w:sz w:val="24"/>
          <w:szCs w:val="24"/>
        </w:rPr>
        <w:t>Teh-Bhoranj</w:t>
      </w:r>
      <w:proofErr w:type="spellEnd"/>
      <w:r w:rsidRPr="00B55A68">
        <w:rPr>
          <w:rFonts w:ascii="Calibri" w:hAnsi="Calibri"/>
          <w:sz w:val="24"/>
          <w:szCs w:val="24"/>
        </w:rPr>
        <w:t>,</w:t>
      </w:r>
    </w:p>
    <w:p w14:paraId="4EB5B004" w14:textId="77777777" w:rsidR="00731DB5" w:rsidRDefault="001B35B9" w:rsidP="00445D4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B55A68">
        <w:rPr>
          <w:rFonts w:ascii="Calibri" w:hAnsi="Calibri"/>
          <w:sz w:val="24"/>
          <w:szCs w:val="24"/>
        </w:rPr>
        <w:t xml:space="preserve">                 </w:t>
      </w:r>
      <w:r w:rsidR="00B55A68">
        <w:rPr>
          <w:rFonts w:ascii="Calibri" w:hAnsi="Calibri"/>
          <w:sz w:val="24"/>
          <w:szCs w:val="24"/>
        </w:rPr>
        <w:t xml:space="preserve">                                        </w:t>
      </w:r>
      <w:r w:rsidRPr="00B55A68">
        <w:rPr>
          <w:rFonts w:ascii="Calibri" w:hAnsi="Calibri"/>
          <w:sz w:val="24"/>
          <w:szCs w:val="24"/>
        </w:rPr>
        <w:t xml:space="preserve"> </w:t>
      </w:r>
      <w:r w:rsidR="003137E4" w:rsidRPr="00B55A68">
        <w:rPr>
          <w:rFonts w:ascii="Calibri" w:hAnsi="Calibri"/>
          <w:sz w:val="24"/>
          <w:szCs w:val="24"/>
        </w:rPr>
        <w:t>Distt-Hamirpur[H.P]-176043.</w:t>
      </w:r>
    </w:p>
    <w:p w14:paraId="2B2E6B89" w14:textId="77777777" w:rsidR="00771219" w:rsidRPr="00B55A68" w:rsidRDefault="00771219" w:rsidP="00445D4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2EE037B2" w14:textId="77777777" w:rsidR="003137E4" w:rsidRPr="00B55A68" w:rsidRDefault="003137E4" w:rsidP="00445D4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  <w:lang w:val="es-ES"/>
        </w:rPr>
      </w:pPr>
      <w:proofErr w:type="spellStart"/>
      <w:r w:rsidRPr="00B55A68">
        <w:rPr>
          <w:rFonts w:ascii="Calibri" w:hAnsi="Calibri"/>
          <w:b/>
          <w:sz w:val="24"/>
          <w:szCs w:val="24"/>
          <w:lang w:val="es-ES"/>
        </w:rPr>
        <w:t>Contact</w:t>
      </w:r>
      <w:proofErr w:type="spellEnd"/>
      <w:r w:rsidRPr="00B55A68">
        <w:rPr>
          <w:rFonts w:ascii="Calibri" w:hAnsi="Calibri"/>
          <w:b/>
          <w:sz w:val="24"/>
          <w:szCs w:val="24"/>
          <w:lang w:val="es-ES"/>
        </w:rPr>
        <w:t xml:space="preserve"> Phone No</w:t>
      </w:r>
      <w:r w:rsidR="00B55A68">
        <w:rPr>
          <w:rFonts w:ascii="Calibri" w:hAnsi="Calibri"/>
          <w:sz w:val="24"/>
          <w:szCs w:val="24"/>
          <w:lang w:val="es-ES"/>
        </w:rPr>
        <w:t>.</w:t>
      </w:r>
      <w:r w:rsidR="00B55A68">
        <w:rPr>
          <w:rFonts w:ascii="Calibri" w:hAnsi="Calibri"/>
          <w:sz w:val="24"/>
          <w:szCs w:val="24"/>
          <w:lang w:val="es-ES"/>
        </w:rPr>
        <w:tab/>
        <w:t xml:space="preserve">             </w:t>
      </w:r>
      <w:r w:rsidR="00EE0416" w:rsidRPr="00B55A68">
        <w:rPr>
          <w:rFonts w:ascii="Calibri" w:hAnsi="Calibri"/>
          <w:sz w:val="24"/>
          <w:szCs w:val="24"/>
          <w:lang w:val="es-ES"/>
        </w:rPr>
        <w:t>:</w:t>
      </w:r>
      <w:r w:rsidR="000958C4">
        <w:rPr>
          <w:rFonts w:ascii="Calibri" w:hAnsi="Calibri"/>
          <w:sz w:val="24"/>
          <w:szCs w:val="24"/>
          <w:lang w:val="es-ES"/>
        </w:rPr>
        <w:t xml:space="preserve"> </w:t>
      </w:r>
      <w:r w:rsidR="00B6217B">
        <w:rPr>
          <w:rFonts w:ascii="Calibri" w:hAnsi="Calibri"/>
          <w:sz w:val="24"/>
          <w:szCs w:val="24"/>
          <w:lang w:val="es-ES"/>
        </w:rPr>
        <w:t>8219011088</w:t>
      </w:r>
      <w:r w:rsidR="00731DB5" w:rsidRPr="00B55A68">
        <w:rPr>
          <w:rFonts w:ascii="Calibri" w:hAnsi="Calibri"/>
          <w:sz w:val="24"/>
          <w:szCs w:val="24"/>
          <w:lang w:val="es-ES"/>
        </w:rPr>
        <w:t>,</w:t>
      </w:r>
      <w:r w:rsidR="00B55A68" w:rsidRPr="00B55A68">
        <w:rPr>
          <w:rFonts w:ascii="Calibri" w:hAnsi="Calibri"/>
          <w:sz w:val="24"/>
          <w:szCs w:val="24"/>
          <w:lang w:val="es-ES"/>
        </w:rPr>
        <w:t xml:space="preserve"> </w:t>
      </w:r>
      <w:r w:rsidR="00731DB5" w:rsidRPr="00B55A68">
        <w:rPr>
          <w:rFonts w:ascii="Calibri" w:hAnsi="Calibri"/>
          <w:sz w:val="24"/>
          <w:szCs w:val="24"/>
          <w:lang w:val="es-ES"/>
        </w:rPr>
        <w:t>9625148372.</w:t>
      </w:r>
    </w:p>
    <w:p w14:paraId="6AC561BB" w14:textId="77777777" w:rsidR="00FF7707" w:rsidRPr="00B55A68" w:rsidRDefault="003137E4" w:rsidP="00445D4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B55A68">
        <w:rPr>
          <w:rFonts w:ascii="Calibri" w:hAnsi="Calibri"/>
          <w:b/>
          <w:sz w:val="24"/>
          <w:szCs w:val="24"/>
        </w:rPr>
        <w:t>E-mail</w:t>
      </w:r>
      <w:r w:rsidRPr="00B55A68">
        <w:rPr>
          <w:rFonts w:ascii="Calibri" w:hAnsi="Calibri"/>
          <w:b/>
          <w:sz w:val="24"/>
          <w:szCs w:val="24"/>
        </w:rPr>
        <w:tab/>
      </w:r>
      <w:r w:rsidRPr="00B55A68">
        <w:rPr>
          <w:rFonts w:ascii="Calibri" w:hAnsi="Calibri"/>
          <w:sz w:val="24"/>
          <w:szCs w:val="24"/>
        </w:rPr>
        <w:tab/>
      </w:r>
      <w:r w:rsidRPr="00B55A68">
        <w:rPr>
          <w:rFonts w:ascii="Calibri" w:hAnsi="Calibri"/>
          <w:sz w:val="24"/>
          <w:szCs w:val="24"/>
        </w:rPr>
        <w:tab/>
      </w:r>
      <w:r w:rsidRPr="00B55A68">
        <w:rPr>
          <w:rFonts w:ascii="Calibri" w:hAnsi="Calibri"/>
          <w:sz w:val="24"/>
          <w:szCs w:val="24"/>
        </w:rPr>
        <w:tab/>
        <w:t>:</w:t>
      </w:r>
      <w:r w:rsidR="00E914FF" w:rsidRPr="00B55A68">
        <w:rPr>
          <w:rFonts w:ascii="Calibri" w:hAnsi="Calibri"/>
          <w:sz w:val="24"/>
          <w:szCs w:val="24"/>
        </w:rPr>
        <w:t xml:space="preserve"> rajensharma1@hot</w:t>
      </w:r>
      <w:r w:rsidRPr="00B55A68">
        <w:rPr>
          <w:rFonts w:ascii="Calibri" w:hAnsi="Calibri"/>
          <w:sz w:val="24"/>
          <w:szCs w:val="24"/>
        </w:rPr>
        <w:t xml:space="preserve">mail.com </w:t>
      </w:r>
    </w:p>
    <w:p w14:paraId="31433A5F" w14:textId="77777777" w:rsidR="00DD6AB1" w:rsidRDefault="001C4DDB">
      <w:pPr>
        <w:pStyle w:val="BodyText"/>
        <w:spacing w:after="0"/>
        <w:rPr>
          <w:rFonts w:ascii="Bookman Old Style" w:hAnsi="Bookman Old Style" w:cs="Arial"/>
          <w:sz w:val="22"/>
          <w:szCs w:val="22"/>
        </w:rPr>
      </w:pPr>
      <w:r w:rsidRPr="001B35B9">
        <w:rPr>
          <w:rFonts w:ascii="Times New Roman" w:hAnsi="Times New Roman"/>
          <w:sz w:val="24"/>
          <w:szCs w:val="24"/>
        </w:rPr>
        <w:t xml:space="preserve">   </w:t>
      </w:r>
      <w:r w:rsidR="004E11E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17DA9">
        <w:rPr>
          <w:rFonts w:ascii="Bookman Old Style" w:hAnsi="Bookman Old Style" w:cs="Arial"/>
          <w:sz w:val="22"/>
          <w:szCs w:val="22"/>
        </w:rPr>
        <w:t xml:space="preserve"> </w:t>
      </w:r>
    </w:p>
    <w:p w14:paraId="7B2316AA" w14:textId="77777777" w:rsidR="004E3554" w:rsidRDefault="004E3554">
      <w:pPr>
        <w:pStyle w:val="BodyText"/>
        <w:spacing w:after="0"/>
        <w:rPr>
          <w:rFonts w:ascii="Bookman Old Style" w:hAnsi="Bookman Old Style" w:cs="Arial"/>
          <w:sz w:val="22"/>
          <w:szCs w:val="22"/>
        </w:rPr>
      </w:pPr>
    </w:p>
    <w:p w14:paraId="0C2974E4" w14:textId="77777777" w:rsidR="00DA3469" w:rsidRDefault="00DA3469">
      <w:pPr>
        <w:pStyle w:val="BodyText"/>
        <w:spacing w:after="0"/>
        <w:rPr>
          <w:rFonts w:ascii="Bookman Old Style" w:hAnsi="Bookman Old Style" w:cs="Arial"/>
          <w:sz w:val="22"/>
          <w:szCs w:val="22"/>
        </w:rPr>
      </w:pPr>
    </w:p>
    <w:p w14:paraId="2D760F7E" w14:textId="77777777" w:rsidR="00DA3469" w:rsidRDefault="00DA3469">
      <w:pPr>
        <w:pStyle w:val="BodyText"/>
        <w:spacing w:after="0"/>
        <w:rPr>
          <w:rFonts w:ascii="Bookman Old Style" w:hAnsi="Bookman Old Style" w:cs="Arial"/>
          <w:sz w:val="22"/>
          <w:szCs w:val="22"/>
        </w:rPr>
      </w:pPr>
    </w:p>
    <w:p w14:paraId="253D2540" w14:textId="77777777" w:rsidR="004E3554" w:rsidRDefault="004E3554">
      <w:pPr>
        <w:pStyle w:val="BodyText"/>
        <w:spacing w:after="0"/>
        <w:rPr>
          <w:rFonts w:ascii="Bookman Old Style" w:hAnsi="Bookman Old Style" w:cs="Arial"/>
          <w:sz w:val="22"/>
          <w:szCs w:val="22"/>
        </w:rPr>
      </w:pPr>
    </w:p>
    <w:p w14:paraId="35CABEE0" w14:textId="77777777" w:rsidR="001C4DDB" w:rsidRPr="004E11E0" w:rsidRDefault="007A52A2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 w:rsidR="0086180D">
        <w:rPr>
          <w:rFonts w:ascii="Bookman Old Style" w:hAnsi="Bookman Old Style" w:cs="Arial"/>
          <w:sz w:val="22"/>
          <w:szCs w:val="22"/>
        </w:rPr>
        <w:t>(RAJENDER KUMAR</w:t>
      </w:r>
      <w:r w:rsidR="001C4DDB">
        <w:rPr>
          <w:rFonts w:ascii="Bookman Old Style" w:hAnsi="Bookman Old Style" w:cs="Arial"/>
          <w:sz w:val="22"/>
          <w:szCs w:val="22"/>
        </w:rPr>
        <w:t>)</w:t>
      </w:r>
    </w:p>
    <w:sectPr w:rsidR="001C4DDB" w:rsidRPr="004E11E0" w:rsidSect="00DE1656">
      <w:headerReference w:type="default" r:id="rId21"/>
      <w:footerReference w:type="default" r:id="rId22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1D36E" w14:textId="77777777" w:rsidR="00A41776" w:rsidRDefault="00A41776">
      <w:r>
        <w:separator/>
      </w:r>
    </w:p>
  </w:endnote>
  <w:endnote w:type="continuationSeparator" w:id="0">
    <w:p w14:paraId="52B1D8EF" w14:textId="77777777" w:rsidR="00A41776" w:rsidRDefault="00A4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FB4F" w14:textId="77777777" w:rsidR="002D2B8B" w:rsidRDefault="00F63EF6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C5544">
      <w:rPr>
        <w:noProof/>
      </w:rPr>
      <w:t>1</w:t>
    </w:r>
    <w:r>
      <w:rPr>
        <w:noProof/>
      </w:rPr>
      <w:fldChar w:fldCharType="end"/>
    </w:r>
  </w:p>
  <w:p w14:paraId="33ECD31A" w14:textId="77777777" w:rsidR="001C4DDB" w:rsidRDefault="001C4D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0779" w14:textId="77777777" w:rsidR="00A41776" w:rsidRDefault="00A41776">
      <w:r>
        <w:separator/>
      </w:r>
    </w:p>
  </w:footnote>
  <w:footnote w:type="continuationSeparator" w:id="0">
    <w:p w14:paraId="7E984276" w14:textId="77777777" w:rsidR="00A41776" w:rsidRDefault="00A4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7262" w14:textId="77777777" w:rsidR="00EB733F" w:rsidRPr="00EB733F" w:rsidRDefault="00EB733F">
    <w:pPr>
      <w:pStyle w:val="Header"/>
      <w:rPr>
        <w:b/>
        <w:sz w:val="48"/>
        <w:szCs w:val="48"/>
      </w:rPr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88034C"/>
    <w:multiLevelType w:val="hybridMultilevel"/>
    <w:tmpl w:val="328440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457E3C"/>
    <w:multiLevelType w:val="hybridMultilevel"/>
    <w:tmpl w:val="88165E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074FF7"/>
    <w:multiLevelType w:val="hybridMultilevel"/>
    <w:tmpl w:val="559CC32E"/>
    <w:lvl w:ilvl="0" w:tplc="7F14B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F41AD"/>
    <w:multiLevelType w:val="hybridMultilevel"/>
    <w:tmpl w:val="A184B5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84044"/>
    <w:multiLevelType w:val="hybridMultilevel"/>
    <w:tmpl w:val="0A8E4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B06E8"/>
    <w:multiLevelType w:val="hybridMultilevel"/>
    <w:tmpl w:val="30A810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7579"/>
    <w:multiLevelType w:val="hybridMultilevel"/>
    <w:tmpl w:val="5CC206EC"/>
    <w:lvl w:ilvl="0" w:tplc="7F14B084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2BD11B23"/>
    <w:multiLevelType w:val="hybridMultilevel"/>
    <w:tmpl w:val="0088C7D2"/>
    <w:lvl w:ilvl="0" w:tplc="4966556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D9D2AA9"/>
    <w:multiLevelType w:val="hybridMultilevel"/>
    <w:tmpl w:val="EF1EFF34"/>
    <w:lvl w:ilvl="0" w:tplc="771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03DE2"/>
    <w:multiLevelType w:val="hybridMultilevel"/>
    <w:tmpl w:val="8E4A3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D57B33"/>
    <w:multiLevelType w:val="hybridMultilevel"/>
    <w:tmpl w:val="69649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23239"/>
    <w:multiLevelType w:val="hybridMultilevel"/>
    <w:tmpl w:val="FABCB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C724E"/>
    <w:multiLevelType w:val="multilevel"/>
    <w:tmpl w:val="696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9042E"/>
    <w:multiLevelType w:val="hybridMultilevel"/>
    <w:tmpl w:val="503470DE"/>
    <w:lvl w:ilvl="0" w:tplc="7F14B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17FD9"/>
    <w:multiLevelType w:val="hybridMultilevel"/>
    <w:tmpl w:val="FE78E1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2C15AB2"/>
    <w:multiLevelType w:val="hybridMultilevel"/>
    <w:tmpl w:val="39A4D942"/>
    <w:lvl w:ilvl="0" w:tplc="71286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C7271"/>
    <w:multiLevelType w:val="hybridMultilevel"/>
    <w:tmpl w:val="650C0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577904"/>
    <w:multiLevelType w:val="hybridMultilevel"/>
    <w:tmpl w:val="D5D6F1E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076622"/>
    <w:multiLevelType w:val="hybridMultilevel"/>
    <w:tmpl w:val="C33C6F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C430BB1"/>
    <w:multiLevelType w:val="hybridMultilevel"/>
    <w:tmpl w:val="550627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AA35A7"/>
    <w:multiLevelType w:val="hybridMultilevel"/>
    <w:tmpl w:val="0DFA6D9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2"/>
  </w:num>
  <w:num w:numId="9">
    <w:abstractNumId w:val="8"/>
  </w:num>
  <w:num w:numId="10">
    <w:abstractNumId w:val="5"/>
  </w:num>
  <w:num w:numId="11">
    <w:abstractNumId w:val="15"/>
  </w:num>
  <w:num w:numId="12">
    <w:abstractNumId w:val="24"/>
  </w:num>
  <w:num w:numId="13">
    <w:abstractNumId w:val="17"/>
  </w:num>
  <w:num w:numId="14">
    <w:abstractNumId w:val="25"/>
  </w:num>
  <w:num w:numId="15">
    <w:abstractNumId w:val="14"/>
  </w:num>
  <w:num w:numId="16">
    <w:abstractNumId w:val="9"/>
  </w:num>
  <w:num w:numId="17">
    <w:abstractNumId w:val="18"/>
  </w:num>
  <w:num w:numId="18">
    <w:abstractNumId w:val="7"/>
  </w:num>
  <w:num w:numId="19">
    <w:abstractNumId w:val="11"/>
  </w:num>
  <w:num w:numId="20">
    <w:abstractNumId w:val="23"/>
  </w:num>
  <w:num w:numId="21">
    <w:abstractNumId w:val="19"/>
  </w:num>
  <w:num w:numId="22">
    <w:abstractNumId w:val="21"/>
  </w:num>
  <w:num w:numId="23">
    <w:abstractNumId w:val="16"/>
  </w:num>
  <w:num w:numId="24">
    <w:abstractNumId w:val="2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20C"/>
    <w:rsid w:val="00000852"/>
    <w:rsid w:val="000026BF"/>
    <w:rsid w:val="00006F32"/>
    <w:rsid w:val="00010C4D"/>
    <w:rsid w:val="00011CD3"/>
    <w:rsid w:val="00015A94"/>
    <w:rsid w:val="00016113"/>
    <w:rsid w:val="0002009C"/>
    <w:rsid w:val="00021A6D"/>
    <w:rsid w:val="000267D7"/>
    <w:rsid w:val="00030542"/>
    <w:rsid w:val="000321DE"/>
    <w:rsid w:val="000352BF"/>
    <w:rsid w:val="00035323"/>
    <w:rsid w:val="00035479"/>
    <w:rsid w:val="00040F7D"/>
    <w:rsid w:val="00047B97"/>
    <w:rsid w:val="000513F3"/>
    <w:rsid w:val="00053AD5"/>
    <w:rsid w:val="0005466F"/>
    <w:rsid w:val="00054DD7"/>
    <w:rsid w:val="00061D06"/>
    <w:rsid w:val="000636FB"/>
    <w:rsid w:val="0006592E"/>
    <w:rsid w:val="00065BF1"/>
    <w:rsid w:val="00073256"/>
    <w:rsid w:val="0008156A"/>
    <w:rsid w:val="00084D4B"/>
    <w:rsid w:val="00091690"/>
    <w:rsid w:val="00094849"/>
    <w:rsid w:val="000958C4"/>
    <w:rsid w:val="000A0BB9"/>
    <w:rsid w:val="000A24F6"/>
    <w:rsid w:val="000B131F"/>
    <w:rsid w:val="000B151D"/>
    <w:rsid w:val="000B1590"/>
    <w:rsid w:val="000B2DCC"/>
    <w:rsid w:val="000B6EA3"/>
    <w:rsid w:val="000D17ED"/>
    <w:rsid w:val="000D3C7B"/>
    <w:rsid w:val="000D3D7C"/>
    <w:rsid w:val="000D4697"/>
    <w:rsid w:val="000D5BDF"/>
    <w:rsid w:val="000D5C7C"/>
    <w:rsid w:val="000D7AD2"/>
    <w:rsid w:val="000D7FE8"/>
    <w:rsid w:val="000E20D3"/>
    <w:rsid w:val="000E302F"/>
    <w:rsid w:val="000E33AB"/>
    <w:rsid w:val="000E4ADC"/>
    <w:rsid w:val="000F0988"/>
    <w:rsid w:val="000F29C4"/>
    <w:rsid w:val="000F5055"/>
    <w:rsid w:val="0010073A"/>
    <w:rsid w:val="00101176"/>
    <w:rsid w:val="00101526"/>
    <w:rsid w:val="00101C7D"/>
    <w:rsid w:val="00103CE3"/>
    <w:rsid w:val="001040CB"/>
    <w:rsid w:val="00104559"/>
    <w:rsid w:val="00104AED"/>
    <w:rsid w:val="00104D49"/>
    <w:rsid w:val="00105E39"/>
    <w:rsid w:val="0011029D"/>
    <w:rsid w:val="00114002"/>
    <w:rsid w:val="00120B5E"/>
    <w:rsid w:val="00121C46"/>
    <w:rsid w:val="00121C72"/>
    <w:rsid w:val="00130459"/>
    <w:rsid w:val="00131B12"/>
    <w:rsid w:val="00142054"/>
    <w:rsid w:val="001430E5"/>
    <w:rsid w:val="00143820"/>
    <w:rsid w:val="00144990"/>
    <w:rsid w:val="00150D8C"/>
    <w:rsid w:val="0015135E"/>
    <w:rsid w:val="00151A3B"/>
    <w:rsid w:val="00153C7A"/>
    <w:rsid w:val="00165635"/>
    <w:rsid w:val="00166C40"/>
    <w:rsid w:val="00166DBC"/>
    <w:rsid w:val="001732CC"/>
    <w:rsid w:val="00173922"/>
    <w:rsid w:val="00177C45"/>
    <w:rsid w:val="00181AA7"/>
    <w:rsid w:val="00187E0A"/>
    <w:rsid w:val="00190BE7"/>
    <w:rsid w:val="00192B37"/>
    <w:rsid w:val="001971D6"/>
    <w:rsid w:val="001A0E61"/>
    <w:rsid w:val="001A1BF4"/>
    <w:rsid w:val="001A3FEF"/>
    <w:rsid w:val="001B178E"/>
    <w:rsid w:val="001B182F"/>
    <w:rsid w:val="001B35B9"/>
    <w:rsid w:val="001B4E96"/>
    <w:rsid w:val="001B547D"/>
    <w:rsid w:val="001C45FA"/>
    <w:rsid w:val="001C4DDB"/>
    <w:rsid w:val="001C6D6E"/>
    <w:rsid w:val="001C7A95"/>
    <w:rsid w:val="001D43BE"/>
    <w:rsid w:val="001D6277"/>
    <w:rsid w:val="001D6C3D"/>
    <w:rsid w:val="001E1550"/>
    <w:rsid w:val="001E25A4"/>
    <w:rsid w:val="001E3502"/>
    <w:rsid w:val="001E7017"/>
    <w:rsid w:val="001F1103"/>
    <w:rsid w:val="001F1481"/>
    <w:rsid w:val="001F1F91"/>
    <w:rsid w:val="001F4871"/>
    <w:rsid w:val="001F4E84"/>
    <w:rsid w:val="00201D78"/>
    <w:rsid w:val="00204B4A"/>
    <w:rsid w:val="00213A74"/>
    <w:rsid w:val="00215289"/>
    <w:rsid w:val="00216D64"/>
    <w:rsid w:val="00224251"/>
    <w:rsid w:val="002271A7"/>
    <w:rsid w:val="0023004F"/>
    <w:rsid w:val="002325CA"/>
    <w:rsid w:val="00232B79"/>
    <w:rsid w:val="00241960"/>
    <w:rsid w:val="00242A3C"/>
    <w:rsid w:val="00247A2E"/>
    <w:rsid w:val="00247BAC"/>
    <w:rsid w:val="00252F73"/>
    <w:rsid w:val="00253C0B"/>
    <w:rsid w:val="00255490"/>
    <w:rsid w:val="00262DE3"/>
    <w:rsid w:val="0026597F"/>
    <w:rsid w:val="0026658C"/>
    <w:rsid w:val="00267E57"/>
    <w:rsid w:val="0027051C"/>
    <w:rsid w:val="00270C70"/>
    <w:rsid w:val="00271669"/>
    <w:rsid w:val="00276A25"/>
    <w:rsid w:val="00276EDD"/>
    <w:rsid w:val="00284DD1"/>
    <w:rsid w:val="002862DE"/>
    <w:rsid w:val="00286C63"/>
    <w:rsid w:val="00293EFC"/>
    <w:rsid w:val="002966F6"/>
    <w:rsid w:val="002A0EB7"/>
    <w:rsid w:val="002A49A6"/>
    <w:rsid w:val="002A49B4"/>
    <w:rsid w:val="002B0B71"/>
    <w:rsid w:val="002B7877"/>
    <w:rsid w:val="002C162A"/>
    <w:rsid w:val="002C6FEF"/>
    <w:rsid w:val="002C7AAA"/>
    <w:rsid w:val="002D2B8B"/>
    <w:rsid w:val="002D3819"/>
    <w:rsid w:val="002D4FF6"/>
    <w:rsid w:val="002D5D53"/>
    <w:rsid w:val="002E3681"/>
    <w:rsid w:val="002E4C0F"/>
    <w:rsid w:val="002E6287"/>
    <w:rsid w:val="002F0DC5"/>
    <w:rsid w:val="002F1D91"/>
    <w:rsid w:val="002F2B3D"/>
    <w:rsid w:val="002F2C28"/>
    <w:rsid w:val="002F58FE"/>
    <w:rsid w:val="002F7040"/>
    <w:rsid w:val="00300F28"/>
    <w:rsid w:val="003044AE"/>
    <w:rsid w:val="00306960"/>
    <w:rsid w:val="00311439"/>
    <w:rsid w:val="00311E5D"/>
    <w:rsid w:val="003137E4"/>
    <w:rsid w:val="00320D64"/>
    <w:rsid w:val="00322701"/>
    <w:rsid w:val="00323009"/>
    <w:rsid w:val="003252B9"/>
    <w:rsid w:val="003279BD"/>
    <w:rsid w:val="0033090E"/>
    <w:rsid w:val="00331E87"/>
    <w:rsid w:val="00332A54"/>
    <w:rsid w:val="00332C81"/>
    <w:rsid w:val="00332D9D"/>
    <w:rsid w:val="00334243"/>
    <w:rsid w:val="003354F0"/>
    <w:rsid w:val="0033552F"/>
    <w:rsid w:val="00337707"/>
    <w:rsid w:val="00343460"/>
    <w:rsid w:val="003472A7"/>
    <w:rsid w:val="00350646"/>
    <w:rsid w:val="00355E46"/>
    <w:rsid w:val="003628FA"/>
    <w:rsid w:val="00364316"/>
    <w:rsid w:val="00370701"/>
    <w:rsid w:val="00375C0C"/>
    <w:rsid w:val="0037795E"/>
    <w:rsid w:val="0038083D"/>
    <w:rsid w:val="00393C1E"/>
    <w:rsid w:val="003A0D3C"/>
    <w:rsid w:val="003A1ACD"/>
    <w:rsid w:val="003A2B3D"/>
    <w:rsid w:val="003A3F32"/>
    <w:rsid w:val="003A7EA6"/>
    <w:rsid w:val="003B155E"/>
    <w:rsid w:val="003B5190"/>
    <w:rsid w:val="003B6FC8"/>
    <w:rsid w:val="003B71E2"/>
    <w:rsid w:val="003C2C49"/>
    <w:rsid w:val="003C3EC5"/>
    <w:rsid w:val="003C4BB1"/>
    <w:rsid w:val="003C5544"/>
    <w:rsid w:val="003D4027"/>
    <w:rsid w:val="003D4861"/>
    <w:rsid w:val="003E01B6"/>
    <w:rsid w:val="003E3879"/>
    <w:rsid w:val="003E721B"/>
    <w:rsid w:val="003F057B"/>
    <w:rsid w:val="003F0C3A"/>
    <w:rsid w:val="003F1D28"/>
    <w:rsid w:val="003F2654"/>
    <w:rsid w:val="003F7584"/>
    <w:rsid w:val="00400D65"/>
    <w:rsid w:val="00402BDE"/>
    <w:rsid w:val="00407516"/>
    <w:rsid w:val="004077DF"/>
    <w:rsid w:val="00411CBB"/>
    <w:rsid w:val="0041485D"/>
    <w:rsid w:val="00414BB4"/>
    <w:rsid w:val="00420B28"/>
    <w:rsid w:val="00422845"/>
    <w:rsid w:val="00424217"/>
    <w:rsid w:val="004250FE"/>
    <w:rsid w:val="00426F68"/>
    <w:rsid w:val="004310BD"/>
    <w:rsid w:val="00437261"/>
    <w:rsid w:val="004406C9"/>
    <w:rsid w:val="00440ECA"/>
    <w:rsid w:val="004416E9"/>
    <w:rsid w:val="00443EED"/>
    <w:rsid w:val="00444D2F"/>
    <w:rsid w:val="00445D40"/>
    <w:rsid w:val="00450D47"/>
    <w:rsid w:val="00455379"/>
    <w:rsid w:val="00460BD0"/>
    <w:rsid w:val="004626BA"/>
    <w:rsid w:val="00462739"/>
    <w:rsid w:val="00470A10"/>
    <w:rsid w:val="004713FC"/>
    <w:rsid w:val="004750D3"/>
    <w:rsid w:val="00477CF0"/>
    <w:rsid w:val="00481F29"/>
    <w:rsid w:val="004833D7"/>
    <w:rsid w:val="0048720F"/>
    <w:rsid w:val="00492176"/>
    <w:rsid w:val="00492910"/>
    <w:rsid w:val="00495C2F"/>
    <w:rsid w:val="00496FAD"/>
    <w:rsid w:val="004A11D6"/>
    <w:rsid w:val="004A6E59"/>
    <w:rsid w:val="004B13D8"/>
    <w:rsid w:val="004B29E4"/>
    <w:rsid w:val="004B7B65"/>
    <w:rsid w:val="004C03F3"/>
    <w:rsid w:val="004C06DE"/>
    <w:rsid w:val="004C3351"/>
    <w:rsid w:val="004C4C78"/>
    <w:rsid w:val="004C720C"/>
    <w:rsid w:val="004C7538"/>
    <w:rsid w:val="004C772F"/>
    <w:rsid w:val="004D337E"/>
    <w:rsid w:val="004D6AC5"/>
    <w:rsid w:val="004D7920"/>
    <w:rsid w:val="004E11E0"/>
    <w:rsid w:val="004E3554"/>
    <w:rsid w:val="004E65E2"/>
    <w:rsid w:val="004E687E"/>
    <w:rsid w:val="004E737D"/>
    <w:rsid w:val="004E7A94"/>
    <w:rsid w:val="004F0F7B"/>
    <w:rsid w:val="004F3045"/>
    <w:rsid w:val="004F759F"/>
    <w:rsid w:val="00502B86"/>
    <w:rsid w:val="00504E7B"/>
    <w:rsid w:val="0050532B"/>
    <w:rsid w:val="00506057"/>
    <w:rsid w:val="00507D80"/>
    <w:rsid w:val="005106BE"/>
    <w:rsid w:val="00521813"/>
    <w:rsid w:val="005238A9"/>
    <w:rsid w:val="005301BB"/>
    <w:rsid w:val="00530708"/>
    <w:rsid w:val="00531DEF"/>
    <w:rsid w:val="00534C08"/>
    <w:rsid w:val="00534F56"/>
    <w:rsid w:val="005376A9"/>
    <w:rsid w:val="005427C7"/>
    <w:rsid w:val="00544529"/>
    <w:rsid w:val="0054494E"/>
    <w:rsid w:val="00550015"/>
    <w:rsid w:val="00552879"/>
    <w:rsid w:val="005573F3"/>
    <w:rsid w:val="00557B5D"/>
    <w:rsid w:val="0056602D"/>
    <w:rsid w:val="005729BC"/>
    <w:rsid w:val="00573C5C"/>
    <w:rsid w:val="00577CA3"/>
    <w:rsid w:val="00587940"/>
    <w:rsid w:val="0059727A"/>
    <w:rsid w:val="00597A88"/>
    <w:rsid w:val="005A0A6F"/>
    <w:rsid w:val="005A1281"/>
    <w:rsid w:val="005A12A4"/>
    <w:rsid w:val="005A594B"/>
    <w:rsid w:val="005A5CF9"/>
    <w:rsid w:val="005A62DC"/>
    <w:rsid w:val="005B1E16"/>
    <w:rsid w:val="005B4829"/>
    <w:rsid w:val="005B7274"/>
    <w:rsid w:val="005B7FEE"/>
    <w:rsid w:val="005C19E3"/>
    <w:rsid w:val="005D1021"/>
    <w:rsid w:val="005D7F5F"/>
    <w:rsid w:val="005E0663"/>
    <w:rsid w:val="005E3BC0"/>
    <w:rsid w:val="005E5493"/>
    <w:rsid w:val="005E697D"/>
    <w:rsid w:val="005E7801"/>
    <w:rsid w:val="005E7F4F"/>
    <w:rsid w:val="005F062C"/>
    <w:rsid w:val="005F4AF5"/>
    <w:rsid w:val="005F5A92"/>
    <w:rsid w:val="005F5F25"/>
    <w:rsid w:val="00603701"/>
    <w:rsid w:val="00607DA2"/>
    <w:rsid w:val="006200B9"/>
    <w:rsid w:val="00620B85"/>
    <w:rsid w:val="00622DD8"/>
    <w:rsid w:val="00622E33"/>
    <w:rsid w:val="00624861"/>
    <w:rsid w:val="00624CC7"/>
    <w:rsid w:val="00625E46"/>
    <w:rsid w:val="00626651"/>
    <w:rsid w:val="00626EAC"/>
    <w:rsid w:val="00627666"/>
    <w:rsid w:val="00632392"/>
    <w:rsid w:val="006331BD"/>
    <w:rsid w:val="00637615"/>
    <w:rsid w:val="0064151A"/>
    <w:rsid w:val="00642A8C"/>
    <w:rsid w:val="00643B3B"/>
    <w:rsid w:val="00654760"/>
    <w:rsid w:val="00657C55"/>
    <w:rsid w:val="00661B59"/>
    <w:rsid w:val="0066645B"/>
    <w:rsid w:val="006711E2"/>
    <w:rsid w:val="00684E32"/>
    <w:rsid w:val="00692DBC"/>
    <w:rsid w:val="00693A39"/>
    <w:rsid w:val="00697A7B"/>
    <w:rsid w:val="006A2002"/>
    <w:rsid w:val="006A23C7"/>
    <w:rsid w:val="006A2CA9"/>
    <w:rsid w:val="006A5327"/>
    <w:rsid w:val="006B0642"/>
    <w:rsid w:val="006B090B"/>
    <w:rsid w:val="006B0EB2"/>
    <w:rsid w:val="006B4B95"/>
    <w:rsid w:val="006C289A"/>
    <w:rsid w:val="006D01D9"/>
    <w:rsid w:val="006D1295"/>
    <w:rsid w:val="006D5AC6"/>
    <w:rsid w:val="006D5CFC"/>
    <w:rsid w:val="006D5E7D"/>
    <w:rsid w:val="006D637D"/>
    <w:rsid w:val="006E1BC0"/>
    <w:rsid w:val="006E3DED"/>
    <w:rsid w:val="006F05C9"/>
    <w:rsid w:val="006F216D"/>
    <w:rsid w:val="006F24CB"/>
    <w:rsid w:val="006F3212"/>
    <w:rsid w:val="00703956"/>
    <w:rsid w:val="00705858"/>
    <w:rsid w:val="00710636"/>
    <w:rsid w:val="007112C2"/>
    <w:rsid w:val="007159A3"/>
    <w:rsid w:val="007177E7"/>
    <w:rsid w:val="00717BA1"/>
    <w:rsid w:val="00725C36"/>
    <w:rsid w:val="0072626D"/>
    <w:rsid w:val="00731DB5"/>
    <w:rsid w:val="0073507B"/>
    <w:rsid w:val="00736D52"/>
    <w:rsid w:val="00740FC4"/>
    <w:rsid w:val="00743E99"/>
    <w:rsid w:val="007501D5"/>
    <w:rsid w:val="00751930"/>
    <w:rsid w:val="00754923"/>
    <w:rsid w:val="00756CB4"/>
    <w:rsid w:val="00760090"/>
    <w:rsid w:val="007623DC"/>
    <w:rsid w:val="00767DD6"/>
    <w:rsid w:val="00771219"/>
    <w:rsid w:val="007740C0"/>
    <w:rsid w:val="00774870"/>
    <w:rsid w:val="00775027"/>
    <w:rsid w:val="00777177"/>
    <w:rsid w:val="0077757A"/>
    <w:rsid w:val="0077784A"/>
    <w:rsid w:val="007802F5"/>
    <w:rsid w:val="00781D01"/>
    <w:rsid w:val="007823E9"/>
    <w:rsid w:val="0078252D"/>
    <w:rsid w:val="00786D6C"/>
    <w:rsid w:val="0079159D"/>
    <w:rsid w:val="00791C37"/>
    <w:rsid w:val="007925FD"/>
    <w:rsid w:val="00797311"/>
    <w:rsid w:val="007A0AB8"/>
    <w:rsid w:val="007A177F"/>
    <w:rsid w:val="007A52A2"/>
    <w:rsid w:val="007B49F3"/>
    <w:rsid w:val="007B5454"/>
    <w:rsid w:val="007B719A"/>
    <w:rsid w:val="007B7FE9"/>
    <w:rsid w:val="007D22AB"/>
    <w:rsid w:val="007D3245"/>
    <w:rsid w:val="007D6954"/>
    <w:rsid w:val="007D7B02"/>
    <w:rsid w:val="007E499D"/>
    <w:rsid w:val="007E7818"/>
    <w:rsid w:val="007E7AE3"/>
    <w:rsid w:val="007F030F"/>
    <w:rsid w:val="007F0914"/>
    <w:rsid w:val="007F0F4B"/>
    <w:rsid w:val="007F12FD"/>
    <w:rsid w:val="007F5B69"/>
    <w:rsid w:val="007F7EE8"/>
    <w:rsid w:val="00805556"/>
    <w:rsid w:val="00810775"/>
    <w:rsid w:val="0081218A"/>
    <w:rsid w:val="0081412F"/>
    <w:rsid w:val="0082558C"/>
    <w:rsid w:val="00826D55"/>
    <w:rsid w:val="00826DC0"/>
    <w:rsid w:val="008309A5"/>
    <w:rsid w:val="00831005"/>
    <w:rsid w:val="00835B83"/>
    <w:rsid w:val="00835F07"/>
    <w:rsid w:val="0083604B"/>
    <w:rsid w:val="0084058C"/>
    <w:rsid w:val="00844869"/>
    <w:rsid w:val="00844C98"/>
    <w:rsid w:val="00852545"/>
    <w:rsid w:val="00852DC2"/>
    <w:rsid w:val="00854131"/>
    <w:rsid w:val="008551B2"/>
    <w:rsid w:val="008567D8"/>
    <w:rsid w:val="00857472"/>
    <w:rsid w:val="0086180D"/>
    <w:rsid w:val="00864A17"/>
    <w:rsid w:val="00866A73"/>
    <w:rsid w:val="00867A29"/>
    <w:rsid w:val="00870B8B"/>
    <w:rsid w:val="0087181A"/>
    <w:rsid w:val="00872851"/>
    <w:rsid w:val="008755FB"/>
    <w:rsid w:val="00876B8E"/>
    <w:rsid w:val="00877BB6"/>
    <w:rsid w:val="0088014E"/>
    <w:rsid w:val="00880A72"/>
    <w:rsid w:val="00880C50"/>
    <w:rsid w:val="00882BA8"/>
    <w:rsid w:val="0088378D"/>
    <w:rsid w:val="008842D5"/>
    <w:rsid w:val="00884A87"/>
    <w:rsid w:val="00886233"/>
    <w:rsid w:val="00892C96"/>
    <w:rsid w:val="00892CEC"/>
    <w:rsid w:val="008A21C3"/>
    <w:rsid w:val="008A372C"/>
    <w:rsid w:val="008A3B78"/>
    <w:rsid w:val="008A5615"/>
    <w:rsid w:val="008B33B1"/>
    <w:rsid w:val="008C0888"/>
    <w:rsid w:val="008C2CF9"/>
    <w:rsid w:val="008C526D"/>
    <w:rsid w:val="008C78A7"/>
    <w:rsid w:val="008F63E7"/>
    <w:rsid w:val="00902177"/>
    <w:rsid w:val="009022DE"/>
    <w:rsid w:val="00903CDF"/>
    <w:rsid w:val="00913533"/>
    <w:rsid w:val="0091555B"/>
    <w:rsid w:val="00916655"/>
    <w:rsid w:val="00921F12"/>
    <w:rsid w:val="00924527"/>
    <w:rsid w:val="00925F03"/>
    <w:rsid w:val="009261E1"/>
    <w:rsid w:val="0092671E"/>
    <w:rsid w:val="00927D5E"/>
    <w:rsid w:val="00932D71"/>
    <w:rsid w:val="00936527"/>
    <w:rsid w:val="009417E5"/>
    <w:rsid w:val="00944729"/>
    <w:rsid w:val="0094479F"/>
    <w:rsid w:val="00945542"/>
    <w:rsid w:val="00952A05"/>
    <w:rsid w:val="00955D3A"/>
    <w:rsid w:val="009631A9"/>
    <w:rsid w:val="0096762F"/>
    <w:rsid w:val="009713AD"/>
    <w:rsid w:val="0097262E"/>
    <w:rsid w:val="00982F93"/>
    <w:rsid w:val="00983294"/>
    <w:rsid w:val="00983B46"/>
    <w:rsid w:val="0098469C"/>
    <w:rsid w:val="00984B8A"/>
    <w:rsid w:val="00985DF5"/>
    <w:rsid w:val="00987AD1"/>
    <w:rsid w:val="009901EE"/>
    <w:rsid w:val="00991547"/>
    <w:rsid w:val="00992625"/>
    <w:rsid w:val="00996B2B"/>
    <w:rsid w:val="009A186D"/>
    <w:rsid w:val="009A2131"/>
    <w:rsid w:val="009A7B25"/>
    <w:rsid w:val="009B2956"/>
    <w:rsid w:val="009B4399"/>
    <w:rsid w:val="009B62FD"/>
    <w:rsid w:val="009C4602"/>
    <w:rsid w:val="009D1BF4"/>
    <w:rsid w:val="009D3FD0"/>
    <w:rsid w:val="009D4AC6"/>
    <w:rsid w:val="009E1979"/>
    <w:rsid w:val="009E3A89"/>
    <w:rsid w:val="009E4EDF"/>
    <w:rsid w:val="009E54FC"/>
    <w:rsid w:val="009F2997"/>
    <w:rsid w:val="009F40DE"/>
    <w:rsid w:val="009F632C"/>
    <w:rsid w:val="009F7633"/>
    <w:rsid w:val="00A002B1"/>
    <w:rsid w:val="00A0364C"/>
    <w:rsid w:val="00A045E8"/>
    <w:rsid w:val="00A135A8"/>
    <w:rsid w:val="00A201EA"/>
    <w:rsid w:val="00A20F77"/>
    <w:rsid w:val="00A26F63"/>
    <w:rsid w:val="00A305CC"/>
    <w:rsid w:val="00A3215C"/>
    <w:rsid w:val="00A41776"/>
    <w:rsid w:val="00A43F7D"/>
    <w:rsid w:val="00A4412F"/>
    <w:rsid w:val="00A472EC"/>
    <w:rsid w:val="00A47873"/>
    <w:rsid w:val="00A51D6D"/>
    <w:rsid w:val="00A64EF9"/>
    <w:rsid w:val="00A65E64"/>
    <w:rsid w:val="00A66F92"/>
    <w:rsid w:val="00A704B3"/>
    <w:rsid w:val="00A708C1"/>
    <w:rsid w:val="00A73DEA"/>
    <w:rsid w:val="00A769BE"/>
    <w:rsid w:val="00A80EB2"/>
    <w:rsid w:val="00A856B1"/>
    <w:rsid w:val="00A97EF5"/>
    <w:rsid w:val="00AA3DE2"/>
    <w:rsid w:val="00AB1100"/>
    <w:rsid w:val="00AB4DA6"/>
    <w:rsid w:val="00AB6807"/>
    <w:rsid w:val="00AB7D97"/>
    <w:rsid w:val="00AC0A88"/>
    <w:rsid w:val="00AC462C"/>
    <w:rsid w:val="00AC6B7F"/>
    <w:rsid w:val="00AD1653"/>
    <w:rsid w:val="00AD5EBA"/>
    <w:rsid w:val="00AF0A9E"/>
    <w:rsid w:val="00AF2E1B"/>
    <w:rsid w:val="00B02986"/>
    <w:rsid w:val="00B04353"/>
    <w:rsid w:val="00B06D9C"/>
    <w:rsid w:val="00B13B44"/>
    <w:rsid w:val="00B13DE8"/>
    <w:rsid w:val="00B14003"/>
    <w:rsid w:val="00B15C93"/>
    <w:rsid w:val="00B170E6"/>
    <w:rsid w:val="00B207D0"/>
    <w:rsid w:val="00B20F00"/>
    <w:rsid w:val="00B24698"/>
    <w:rsid w:val="00B35813"/>
    <w:rsid w:val="00B37A8E"/>
    <w:rsid w:val="00B40F1E"/>
    <w:rsid w:val="00B41F54"/>
    <w:rsid w:val="00B426D4"/>
    <w:rsid w:val="00B42BBA"/>
    <w:rsid w:val="00B435B9"/>
    <w:rsid w:val="00B45052"/>
    <w:rsid w:val="00B45344"/>
    <w:rsid w:val="00B527E0"/>
    <w:rsid w:val="00B53D5F"/>
    <w:rsid w:val="00B55A68"/>
    <w:rsid w:val="00B55CF9"/>
    <w:rsid w:val="00B6217B"/>
    <w:rsid w:val="00B648EF"/>
    <w:rsid w:val="00B706A0"/>
    <w:rsid w:val="00B70B54"/>
    <w:rsid w:val="00B73CCA"/>
    <w:rsid w:val="00B74D3B"/>
    <w:rsid w:val="00B764D1"/>
    <w:rsid w:val="00B772E4"/>
    <w:rsid w:val="00B84A13"/>
    <w:rsid w:val="00B91186"/>
    <w:rsid w:val="00B95D87"/>
    <w:rsid w:val="00B966F3"/>
    <w:rsid w:val="00BA062F"/>
    <w:rsid w:val="00BA1613"/>
    <w:rsid w:val="00BA1AF8"/>
    <w:rsid w:val="00BA3676"/>
    <w:rsid w:val="00BA51C4"/>
    <w:rsid w:val="00BB0D92"/>
    <w:rsid w:val="00BB227A"/>
    <w:rsid w:val="00BB3055"/>
    <w:rsid w:val="00BC2BBC"/>
    <w:rsid w:val="00BC44F4"/>
    <w:rsid w:val="00BC4A81"/>
    <w:rsid w:val="00BC4D08"/>
    <w:rsid w:val="00BD0020"/>
    <w:rsid w:val="00BD04E8"/>
    <w:rsid w:val="00BD2074"/>
    <w:rsid w:val="00BD28D0"/>
    <w:rsid w:val="00BD4512"/>
    <w:rsid w:val="00BD7862"/>
    <w:rsid w:val="00BE13BF"/>
    <w:rsid w:val="00BE141A"/>
    <w:rsid w:val="00BF2052"/>
    <w:rsid w:val="00BF3ADF"/>
    <w:rsid w:val="00C0169A"/>
    <w:rsid w:val="00C01A69"/>
    <w:rsid w:val="00C023D7"/>
    <w:rsid w:val="00C167CE"/>
    <w:rsid w:val="00C2200C"/>
    <w:rsid w:val="00C24C09"/>
    <w:rsid w:val="00C265D2"/>
    <w:rsid w:val="00C26E24"/>
    <w:rsid w:val="00C31B5C"/>
    <w:rsid w:val="00C351AF"/>
    <w:rsid w:val="00C42454"/>
    <w:rsid w:val="00C42518"/>
    <w:rsid w:val="00C45AF4"/>
    <w:rsid w:val="00C4669D"/>
    <w:rsid w:val="00C50237"/>
    <w:rsid w:val="00C54A6C"/>
    <w:rsid w:val="00C604D8"/>
    <w:rsid w:val="00C622A8"/>
    <w:rsid w:val="00C761AA"/>
    <w:rsid w:val="00C768C1"/>
    <w:rsid w:val="00C8002C"/>
    <w:rsid w:val="00C81735"/>
    <w:rsid w:val="00C85750"/>
    <w:rsid w:val="00C866D6"/>
    <w:rsid w:val="00C90C48"/>
    <w:rsid w:val="00C91D0C"/>
    <w:rsid w:val="00C93DD7"/>
    <w:rsid w:val="00C95C18"/>
    <w:rsid w:val="00C960E3"/>
    <w:rsid w:val="00C967CC"/>
    <w:rsid w:val="00C97C10"/>
    <w:rsid w:val="00CA0EB2"/>
    <w:rsid w:val="00CA11BB"/>
    <w:rsid w:val="00CA3DC5"/>
    <w:rsid w:val="00CA440B"/>
    <w:rsid w:val="00CA5632"/>
    <w:rsid w:val="00CA7F63"/>
    <w:rsid w:val="00CB13A5"/>
    <w:rsid w:val="00CB2418"/>
    <w:rsid w:val="00CC0366"/>
    <w:rsid w:val="00CC0807"/>
    <w:rsid w:val="00CD4E59"/>
    <w:rsid w:val="00CD5A7D"/>
    <w:rsid w:val="00CD5E18"/>
    <w:rsid w:val="00CD672E"/>
    <w:rsid w:val="00CD7345"/>
    <w:rsid w:val="00CE1A03"/>
    <w:rsid w:val="00CE56AE"/>
    <w:rsid w:val="00CE7A2F"/>
    <w:rsid w:val="00CE7BC7"/>
    <w:rsid w:val="00CF4FC3"/>
    <w:rsid w:val="00CF6B07"/>
    <w:rsid w:val="00D0005F"/>
    <w:rsid w:val="00D01CEB"/>
    <w:rsid w:val="00D02DD2"/>
    <w:rsid w:val="00D03901"/>
    <w:rsid w:val="00D0494C"/>
    <w:rsid w:val="00D076AB"/>
    <w:rsid w:val="00D1105F"/>
    <w:rsid w:val="00D1506F"/>
    <w:rsid w:val="00D15510"/>
    <w:rsid w:val="00D17835"/>
    <w:rsid w:val="00D24CA3"/>
    <w:rsid w:val="00D24F4D"/>
    <w:rsid w:val="00D30805"/>
    <w:rsid w:val="00D41E6F"/>
    <w:rsid w:val="00D42263"/>
    <w:rsid w:val="00D42443"/>
    <w:rsid w:val="00D42521"/>
    <w:rsid w:val="00D43290"/>
    <w:rsid w:val="00D4415E"/>
    <w:rsid w:val="00D47F22"/>
    <w:rsid w:val="00D5082A"/>
    <w:rsid w:val="00D52ADF"/>
    <w:rsid w:val="00D533EC"/>
    <w:rsid w:val="00D5340B"/>
    <w:rsid w:val="00D54EB3"/>
    <w:rsid w:val="00D55912"/>
    <w:rsid w:val="00D569E8"/>
    <w:rsid w:val="00D57936"/>
    <w:rsid w:val="00D62C93"/>
    <w:rsid w:val="00D634D2"/>
    <w:rsid w:val="00D7567E"/>
    <w:rsid w:val="00D77312"/>
    <w:rsid w:val="00D8052D"/>
    <w:rsid w:val="00D84416"/>
    <w:rsid w:val="00D85112"/>
    <w:rsid w:val="00D862BE"/>
    <w:rsid w:val="00D87BE5"/>
    <w:rsid w:val="00D90258"/>
    <w:rsid w:val="00D9076D"/>
    <w:rsid w:val="00D95119"/>
    <w:rsid w:val="00DA3469"/>
    <w:rsid w:val="00DB0A10"/>
    <w:rsid w:val="00DB0D86"/>
    <w:rsid w:val="00DB25CE"/>
    <w:rsid w:val="00DB75B6"/>
    <w:rsid w:val="00DB7B13"/>
    <w:rsid w:val="00DC08D7"/>
    <w:rsid w:val="00DC0F89"/>
    <w:rsid w:val="00DC4E85"/>
    <w:rsid w:val="00DC5303"/>
    <w:rsid w:val="00DC556E"/>
    <w:rsid w:val="00DC6206"/>
    <w:rsid w:val="00DC6ACB"/>
    <w:rsid w:val="00DD0916"/>
    <w:rsid w:val="00DD27CB"/>
    <w:rsid w:val="00DD4C71"/>
    <w:rsid w:val="00DD6AB1"/>
    <w:rsid w:val="00DE0D09"/>
    <w:rsid w:val="00DE1656"/>
    <w:rsid w:val="00DF20CE"/>
    <w:rsid w:val="00DF38EA"/>
    <w:rsid w:val="00DF4F4D"/>
    <w:rsid w:val="00E01AFB"/>
    <w:rsid w:val="00E02A52"/>
    <w:rsid w:val="00E06988"/>
    <w:rsid w:val="00E073CB"/>
    <w:rsid w:val="00E102C2"/>
    <w:rsid w:val="00E13DC0"/>
    <w:rsid w:val="00E1401F"/>
    <w:rsid w:val="00E161BC"/>
    <w:rsid w:val="00E1634B"/>
    <w:rsid w:val="00E17DA9"/>
    <w:rsid w:val="00E226BC"/>
    <w:rsid w:val="00E23E31"/>
    <w:rsid w:val="00E2694D"/>
    <w:rsid w:val="00E275D4"/>
    <w:rsid w:val="00E368FB"/>
    <w:rsid w:val="00E37B9D"/>
    <w:rsid w:val="00E40054"/>
    <w:rsid w:val="00E44113"/>
    <w:rsid w:val="00E55EE6"/>
    <w:rsid w:val="00E56B77"/>
    <w:rsid w:val="00E571CB"/>
    <w:rsid w:val="00E612BE"/>
    <w:rsid w:val="00E670FD"/>
    <w:rsid w:val="00E73C55"/>
    <w:rsid w:val="00E76D28"/>
    <w:rsid w:val="00E80AD5"/>
    <w:rsid w:val="00E80CD1"/>
    <w:rsid w:val="00E820AD"/>
    <w:rsid w:val="00E83749"/>
    <w:rsid w:val="00E85CC8"/>
    <w:rsid w:val="00E914FF"/>
    <w:rsid w:val="00E91871"/>
    <w:rsid w:val="00E92B6C"/>
    <w:rsid w:val="00E952E9"/>
    <w:rsid w:val="00E9537E"/>
    <w:rsid w:val="00E95391"/>
    <w:rsid w:val="00E9554C"/>
    <w:rsid w:val="00E97FAC"/>
    <w:rsid w:val="00EA06CF"/>
    <w:rsid w:val="00EA3E78"/>
    <w:rsid w:val="00EA6C12"/>
    <w:rsid w:val="00EB4878"/>
    <w:rsid w:val="00EB4982"/>
    <w:rsid w:val="00EB5F19"/>
    <w:rsid w:val="00EB733F"/>
    <w:rsid w:val="00EB7B54"/>
    <w:rsid w:val="00EC6B4B"/>
    <w:rsid w:val="00EC6C11"/>
    <w:rsid w:val="00ED3F9F"/>
    <w:rsid w:val="00ED529C"/>
    <w:rsid w:val="00ED5D24"/>
    <w:rsid w:val="00ED69C9"/>
    <w:rsid w:val="00EE0416"/>
    <w:rsid w:val="00EE0C2D"/>
    <w:rsid w:val="00EE59BD"/>
    <w:rsid w:val="00EF1FC0"/>
    <w:rsid w:val="00EF28FE"/>
    <w:rsid w:val="00F01BFD"/>
    <w:rsid w:val="00F02623"/>
    <w:rsid w:val="00F02B5C"/>
    <w:rsid w:val="00F042A3"/>
    <w:rsid w:val="00F06C63"/>
    <w:rsid w:val="00F12B59"/>
    <w:rsid w:val="00F13292"/>
    <w:rsid w:val="00F14E71"/>
    <w:rsid w:val="00F16A3E"/>
    <w:rsid w:val="00F20F3F"/>
    <w:rsid w:val="00F2364E"/>
    <w:rsid w:val="00F23B39"/>
    <w:rsid w:val="00F27073"/>
    <w:rsid w:val="00F272EC"/>
    <w:rsid w:val="00F30194"/>
    <w:rsid w:val="00F30AD7"/>
    <w:rsid w:val="00F34854"/>
    <w:rsid w:val="00F34BE0"/>
    <w:rsid w:val="00F357A0"/>
    <w:rsid w:val="00F36807"/>
    <w:rsid w:val="00F4069C"/>
    <w:rsid w:val="00F40FB2"/>
    <w:rsid w:val="00F42557"/>
    <w:rsid w:val="00F45AC5"/>
    <w:rsid w:val="00F4621E"/>
    <w:rsid w:val="00F4660D"/>
    <w:rsid w:val="00F47101"/>
    <w:rsid w:val="00F535B8"/>
    <w:rsid w:val="00F53E2D"/>
    <w:rsid w:val="00F556B7"/>
    <w:rsid w:val="00F55872"/>
    <w:rsid w:val="00F60AA6"/>
    <w:rsid w:val="00F63EF6"/>
    <w:rsid w:val="00F71510"/>
    <w:rsid w:val="00F71C7C"/>
    <w:rsid w:val="00F74258"/>
    <w:rsid w:val="00F757DF"/>
    <w:rsid w:val="00F83916"/>
    <w:rsid w:val="00F85146"/>
    <w:rsid w:val="00F86C59"/>
    <w:rsid w:val="00F90473"/>
    <w:rsid w:val="00F90725"/>
    <w:rsid w:val="00F9172D"/>
    <w:rsid w:val="00F91A9F"/>
    <w:rsid w:val="00F9367B"/>
    <w:rsid w:val="00F95D15"/>
    <w:rsid w:val="00F96D3C"/>
    <w:rsid w:val="00FA2FBC"/>
    <w:rsid w:val="00FA4779"/>
    <w:rsid w:val="00FA5FC8"/>
    <w:rsid w:val="00FA6039"/>
    <w:rsid w:val="00FB0F51"/>
    <w:rsid w:val="00FB162A"/>
    <w:rsid w:val="00FB1A92"/>
    <w:rsid w:val="00FB2483"/>
    <w:rsid w:val="00FB2A4E"/>
    <w:rsid w:val="00FB31B7"/>
    <w:rsid w:val="00FC0B12"/>
    <w:rsid w:val="00FC3DF3"/>
    <w:rsid w:val="00FC4EBE"/>
    <w:rsid w:val="00FC4FD6"/>
    <w:rsid w:val="00FC5239"/>
    <w:rsid w:val="00FC6705"/>
    <w:rsid w:val="00FD3501"/>
    <w:rsid w:val="00FD70FF"/>
    <w:rsid w:val="00FE14E1"/>
    <w:rsid w:val="00FE280E"/>
    <w:rsid w:val="00FE57ED"/>
    <w:rsid w:val="00FE6F18"/>
    <w:rsid w:val="00FE7133"/>
    <w:rsid w:val="00FF76D2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C9BAD43"/>
  <w15:docId w15:val="{2C81D2A0-B69C-437C-929C-C5F28F6B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327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6A5327"/>
    <w:pPr>
      <w:keepNext/>
      <w:tabs>
        <w:tab w:val="num" w:pos="0"/>
      </w:tabs>
      <w:spacing w:after="10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A5327"/>
    <w:pPr>
      <w:keepNext/>
      <w:tabs>
        <w:tab w:val="num" w:pos="0"/>
        <w:tab w:val="left" w:pos="2520"/>
      </w:tabs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A5327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A5327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6A5327"/>
    <w:pPr>
      <w:tabs>
        <w:tab w:val="num" w:pos="0"/>
      </w:tabs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A5327"/>
    <w:rPr>
      <w:rFonts w:ascii="Symbol" w:hAnsi="Symbol"/>
    </w:rPr>
  </w:style>
  <w:style w:type="character" w:customStyle="1" w:styleId="WW8Num4z0">
    <w:name w:val="WW8Num4z0"/>
    <w:rsid w:val="006A5327"/>
    <w:rPr>
      <w:rFonts w:ascii="Symbol" w:hAnsi="Symbol"/>
    </w:rPr>
  </w:style>
  <w:style w:type="character" w:customStyle="1" w:styleId="WW8Num5z0">
    <w:name w:val="WW8Num5z0"/>
    <w:rsid w:val="006A5327"/>
    <w:rPr>
      <w:rFonts w:ascii="Symbol" w:hAnsi="Symbol"/>
    </w:rPr>
  </w:style>
  <w:style w:type="character" w:customStyle="1" w:styleId="WW8Num6z0">
    <w:name w:val="WW8Num6z0"/>
    <w:rsid w:val="006A5327"/>
    <w:rPr>
      <w:rFonts w:ascii="Symbol" w:hAnsi="Symbol"/>
    </w:rPr>
  </w:style>
  <w:style w:type="character" w:customStyle="1" w:styleId="Absatz-Standardschriftart">
    <w:name w:val="Absatz-Standardschriftart"/>
    <w:rsid w:val="006A5327"/>
  </w:style>
  <w:style w:type="character" w:customStyle="1" w:styleId="WW-Absatz-Standardschriftart">
    <w:name w:val="WW-Absatz-Standardschriftart"/>
    <w:rsid w:val="006A5327"/>
  </w:style>
  <w:style w:type="character" w:customStyle="1" w:styleId="WW8Num2z0">
    <w:name w:val="WW8Num2z0"/>
    <w:rsid w:val="006A5327"/>
    <w:rPr>
      <w:rFonts w:ascii="Symbol" w:hAnsi="Symbol"/>
    </w:rPr>
  </w:style>
  <w:style w:type="character" w:customStyle="1" w:styleId="WW8Num2z1">
    <w:name w:val="WW8Num2z1"/>
    <w:rsid w:val="006A5327"/>
    <w:rPr>
      <w:rFonts w:ascii="Courier New" w:hAnsi="Courier New" w:cs="Courier New"/>
    </w:rPr>
  </w:style>
  <w:style w:type="character" w:customStyle="1" w:styleId="WW8Num2z2">
    <w:name w:val="WW8Num2z2"/>
    <w:rsid w:val="006A5327"/>
    <w:rPr>
      <w:rFonts w:ascii="Wingdings" w:hAnsi="Wingdings"/>
    </w:rPr>
  </w:style>
  <w:style w:type="character" w:customStyle="1" w:styleId="WW8Num3z1">
    <w:name w:val="WW8Num3z1"/>
    <w:rsid w:val="006A5327"/>
    <w:rPr>
      <w:rFonts w:ascii="Courier New" w:hAnsi="Courier New" w:cs="Courier New"/>
    </w:rPr>
  </w:style>
  <w:style w:type="character" w:customStyle="1" w:styleId="WW8Num3z2">
    <w:name w:val="WW8Num3z2"/>
    <w:rsid w:val="006A5327"/>
    <w:rPr>
      <w:rFonts w:ascii="Wingdings" w:hAnsi="Wingdings"/>
    </w:rPr>
  </w:style>
  <w:style w:type="character" w:customStyle="1" w:styleId="WW8Num5z1">
    <w:name w:val="WW8Num5z1"/>
    <w:rsid w:val="006A5327"/>
    <w:rPr>
      <w:rFonts w:ascii="Courier New" w:hAnsi="Courier New" w:cs="Courier New"/>
    </w:rPr>
  </w:style>
  <w:style w:type="character" w:customStyle="1" w:styleId="WW8Num5z2">
    <w:name w:val="WW8Num5z2"/>
    <w:rsid w:val="006A5327"/>
    <w:rPr>
      <w:rFonts w:ascii="Wingdings" w:hAnsi="Wingdings"/>
    </w:rPr>
  </w:style>
  <w:style w:type="character" w:customStyle="1" w:styleId="WW8Num6z1">
    <w:name w:val="WW8Num6z1"/>
    <w:rsid w:val="006A5327"/>
    <w:rPr>
      <w:rFonts w:ascii="Courier New" w:hAnsi="Courier New" w:cs="Courier New"/>
    </w:rPr>
  </w:style>
  <w:style w:type="character" w:customStyle="1" w:styleId="WW8Num6z2">
    <w:name w:val="WW8Num6z2"/>
    <w:rsid w:val="006A5327"/>
    <w:rPr>
      <w:rFonts w:ascii="Wingdings" w:hAnsi="Wingdings"/>
    </w:rPr>
  </w:style>
  <w:style w:type="character" w:customStyle="1" w:styleId="WW8Num7z0">
    <w:name w:val="WW8Num7z0"/>
    <w:rsid w:val="006A5327"/>
    <w:rPr>
      <w:rFonts w:ascii="Symbol" w:hAnsi="Symbol"/>
    </w:rPr>
  </w:style>
  <w:style w:type="character" w:customStyle="1" w:styleId="WW8Num9z0">
    <w:name w:val="WW8Num9z0"/>
    <w:rsid w:val="006A5327"/>
    <w:rPr>
      <w:rFonts w:ascii="Symbol" w:hAnsi="Symbol"/>
    </w:rPr>
  </w:style>
  <w:style w:type="character" w:customStyle="1" w:styleId="WW8Num9z1">
    <w:name w:val="WW8Num9z1"/>
    <w:rsid w:val="006A5327"/>
    <w:rPr>
      <w:rFonts w:ascii="Courier New" w:hAnsi="Courier New" w:cs="Courier New"/>
    </w:rPr>
  </w:style>
  <w:style w:type="character" w:customStyle="1" w:styleId="WW8Num9z2">
    <w:name w:val="WW8Num9z2"/>
    <w:rsid w:val="006A5327"/>
    <w:rPr>
      <w:rFonts w:ascii="Wingdings" w:hAnsi="Wingdings"/>
    </w:rPr>
  </w:style>
  <w:style w:type="character" w:customStyle="1" w:styleId="WW8Num10z0">
    <w:name w:val="WW8Num10z0"/>
    <w:rsid w:val="006A5327"/>
    <w:rPr>
      <w:rFonts w:ascii="Wingdings" w:hAnsi="Wingdings"/>
    </w:rPr>
  </w:style>
  <w:style w:type="character" w:customStyle="1" w:styleId="WW8Num10z1">
    <w:name w:val="WW8Num10z1"/>
    <w:rsid w:val="006A5327"/>
    <w:rPr>
      <w:rFonts w:ascii="Symbol" w:hAnsi="Symbol"/>
    </w:rPr>
  </w:style>
  <w:style w:type="character" w:customStyle="1" w:styleId="WW8Num10z4">
    <w:name w:val="WW8Num10z4"/>
    <w:rsid w:val="006A5327"/>
    <w:rPr>
      <w:rFonts w:ascii="Courier New" w:hAnsi="Courier New" w:cs="Courier New"/>
    </w:rPr>
  </w:style>
  <w:style w:type="character" w:customStyle="1" w:styleId="WW8Num11z0">
    <w:name w:val="WW8Num11z0"/>
    <w:rsid w:val="006A5327"/>
    <w:rPr>
      <w:rFonts w:ascii="Symbol" w:hAnsi="Symbol"/>
    </w:rPr>
  </w:style>
  <w:style w:type="character" w:customStyle="1" w:styleId="WW8Num12z0">
    <w:name w:val="WW8Num12z0"/>
    <w:rsid w:val="006A5327"/>
    <w:rPr>
      <w:rFonts w:ascii="Wingdings" w:hAnsi="Wingdings"/>
    </w:rPr>
  </w:style>
  <w:style w:type="character" w:customStyle="1" w:styleId="WW8Num12z1">
    <w:name w:val="WW8Num12z1"/>
    <w:rsid w:val="006A5327"/>
    <w:rPr>
      <w:rFonts w:ascii="Courier New" w:hAnsi="Courier New" w:cs="Courier New"/>
    </w:rPr>
  </w:style>
  <w:style w:type="character" w:customStyle="1" w:styleId="WW8Num12z3">
    <w:name w:val="WW8Num12z3"/>
    <w:rsid w:val="006A5327"/>
    <w:rPr>
      <w:rFonts w:ascii="Symbol" w:hAnsi="Symbol"/>
    </w:rPr>
  </w:style>
  <w:style w:type="character" w:customStyle="1" w:styleId="WW8Num13z0">
    <w:name w:val="WW8Num13z0"/>
    <w:rsid w:val="006A5327"/>
    <w:rPr>
      <w:rFonts w:ascii="Symbol" w:hAnsi="Symbol" w:cs="Symbol"/>
      <w:sz w:val="18"/>
      <w:szCs w:val="18"/>
    </w:rPr>
  </w:style>
  <w:style w:type="character" w:customStyle="1" w:styleId="WW8Num13z1">
    <w:name w:val="WW8Num13z1"/>
    <w:rsid w:val="006A5327"/>
    <w:rPr>
      <w:rFonts w:ascii="Courier New" w:hAnsi="Courier New" w:cs="Courier New"/>
    </w:rPr>
  </w:style>
  <w:style w:type="character" w:customStyle="1" w:styleId="WW8Num13z2">
    <w:name w:val="WW8Num13z2"/>
    <w:rsid w:val="006A5327"/>
    <w:rPr>
      <w:rFonts w:ascii="Wingdings" w:hAnsi="Wingdings" w:cs="Wingdings"/>
    </w:rPr>
  </w:style>
  <w:style w:type="character" w:customStyle="1" w:styleId="WW8Num13z3">
    <w:name w:val="WW8Num13z3"/>
    <w:rsid w:val="006A5327"/>
    <w:rPr>
      <w:rFonts w:ascii="Symbol" w:hAnsi="Symbol" w:cs="Symbol"/>
    </w:rPr>
  </w:style>
  <w:style w:type="character" w:customStyle="1" w:styleId="WW8Num14z0">
    <w:name w:val="WW8Num14z0"/>
    <w:rsid w:val="006A5327"/>
    <w:rPr>
      <w:rFonts w:ascii="Symbol" w:hAnsi="Symbol"/>
    </w:rPr>
  </w:style>
  <w:style w:type="character" w:customStyle="1" w:styleId="WW8Num14z1">
    <w:name w:val="WW8Num14z1"/>
    <w:rsid w:val="006A5327"/>
    <w:rPr>
      <w:rFonts w:ascii="Courier New" w:hAnsi="Courier New"/>
    </w:rPr>
  </w:style>
  <w:style w:type="character" w:customStyle="1" w:styleId="WW8Num14z2">
    <w:name w:val="WW8Num14z2"/>
    <w:rsid w:val="006A5327"/>
    <w:rPr>
      <w:rFonts w:ascii="Wingdings" w:hAnsi="Wingdings"/>
    </w:rPr>
  </w:style>
  <w:style w:type="character" w:customStyle="1" w:styleId="WW8Num15z0">
    <w:name w:val="WW8Num15z0"/>
    <w:rsid w:val="006A5327"/>
    <w:rPr>
      <w:rFonts w:ascii="Symbol" w:hAnsi="Symbol"/>
    </w:rPr>
  </w:style>
  <w:style w:type="character" w:customStyle="1" w:styleId="WW8Num15z1">
    <w:name w:val="WW8Num15z1"/>
    <w:rsid w:val="006A5327"/>
    <w:rPr>
      <w:rFonts w:ascii="Courier New" w:hAnsi="Courier New" w:cs="Courier New"/>
    </w:rPr>
  </w:style>
  <w:style w:type="character" w:customStyle="1" w:styleId="WW8Num15z2">
    <w:name w:val="WW8Num15z2"/>
    <w:rsid w:val="006A5327"/>
    <w:rPr>
      <w:rFonts w:ascii="Wingdings" w:hAnsi="Wingdings" w:cs="Wingdings"/>
    </w:rPr>
  </w:style>
  <w:style w:type="character" w:customStyle="1" w:styleId="WW8Num15z3">
    <w:name w:val="WW8Num15z3"/>
    <w:rsid w:val="006A5327"/>
    <w:rPr>
      <w:rFonts w:ascii="Symbol" w:hAnsi="Symbol" w:cs="Symbol"/>
    </w:rPr>
  </w:style>
  <w:style w:type="character" w:customStyle="1" w:styleId="WW8Num16z0">
    <w:name w:val="WW8Num16z0"/>
    <w:rsid w:val="006A5327"/>
    <w:rPr>
      <w:rFonts w:ascii="Symbol" w:hAnsi="Symbol"/>
    </w:rPr>
  </w:style>
  <w:style w:type="character" w:customStyle="1" w:styleId="WW8Num17z0">
    <w:name w:val="WW8Num17z0"/>
    <w:rsid w:val="006A5327"/>
    <w:rPr>
      <w:rFonts w:ascii="Symbol" w:hAnsi="Symbol"/>
    </w:rPr>
  </w:style>
  <w:style w:type="character" w:customStyle="1" w:styleId="WW8Num18z0">
    <w:name w:val="WW8Num18z0"/>
    <w:rsid w:val="006A5327"/>
    <w:rPr>
      <w:rFonts w:ascii="Symbol" w:hAnsi="Symbol"/>
    </w:rPr>
  </w:style>
  <w:style w:type="character" w:customStyle="1" w:styleId="WW8Num18z2">
    <w:name w:val="WW8Num18z2"/>
    <w:rsid w:val="006A5327"/>
    <w:rPr>
      <w:rFonts w:ascii="Wingdings" w:hAnsi="Wingdings"/>
    </w:rPr>
  </w:style>
  <w:style w:type="character" w:customStyle="1" w:styleId="WW8Num18z4">
    <w:name w:val="WW8Num18z4"/>
    <w:rsid w:val="006A5327"/>
    <w:rPr>
      <w:rFonts w:ascii="Courier New" w:hAnsi="Courier New" w:cs="Courier New"/>
    </w:rPr>
  </w:style>
  <w:style w:type="character" w:customStyle="1" w:styleId="WW8Num19z0">
    <w:name w:val="WW8Num19z0"/>
    <w:rsid w:val="006A5327"/>
    <w:rPr>
      <w:rFonts w:ascii="Wingdings" w:hAnsi="Wingdings"/>
    </w:rPr>
  </w:style>
  <w:style w:type="character" w:customStyle="1" w:styleId="WW8Num19z1">
    <w:name w:val="WW8Num19z1"/>
    <w:rsid w:val="006A5327"/>
    <w:rPr>
      <w:rFonts w:ascii="Courier New" w:hAnsi="Courier New" w:cs="Courier New"/>
    </w:rPr>
  </w:style>
  <w:style w:type="character" w:customStyle="1" w:styleId="WW8Num19z3">
    <w:name w:val="WW8Num19z3"/>
    <w:rsid w:val="006A5327"/>
    <w:rPr>
      <w:rFonts w:ascii="Symbol" w:hAnsi="Symbol"/>
    </w:rPr>
  </w:style>
  <w:style w:type="character" w:customStyle="1" w:styleId="WW8Num21z0">
    <w:name w:val="WW8Num21z0"/>
    <w:rsid w:val="006A5327"/>
    <w:rPr>
      <w:rFonts w:ascii="Symbol" w:hAnsi="Symbol"/>
    </w:rPr>
  </w:style>
  <w:style w:type="character" w:customStyle="1" w:styleId="WW8Num21z1">
    <w:name w:val="WW8Num21z1"/>
    <w:rsid w:val="006A5327"/>
    <w:rPr>
      <w:rFonts w:ascii="Courier New" w:hAnsi="Courier New"/>
    </w:rPr>
  </w:style>
  <w:style w:type="character" w:customStyle="1" w:styleId="WW8Num21z2">
    <w:name w:val="WW8Num21z2"/>
    <w:rsid w:val="006A5327"/>
    <w:rPr>
      <w:rFonts w:ascii="Wingdings" w:hAnsi="Wingdings"/>
    </w:rPr>
  </w:style>
  <w:style w:type="character" w:customStyle="1" w:styleId="WW8Num23z0">
    <w:name w:val="WW8Num23z0"/>
    <w:rsid w:val="006A5327"/>
    <w:rPr>
      <w:rFonts w:ascii="Symbol" w:hAnsi="Symbol"/>
    </w:rPr>
  </w:style>
  <w:style w:type="character" w:customStyle="1" w:styleId="WW8Num24z0">
    <w:name w:val="WW8Num24z0"/>
    <w:rsid w:val="006A5327"/>
    <w:rPr>
      <w:rFonts w:ascii="Symbol" w:hAnsi="Symbol"/>
    </w:rPr>
  </w:style>
  <w:style w:type="character" w:customStyle="1" w:styleId="WW8Num24z1">
    <w:name w:val="WW8Num24z1"/>
    <w:rsid w:val="006A5327"/>
    <w:rPr>
      <w:rFonts w:ascii="Courier New" w:hAnsi="Courier New"/>
    </w:rPr>
  </w:style>
  <w:style w:type="character" w:customStyle="1" w:styleId="WW8Num24z2">
    <w:name w:val="WW8Num24z2"/>
    <w:rsid w:val="006A5327"/>
    <w:rPr>
      <w:rFonts w:ascii="Wingdings" w:hAnsi="Wingdings"/>
    </w:rPr>
  </w:style>
  <w:style w:type="character" w:customStyle="1" w:styleId="WW8Num25z0">
    <w:name w:val="WW8Num25z0"/>
    <w:rsid w:val="006A5327"/>
    <w:rPr>
      <w:b w:val="0"/>
    </w:rPr>
  </w:style>
  <w:style w:type="character" w:customStyle="1" w:styleId="WW8Num26z0">
    <w:name w:val="WW8Num26z0"/>
    <w:rsid w:val="006A5327"/>
    <w:rPr>
      <w:rFonts w:ascii="Symbol" w:hAnsi="Symbol"/>
    </w:rPr>
  </w:style>
  <w:style w:type="character" w:customStyle="1" w:styleId="WW8Num28z0">
    <w:name w:val="WW8Num28z0"/>
    <w:rsid w:val="006A5327"/>
    <w:rPr>
      <w:b w:val="0"/>
    </w:rPr>
  </w:style>
  <w:style w:type="character" w:customStyle="1" w:styleId="WW8Num29z0">
    <w:name w:val="WW8Num29z0"/>
    <w:rsid w:val="006A5327"/>
    <w:rPr>
      <w:rFonts w:ascii="Symbol" w:hAnsi="Symbol"/>
    </w:rPr>
  </w:style>
  <w:style w:type="character" w:customStyle="1" w:styleId="WW8Num31z0">
    <w:name w:val="WW8Num31z0"/>
    <w:rsid w:val="006A5327"/>
    <w:rPr>
      <w:rFonts w:ascii="Wingdings" w:hAnsi="Wingdings"/>
    </w:rPr>
  </w:style>
  <w:style w:type="character" w:customStyle="1" w:styleId="WW8Num31z1">
    <w:name w:val="WW8Num31z1"/>
    <w:rsid w:val="006A5327"/>
    <w:rPr>
      <w:rFonts w:ascii="Courier New" w:hAnsi="Courier New" w:cs="Courier New"/>
    </w:rPr>
  </w:style>
  <w:style w:type="character" w:customStyle="1" w:styleId="WW8Num31z3">
    <w:name w:val="WW8Num31z3"/>
    <w:rsid w:val="006A5327"/>
    <w:rPr>
      <w:rFonts w:ascii="Symbol" w:hAnsi="Symbol"/>
    </w:rPr>
  </w:style>
  <w:style w:type="character" w:customStyle="1" w:styleId="WW8Num32z0">
    <w:name w:val="WW8Num32z0"/>
    <w:rsid w:val="006A5327"/>
    <w:rPr>
      <w:rFonts w:ascii="Symbol" w:hAnsi="Symbol"/>
    </w:rPr>
  </w:style>
  <w:style w:type="character" w:customStyle="1" w:styleId="WW8Num32z1">
    <w:name w:val="WW8Num32z1"/>
    <w:rsid w:val="006A5327"/>
    <w:rPr>
      <w:rFonts w:ascii="Courier New" w:hAnsi="Courier New" w:cs="Courier New"/>
    </w:rPr>
  </w:style>
  <w:style w:type="character" w:customStyle="1" w:styleId="WW8Num32z2">
    <w:name w:val="WW8Num32z2"/>
    <w:rsid w:val="006A5327"/>
    <w:rPr>
      <w:rFonts w:ascii="Wingdings" w:hAnsi="Wingdings"/>
    </w:rPr>
  </w:style>
  <w:style w:type="character" w:customStyle="1" w:styleId="WW8Num33z0">
    <w:name w:val="WW8Num33z0"/>
    <w:rsid w:val="006A5327"/>
    <w:rPr>
      <w:rFonts w:ascii="Symbol" w:hAnsi="Symbol"/>
    </w:rPr>
  </w:style>
  <w:style w:type="character" w:customStyle="1" w:styleId="WW8Num33z1">
    <w:name w:val="WW8Num33z1"/>
    <w:rsid w:val="006A5327"/>
    <w:rPr>
      <w:rFonts w:ascii="Courier New" w:hAnsi="Courier New" w:cs="Courier New"/>
    </w:rPr>
  </w:style>
  <w:style w:type="character" w:customStyle="1" w:styleId="WW8Num33z2">
    <w:name w:val="WW8Num33z2"/>
    <w:rsid w:val="006A5327"/>
    <w:rPr>
      <w:rFonts w:ascii="Wingdings" w:hAnsi="Wingdings" w:cs="Wingdings"/>
    </w:rPr>
  </w:style>
  <w:style w:type="character" w:customStyle="1" w:styleId="WW8Num33z3">
    <w:name w:val="WW8Num33z3"/>
    <w:rsid w:val="006A5327"/>
    <w:rPr>
      <w:rFonts w:ascii="Symbol" w:hAnsi="Symbol" w:cs="Symbol"/>
    </w:rPr>
  </w:style>
  <w:style w:type="character" w:styleId="Hyperlink">
    <w:name w:val="Hyperlink"/>
    <w:basedOn w:val="DefaultParagraphFont"/>
    <w:rsid w:val="006A5327"/>
    <w:rPr>
      <w:color w:val="0000FF"/>
      <w:u w:val="single"/>
    </w:rPr>
  </w:style>
  <w:style w:type="character" w:styleId="FollowedHyperlink">
    <w:name w:val="FollowedHyperlink"/>
    <w:basedOn w:val="DefaultParagraphFont"/>
    <w:rsid w:val="006A5327"/>
    <w:rPr>
      <w:color w:val="800080"/>
      <w:u w:val="single"/>
    </w:rPr>
  </w:style>
  <w:style w:type="character" w:styleId="PageNumber">
    <w:name w:val="page number"/>
    <w:basedOn w:val="DefaultParagraphFont"/>
    <w:rsid w:val="006A5327"/>
  </w:style>
  <w:style w:type="character" w:customStyle="1" w:styleId="Char">
    <w:name w:val="Char"/>
    <w:basedOn w:val="DefaultParagraphFont"/>
    <w:rsid w:val="006A5327"/>
    <w:rPr>
      <w:i/>
      <w:iCs/>
      <w:sz w:val="24"/>
      <w:szCs w:val="24"/>
      <w:lang w:val="en-US" w:eastAsia="ar-SA" w:bidi="ar-SA"/>
    </w:rPr>
  </w:style>
  <w:style w:type="character" w:customStyle="1" w:styleId="WW-Char">
    <w:name w:val="WW- Char"/>
    <w:basedOn w:val="DefaultParagraphFont"/>
    <w:rsid w:val="006A5327"/>
    <w:rPr>
      <w:b/>
      <w:bCs/>
      <w:sz w:val="28"/>
      <w:szCs w:val="28"/>
      <w:lang w:val="en-US" w:eastAsia="ar-SA" w:bidi="ar-SA"/>
    </w:rPr>
  </w:style>
  <w:style w:type="paragraph" w:customStyle="1" w:styleId="Heading">
    <w:name w:val="Heading"/>
    <w:basedOn w:val="Normal"/>
    <w:next w:val="BodyText"/>
    <w:rsid w:val="006A53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6A5327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List">
    <w:name w:val="List"/>
    <w:basedOn w:val="BodyText"/>
    <w:rsid w:val="006A5327"/>
    <w:rPr>
      <w:rFonts w:cs="Tahoma"/>
    </w:rPr>
  </w:style>
  <w:style w:type="paragraph" w:styleId="Caption">
    <w:name w:val="caption"/>
    <w:basedOn w:val="Normal"/>
    <w:qFormat/>
    <w:rsid w:val="006A53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A5327"/>
    <w:pPr>
      <w:suppressLineNumbers/>
    </w:pPr>
    <w:rPr>
      <w:rFonts w:cs="Tahoma"/>
    </w:rPr>
  </w:style>
  <w:style w:type="paragraph" w:customStyle="1" w:styleId="Address2">
    <w:name w:val="Address 2"/>
    <w:basedOn w:val="Normal"/>
    <w:rsid w:val="006A5327"/>
    <w:pPr>
      <w:spacing w:line="160" w:lineRule="atLeast"/>
      <w:jc w:val="both"/>
    </w:pPr>
    <w:rPr>
      <w:rFonts w:ascii="Arial" w:hAnsi="Arial"/>
      <w:sz w:val="14"/>
    </w:rPr>
  </w:style>
  <w:style w:type="paragraph" w:customStyle="1" w:styleId="Name">
    <w:name w:val="Name"/>
    <w:basedOn w:val="Normal"/>
    <w:next w:val="Normal"/>
    <w:rsid w:val="006A5327"/>
    <w:pPr>
      <w:pBdr>
        <w:bottom w:val="single" w:sz="4" w:space="4" w:color="000000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rsid w:val="006A5327"/>
    <w:pPr>
      <w:tabs>
        <w:tab w:val="left" w:pos="2880"/>
      </w:tabs>
      <w:spacing w:before="220" w:line="220" w:lineRule="atLeast"/>
    </w:pPr>
    <w:rPr>
      <w:rFonts w:ascii="Arial" w:hAnsi="Arial" w:cs="Arial"/>
      <w:b/>
      <w:bCs/>
      <w:spacing w:val="-10"/>
      <w:sz w:val="18"/>
      <w:szCs w:val="18"/>
      <w:u w:val="single"/>
    </w:rPr>
  </w:style>
  <w:style w:type="paragraph" w:customStyle="1" w:styleId="Objective">
    <w:name w:val="Objective"/>
    <w:basedOn w:val="Normal"/>
    <w:next w:val="BodyText"/>
    <w:rsid w:val="006A5327"/>
    <w:pPr>
      <w:spacing w:before="240" w:after="220" w:line="220" w:lineRule="atLeast"/>
    </w:pPr>
    <w:rPr>
      <w:rFonts w:ascii="Arial" w:hAnsi="Arial"/>
    </w:rPr>
  </w:style>
  <w:style w:type="paragraph" w:styleId="BodyText2">
    <w:name w:val="Body Text 2"/>
    <w:basedOn w:val="Normal"/>
    <w:rsid w:val="006A5327"/>
    <w:pPr>
      <w:tabs>
        <w:tab w:val="left" w:pos="2814"/>
        <w:tab w:val="left" w:pos="3600"/>
      </w:tabs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6A532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A5327"/>
    <w:pPr>
      <w:tabs>
        <w:tab w:val="center" w:pos="4320"/>
        <w:tab w:val="right" w:pos="8640"/>
      </w:tabs>
    </w:pPr>
  </w:style>
  <w:style w:type="paragraph" w:customStyle="1" w:styleId="Objective9pt">
    <w:name w:val="Objective + 9 pt"/>
    <w:basedOn w:val="Objective"/>
    <w:rsid w:val="006A5327"/>
    <w:pPr>
      <w:tabs>
        <w:tab w:val="left" w:pos="2880"/>
      </w:tabs>
      <w:spacing w:before="0" w:after="0" w:line="240" w:lineRule="atLeast"/>
    </w:pPr>
    <w:rPr>
      <w:rFonts w:cs="Arial"/>
      <w:sz w:val="18"/>
      <w:szCs w:val="18"/>
    </w:rPr>
  </w:style>
  <w:style w:type="paragraph" w:customStyle="1" w:styleId="Framecontents">
    <w:name w:val="Frame contents"/>
    <w:basedOn w:val="BodyText"/>
    <w:rsid w:val="006A5327"/>
  </w:style>
  <w:style w:type="character" w:customStyle="1" w:styleId="FooterChar">
    <w:name w:val="Footer Char"/>
    <w:basedOn w:val="DefaultParagraphFont"/>
    <w:link w:val="Footer"/>
    <w:uiPriority w:val="99"/>
    <w:rsid w:val="002D2B8B"/>
    <w:rPr>
      <w:lang w:eastAsia="ar-SA"/>
    </w:rPr>
  </w:style>
  <w:style w:type="paragraph" w:customStyle="1" w:styleId="ResumeSub-Heading">
    <w:name w:val="Resume Sub-Heading"/>
    <w:basedOn w:val="Normal"/>
    <w:link w:val="ResumeSub-HeadingChar"/>
    <w:qFormat/>
    <w:rsid w:val="004B13D8"/>
    <w:pPr>
      <w:suppressAutoHyphens w:val="0"/>
    </w:pPr>
    <w:rPr>
      <w:rFonts w:ascii="Garamond" w:hAnsi="Garamond"/>
      <w:b/>
      <w:spacing w:val="24"/>
      <w:sz w:val="22"/>
      <w:szCs w:val="28"/>
      <w:lang w:eastAsia="en-US"/>
    </w:rPr>
  </w:style>
  <w:style w:type="character" w:customStyle="1" w:styleId="ResumeSub-HeadingChar">
    <w:name w:val="Resume Sub-Heading Char"/>
    <w:basedOn w:val="DefaultParagraphFont"/>
    <w:link w:val="ResumeSub-Heading"/>
    <w:rsid w:val="004B13D8"/>
    <w:rPr>
      <w:rFonts w:ascii="Garamond" w:hAnsi="Garamond"/>
      <w:b/>
      <w:spacing w:val="24"/>
      <w:sz w:val="22"/>
      <w:szCs w:val="28"/>
    </w:rPr>
  </w:style>
  <w:style w:type="paragraph" w:customStyle="1" w:styleId="ResumeSubHeading">
    <w:name w:val="Resume Sub Heading"/>
    <w:basedOn w:val="Normal"/>
    <w:link w:val="ResumeSubHeadingChar"/>
    <w:qFormat/>
    <w:rsid w:val="004B13D8"/>
    <w:pPr>
      <w:suppressAutoHyphens w:val="0"/>
    </w:pPr>
    <w:rPr>
      <w:rFonts w:ascii="Garamond" w:hAnsi="Garamond"/>
      <w:color w:val="404040"/>
      <w:lang w:eastAsia="en-US"/>
    </w:rPr>
  </w:style>
  <w:style w:type="character" w:customStyle="1" w:styleId="ResumeSubHeadingChar">
    <w:name w:val="Resume Sub Heading Char"/>
    <w:basedOn w:val="DefaultParagraphFont"/>
    <w:link w:val="ResumeSubHeading"/>
    <w:rsid w:val="004B13D8"/>
    <w:rPr>
      <w:rFonts w:ascii="Garamond" w:hAnsi="Garamond"/>
      <w:color w:val="404040"/>
    </w:rPr>
  </w:style>
  <w:style w:type="paragraph" w:styleId="ListParagraph">
    <w:name w:val="List Paragraph"/>
    <w:basedOn w:val="Normal"/>
    <w:uiPriority w:val="34"/>
    <w:qFormat/>
    <w:rsid w:val="00E73C55"/>
    <w:pPr>
      <w:suppressAutoHyphens w:val="0"/>
      <w:ind w:left="720"/>
      <w:contextualSpacing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31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7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7B97"/>
    <w:rPr>
      <w:rFonts w:ascii="Tahoma" w:hAnsi="Tahoma" w:cs="Tahoma"/>
      <w:sz w:val="16"/>
      <w:szCs w:val="16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8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frontsoftware.com/" TargetMode="External"/><Relationship Id="rId13" Type="http://schemas.openxmlformats.org/officeDocument/2006/relationships/hyperlink" Target="https://phamly.com" TargetMode="External"/><Relationship Id="rId18" Type="http://schemas.openxmlformats.org/officeDocument/2006/relationships/hyperlink" Target="http://www.taranutricare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asylogbook.ca/scasurvey/" TargetMode="External"/><Relationship Id="rId17" Type="http://schemas.openxmlformats.org/officeDocument/2006/relationships/hyperlink" Target="http://www.terragroupofinvestment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vgo.com" TargetMode="External"/><Relationship Id="rId20" Type="http://schemas.openxmlformats.org/officeDocument/2006/relationships/hyperlink" Target="http://www.rapidradio.co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kinhote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rkee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lackpool.blackpoolpromotions.com" TargetMode="External"/><Relationship Id="rId19" Type="http://schemas.openxmlformats.org/officeDocument/2006/relationships/hyperlink" Target="http://www.imagiosolu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tehomes.com/" TargetMode="External"/><Relationship Id="rId14" Type="http://schemas.openxmlformats.org/officeDocument/2006/relationships/hyperlink" Target="http://Inkish.t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A955-9B76-415E-AC05-C83E8806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#2586,2ndcross,18th main</vt:lpstr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#2586,2ndcross,18th main</dc:title>
  <dc:subject/>
  <dc:creator>Rajender Kumar</dc:creator>
  <cp:keywords/>
  <dc:description/>
  <cp:lastModifiedBy>Rajender Kumar</cp:lastModifiedBy>
  <cp:revision>30</cp:revision>
  <cp:lastPrinted>2009-09-23T01:44:00Z</cp:lastPrinted>
  <dcterms:created xsi:type="dcterms:W3CDTF">2017-06-03T12:49:00Z</dcterms:created>
  <dcterms:modified xsi:type="dcterms:W3CDTF">2020-03-11T15:48:00Z</dcterms:modified>
</cp:coreProperties>
</file>