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5 -->
  <w:body>
    <w:tbl>
      <w:tblPr>
        <w:tblStyle w:val="divdocument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680"/>
        <w:gridCol w:w="85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5200"/>
          <w:tblCellSpacing w:w="0" w:type="dxa"/>
        </w:trPr>
        <w:tc>
          <w:tcPr>
            <w:tcW w:w="3680" w:type="dxa"/>
            <w:shd w:val="clear" w:color="auto" w:fill="003D73"/>
            <w:noWrap w:val="0"/>
            <w:tcMar>
              <w:top w:w="30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documentleft-boxsectionnth-child1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40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vanish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56"/>
                <w:szCs w:val="56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Tanya</w:t>
            </w:r>
            <w:r>
              <w:rPr>
                <w:rStyle w:val="divdocumentleft-box"/>
                <w:rFonts w:ascii="Century Gothic" w:eastAsia="Century Gothic" w:hAnsi="Century Gothic" w:cs="Century Gothic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D'silva</w:t>
            </w:r>
          </w:p>
          <w:p>
            <w:pPr>
              <w:pStyle w:val="divdocumentSECTIONCNTC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68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Contact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Address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Bangalore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,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Karnataka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10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Phone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9611896958</w:t>
            </w:r>
          </w:p>
          <w:p>
            <w:pPr>
              <w:pStyle w:val="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100" w:after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b/>
                <w:bCs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E-mail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tanyadsilva1@gmail.com</w:t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68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space="0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Skills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Soft Skills Training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2564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Process Training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5805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Project Management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154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Content Development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5391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Quality Audits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003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Recruitment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167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Policies &amp; Processes Implementation.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114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People Management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8987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Compensation &amp; Benefits and Payroll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6226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Performance Management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5847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Lotus Notes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918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Salary and compensation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968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Budgeting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617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Content Development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6618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Customer Satisfaction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226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Payroll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746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Performance Appraisal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93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Recruitment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22104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SAP HR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5470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Seibel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680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Vendor Management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3706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200" w:after="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  <w:t>Strategic Planning</w:t>
            </w:r>
          </w:p>
          <w:p>
            <w:pPr>
              <w:pStyle w:val="ratvcontain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trike w:val="0"/>
                <w:sz w:val="22"/>
                <w:szCs w:val="22"/>
                <w:u w:val="none"/>
                <w:bdr w:val="none" w:sz="0" w:space="0" w:color="auto"/>
                <w:shd w:val="clear" w:color="auto" w:fill="auto"/>
                <w:vertAlign w:val="baseline"/>
              </w:rPr>
              <w:drawing>
                <wp:inline>
                  <wp:extent cx="1958288" cy="94922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4111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88" cy="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ivdocument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hd w:val="clear" w:color="auto" w:fill="auto"/>
              <w:spacing w:line="36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</w:p>
        </w:tc>
        <w:tc>
          <w:tcPr>
            <w:tcW w:w="8560" w:type="dxa"/>
            <w:noWrap w:val="0"/>
            <w:tcMar>
              <w:top w:w="300" w:type="dxa"/>
              <w:left w:w="0" w:type="dxa"/>
              <w:bottom w:w="300" w:type="dxa"/>
              <w:right w:w="0" w:type="dxa"/>
            </w:tcMar>
            <w:vAlign w:val="top"/>
            <w:hideMark/>
          </w:tcPr>
          <w:p>
            <w:pPr>
              <w:pStyle w:val="divdocumentleft-boxsectionnth-child1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0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vanish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documentli"/>
              <w:numPr>
                <w:ilvl w:val="0"/>
                <w:numId w:val="1"/>
              </w:numPr>
              <w:pBdr>
                <w:top w:val="none" w:sz="0" w:space="0" w:color="auto"/>
                <w:left w:val="none" w:sz="0" w:space="15" w:color="auto"/>
                <w:bottom w:val="none" w:sz="0" w:space="0" w:color="auto"/>
                <w:right w:val="none" w:sz="0" w:space="15" w:color="auto"/>
              </w:pBdr>
              <w:spacing w:before="0" w:after="0" w:line="3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My objective is to gain a position directly involved with business operations improvement, utilizing my organizational and educational skills as a Corporate Trainer or Account coordinator or a combination of both.</w:t>
            </w:r>
          </w:p>
          <w:p>
            <w:pPr>
              <w:pStyle w:val="divdocumentli"/>
              <w:numPr>
                <w:ilvl w:val="0"/>
                <w:numId w:val="1"/>
              </w:numPr>
              <w:spacing w:before="0" w:after="0" w:line="3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22"/>
                <w:szCs w:val="22"/>
              </w:rPr>
              <w:t>Professional Synopsis</w:t>
            </w:r>
          </w:p>
          <w:p>
            <w:pPr>
              <w:pStyle w:val="divdocumentli"/>
              <w:numPr>
                <w:ilvl w:val="0"/>
                <w:numId w:val="1"/>
              </w:numPr>
              <w:spacing w:before="0" w:after="0" w:line="3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A dynamic professional with more than ten years of rich experience in Training &amp; Development, Policies &amp; Processes Implementation, Project Management, Quality monitoring and Content development.</w:t>
            </w:r>
          </w:p>
          <w:p>
            <w:pPr>
              <w:pStyle w:val="divdocumentli"/>
              <w:numPr>
                <w:ilvl w:val="0"/>
                <w:numId w:val="1"/>
              </w:numPr>
              <w:spacing w:before="0" w:after="0" w:line="3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Talented Account Coordinator focused on being an outstanding liaison to customers and personnel. Dedicated to working hard in competitive environments. Known for top-of-the-line work and great service.</w:t>
            </w:r>
          </w:p>
          <w:p>
            <w:pPr>
              <w:pStyle w:val="divdocumentli"/>
              <w:numPr>
                <w:ilvl w:val="0"/>
                <w:numId w:val="1"/>
              </w:numPr>
              <w:spacing w:before="0" w:after="0" w:line="3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A keen planner, strategist &amp; implementer with demonstrated abilities in handling multiple assignments under high pressure and consistently meet deadlines.</w:t>
            </w:r>
          </w:p>
          <w:p>
            <w:pPr>
              <w:pStyle w:val="divdocumentli"/>
              <w:numPr>
                <w:ilvl w:val="0"/>
                <w:numId w:val="1"/>
              </w:numPr>
              <w:spacing w:before="0" w:after="0" w:line="3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Expertise in Training/mentoring and conducting quality audits to ensure optimal utilization of resources.</w:t>
            </w:r>
          </w:p>
          <w:p>
            <w:pPr>
              <w:pStyle w:val="divdocumentli"/>
              <w:numPr>
                <w:ilvl w:val="0"/>
                <w:numId w:val="1"/>
              </w:numPr>
              <w:spacing w:before="0" w:after="0" w:line="3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Demonstrated abilities in cementing healthy relationship between the Corporate and its client and leading workforce towards accomplishing business and corporate goals.</w:t>
            </w:r>
          </w:p>
          <w:p>
            <w:pPr>
              <w:pStyle w:val="divdocumentli"/>
              <w:numPr>
                <w:ilvl w:val="0"/>
                <w:numId w:val="1"/>
              </w:numPr>
              <w:spacing w:before="0" w:after="0" w:line="360" w:lineRule="atLeast"/>
              <w:ind w:left="600" w:right="300" w:hanging="301"/>
              <w:jc w:val="left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Excellent communication &amp; interpersonal skills with strong analytical, team building, problem solving and organizational abilities.</w:t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/>
            </w:tblPr>
            <w:tblGrid>
              <w:gridCol w:w="8560"/>
            </w:tblGrid>
            <w:tr>
              <w:tblPrEx>
                <w:tblW w:w="5000" w:type="pct"/>
                <w:tblCellSpacing w:w="0" w:type="dxa"/>
                <w:tblBorders>
                  <w:top w:val="single" w:sz="8" w:space="0" w:color="D5D6D6"/>
                  <w:bottom w:val="single" w:sz="8" w:space="0" w:color="D5D6D6"/>
                </w:tblBorders>
                <w:tblLayout w:type="fixed"/>
                <w:tblCellMar>
                  <w:top w:w="160" w:type="dxa"/>
                  <w:left w:w="0" w:type="dxa"/>
                  <w:bottom w:w="16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3" w:color="auto"/>
                      <w:left w:val="none" w:sz="0" w:space="4" w:color="auto"/>
                      <w:bottom w:val="none" w:sz="0" w:space="3" w:color="auto"/>
                      <w:right w:val="none" w:sz="0" w:space="4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0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0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Work History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2013-10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2017-12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Account Coordinator</w:t>
                  </w:r>
                </w:p>
                <w:p>
                  <w:pPr>
                    <w:pStyle w:val="divdocumentright-boxsectionexperiencesinglecolumnpaddedline"/>
                    <w:spacing w:before="8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Deluxe Digital Studios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Bangalore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Karnataka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Accomplishes client objectives by selecting, orienting, training, assigning, scheduling, coaching, counseling, and disciplining team members.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Communicating job expectations, planning, monitoring, appraising, and reviewing job contributions; enforcing policies and procedures.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Project planning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: Guide work from client needs and idea to goals and delivery.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Build and delegate work plans, communicating progress to account executives.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rong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Accountability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: Set clear expectations and goals for project teams.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Track progress against timeline, milestones and budget, revise as needed.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Approval of purchase order requisitions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Approval of supplier invoices for payment .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Induct new team members into the project.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2012-06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2012-12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Training Executive</w:t>
                  </w:r>
                </w:p>
                <w:p>
                  <w:pPr>
                    <w:pStyle w:val="divdocumentright-boxsectionexperiencesinglecolumnpaddedline"/>
                    <w:spacing w:before="8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Ocwen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Own Training delivery planning and logistics (Training rooms &amp; Infrastructure) Maintain standardized training records for training imparted, skill inventory and certification.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Conduct process training for all new hires and soft skills training for all employees.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Prepare short and long-term training schedules and track progress of participants to ensure that the learning objectives are being met while checking for compliance and completion of all requirements for assigned personnel.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Maintain standardized training records for training imparted, skill inventory and certification.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Conduct process training for all new hires.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Soft skills training.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Content Development.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Monitor and give feedback on Accent &amp; Soft Skills to agents on the Production Floor.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Motivate and encourage the team on performance.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Ensure the Customer Satisfaction scores increase.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Conduct short bursts of refresher training for agents on the floor at regular intervals.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Regularly add value to the team by teaching appropriate responses on calls.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Quality monitoring.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Maintain training records.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2009-06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2011-08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Learning &amp; Development – Process Specialist</w:t>
                  </w:r>
                </w:p>
                <w:p>
                  <w:pPr>
                    <w:pStyle w:val="divdocumentright-boxsectionexperiencesinglecolumnpaddedline"/>
                    <w:spacing w:before="8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Hewlett-Packard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Act as a facilitator for virtual classroom trainings for Hewlett-Packard employees from all over the world.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Conduct quality checks and provide feedback to team member.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Responsible for completion and maintenance of Knowledge documentation for the process .Own Training delivery planning and logistics (Training rooms &amp; Infrastructure) Maintain standardized training records for training imparted, skill inventory and certification.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Conduct process and soft skills training for all new hires.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Conduct quality checks for all team members and providing feedback.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Cascade process updates to the team.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Responsible for all process documentation.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Create user friendly process checklists.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Analyze and document information and requirements to support the process.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Conduct Induction for new hires.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Responsible for process certification.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xperience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2005-05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2008-11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xperiencesinglecolumnpaddedline"/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HR Process Analyst</w:t>
                  </w:r>
                </w:p>
                <w:p>
                  <w:pPr>
                    <w:pStyle w:val="divdocumentright-boxsectionexperiencesinglecolumnpaddedline"/>
                    <w:spacing w:before="8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Accenture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Handling Leave of absence of Accenture employees:.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Manage Leave of absence for the onshore by explaining the employees the type of leave they can take for their situation.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Collecting and approving the paperwork for their upcoming leave.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Handling their attendance, pay and any other activities during their leave.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Returning them to work as per the law and need to make sure that they adhere to the laws.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Conduct process training for all new hires.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Key Responsibilities: Handling a team of 15 members to train and advise them on complex issues/problems.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Performance Management/ Facilitate in Performance Appraisal.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Policy Implementation.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Training &amp; Development.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Payroll/Compensation &amp; Benefits.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Quality Monitoring and providing feedback.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Main point of contact for the client for all escalations.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300" w:hanging="301"/>
                    <w:jc w:val="lef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Recruitment.</w:t>
                  </w:r>
                </w:p>
              </w:tc>
            </w:tr>
          </w:tbl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/>
            </w:tblPr>
            <w:tblGrid>
              <w:gridCol w:w="8560"/>
            </w:tblGrid>
            <w:tr>
              <w:tblPrEx>
                <w:tblW w:w="5000" w:type="pct"/>
                <w:tblCellSpacing w:w="0" w:type="dxa"/>
                <w:tblBorders>
                  <w:top w:val="single" w:sz="8" w:space="0" w:color="D5D6D6"/>
                  <w:bottom w:val="single" w:sz="8" w:space="0" w:color="D5D6D6"/>
                </w:tblBorders>
                <w:tblLayout w:type="fixed"/>
                <w:tblCellMar>
                  <w:top w:w="160" w:type="dxa"/>
                  <w:left w:w="0" w:type="dxa"/>
                  <w:bottom w:w="16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>
                  <w:pPr>
                    <w:pStyle w:val="divdocumentleft-boxdivsectiontitleParagraph"/>
                    <w:pBdr>
                      <w:top w:val="none" w:sz="0" w:space="3" w:color="auto"/>
                      <w:left w:val="none" w:sz="0" w:space="4" w:color="auto"/>
                      <w:bottom w:val="none" w:sz="0" w:space="3" w:color="auto"/>
                      <w:right w:val="none" w:sz="0" w:space="4" w:color="auto"/>
                    </w:pBdr>
                    <w:shd w:val="clear" w:color="auto" w:fill="auto"/>
                    <w:spacing w:line="380" w:lineRule="atLeast"/>
                    <w:ind w:left="240" w:right="240"/>
                    <w:jc w:val="left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0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0"/>
                      <w:sz w:val="32"/>
                      <w:szCs w:val="32"/>
                      <w:bdr w:val="none" w:sz="0" w:space="0" w:color="auto"/>
                      <w:shd w:val="clear" w:color="auto" w:fill="auto"/>
                      <w:vertAlign w:val="baseline"/>
                    </w:rPr>
                    <w:t>Education</w:t>
                  </w:r>
                </w:p>
              </w:tc>
            </w:tr>
          </w:tbl>
          <w:p>
            <w:pPr>
              <w:pStyle w:val="left-boxheading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sectioneducation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2012-01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2012-05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emptycellParagraph"/>
                    <w:spacing w:line="360" w:lineRule="atLeast"/>
                    <w:ind w:left="0" w:right="0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ducationsinglecolumnpaddedline"/>
                    <w:spacing w:before="0" w:after="8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Diploma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ivdocumentprogramlin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French ( B1 Level)</w:t>
                  </w:r>
                </w:p>
                <w:p>
                  <w:pPr>
                    <w:pStyle w:val="divdocumentright-boxsectioneducationsinglecolumn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15" w:color="auto"/>
                    </w:pBdr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School of Languages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Bangalore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ducation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"/>
                      <w:rFonts w:ascii="Century Gothic" w:eastAsia="Century Gothic" w:hAnsi="Century Gothic" w:cs="Century Gothic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2012-01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2012-05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ducationsinglecolumnpaddedline"/>
                    <w:spacing w:before="0" w:after="8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Diploma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ivdocumentprogramlin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French (A2 Level)</w:t>
                  </w:r>
                </w:p>
                <w:p>
                  <w:pPr>
                    <w:pStyle w:val="divdocumentright-boxsectioneducationsinglecolumn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15" w:color="auto"/>
                    </w:pBdr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Alliance Francaise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sectioneducationparagraph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1300"/>
              <w:gridCol w:w="520"/>
              <w:gridCol w:w="644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"/>
                      <w:rFonts w:ascii="Century Gothic" w:eastAsia="Century Gothic" w:hAnsi="Century Gothic" w:cs="Century Gothic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2001-06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2004-07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right-boxsectioneducationsinglecolumnpaddedline"/>
                    <w:spacing w:before="0" w:after="8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Bachelor of Commerce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right-boxsectioneducationsinglecolumn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15" w:color="auto"/>
                    </w:pBdr>
                    <w:spacing w:before="0" w:after="0" w:line="360" w:lineRule="atLeast"/>
                    <w:ind w:left="0"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University of Kerala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</w:tbl>
          <w:p>
            <w:pPr>
              <w:rPr>
                <w:rStyle w:val="divdocumentright-box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</w:pPr>
          </w:p>
        </w:tc>
      </w:tr>
    </w:tbl>
    <w:p>
      <w:pPr>
        <w:spacing w:before="0" w:after="0" w:line="20" w:lineRule="auto"/>
      </w:pPr>
      <w:r>
        <w:rPr>
          <w:color w:val="FFFFFF"/>
          <w:sz w:val="2"/>
        </w:rPr>
        <w:t>.</w:t>
      </w:r>
    </w:p>
    <w:sectPr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96D1467A-9E79-4EA3-81BC-F64747160A51}"/>
    <w:embedBold r:id="rId2" w:fontKey="{A5297C9D-B0C7-4F5A-86AC-56EBD3E4B050}"/>
    <w:embedItalic r:id="rId3" w:fontKey="{0E53B45E-2D64-4441-98FF-77BB1D6215D7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left-box">
    <w:name w:val="div_document_left-box"/>
    <w:basedOn w:val="DefaultParagraphFont"/>
    <w:rPr>
      <w:color w:val="FFFFFF"/>
      <w:shd w:val="clear" w:color="auto" w:fill="003D73"/>
    </w:rPr>
  </w:style>
  <w:style w:type="paragraph" w:customStyle="1" w:styleId="divdocumentleft-boxsection">
    <w:name w:val="div_document_left-box_section"/>
    <w:basedOn w:val="Normal"/>
  </w:style>
  <w:style w:type="paragraph" w:customStyle="1" w:styleId="divdocumentleft-boxsectionnth-child1sectiongapdiv">
    <w:name w:val="div_document_left-box_section_nth-child(1)_sectiongapdiv"/>
    <w:basedOn w:val="Normal"/>
    <w:rPr>
      <w:vanish/>
    </w:rPr>
  </w:style>
  <w:style w:type="paragraph" w:customStyle="1" w:styleId="divdocumentdivparagraphfirstparagraph">
    <w:name w:val="div_document_div_paragraph_firstparagraph"/>
    <w:basedOn w:val="Normal"/>
  </w:style>
  <w:style w:type="paragraph" w:customStyle="1" w:styleId="divdocumentname">
    <w:name w:val="div_document_name"/>
    <w:basedOn w:val="Normal"/>
    <w:pPr>
      <w:pBdr>
        <w:top w:val="none" w:sz="0" w:space="0" w:color="auto"/>
        <w:left w:val="none" w:sz="0" w:space="0" w:color="auto"/>
        <w:bottom w:val="none" w:sz="0" w:space="12" w:color="auto"/>
        <w:right w:val="none" w:sz="0" w:space="0" w:color="auto"/>
      </w:pBdr>
      <w:spacing w:line="690" w:lineRule="atLeast"/>
      <w:jc w:val="left"/>
    </w:pPr>
    <w:rPr>
      <w:b/>
      <w:bCs/>
      <w:color w:val="FFFFFF"/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rPr>
      <w:sz w:val="28"/>
      <w:szCs w:val="28"/>
    </w:rPr>
  </w:style>
  <w:style w:type="paragraph" w:customStyle="1" w:styleId="divdocumentSECTIONCNTCsectiongapdiv">
    <w:name w:val="div_document_SECTION_CNTC_sectiongapdiv"/>
    <w:basedOn w:val="Normal"/>
    <w:pPr>
      <w:spacing w:line="400" w:lineRule="atLeast"/>
    </w:pPr>
  </w:style>
  <w:style w:type="character" w:customStyle="1" w:styleId="divdocumentleft-boxdivsectiontitle">
    <w:name w:val="div_document_left-box_div_sectiontitle"/>
    <w:basedOn w:val="DefaultParagraphFont"/>
    <w:rPr>
      <w:shd w:val="clear" w:color="auto" w:fill="003D73"/>
    </w:rPr>
  </w:style>
  <w:style w:type="paragraph" w:customStyle="1" w:styleId="divdocumentleft-boxdivsectiontitleParagraph">
    <w:name w:val="div_document_left-box_div_sectiontitle Paragraph"/>
    <w:basedOn w:val="Normal"/>
    <w:pPr>
      <w:shd w:val="clear" w:color="auto" w:fill="003D73"/>
    </w:pPr>
    <w:rPr>
      <w:shd w:val="clear" w:color="auto" w:fill="003D73"/>
    </w:rPr>
  </w:style>
  <w:style w:type="table" w:customStyle="1" w:styleId="divdocumentleft-boxdivheading">
    <w:name w:val="div_document_left-box_div_heading"/>
    <w:basedOn w:val="TableNormal"/>
    <w:tblPr/>
  </w:style>
  <w:style w:type="paragraph" w:customStyle="1" w:styleId="left-boxheadinggapdiv">
    <w:name w:val="left-box_headinggapdiv"/>
    <w:basedOn w:val="Normal"/>
    <w:pPr>
      <w:spacing w:line="200" w:lineRule="atLeast"/>
    </w:pPr>
    <w:rPr>
      <w:sz w:val="14"/>
      <w:szCs w:val="14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ivdocumentaddresssinglecolumn">
    <w:name w:val="div_document_address_singlecolumn"/>
    <w:basedOn w:val="Normal"/>
    <w:rPr>
      <w:color w:val="FFFFFF"/>
    </w:rPr>
  </w:style>
  <w:style w:type="paragraph" w:customStyle="1" w:styleId="txtBold">
    <w:name w:val="txtBold"/>
    <w:basedOn w:val="Normal"/>
    <w:rPr>
      <w:b/>
      <w:bCs/>
    </w:rPr>
  </w:style>
  <w:style w:type="paragraph" w:customStyle="1" w:styleId="divdocumentsectiongapdiv">
    <w:name w:val="div_document_sectiongapdiv"/>
    <w:basedOn w:val="Normal"/>
    <w:pPr>
      <w:spacing w:line="400" w:lineRule="atLeast"/>
    </w:pPr>
  </w:style>
  <w:style w:type="paragraph" w:customStyle="1" w:styleId="divdocumentleft-boxsinglecolumn">
    <w:name w:val="div_document_left-box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ratvcontainer">
    <w:name w:val="ratvcontainer"/>
    <w:basedOn w:val="Normal"/>
    <w:pPr>
      <w:spacing w:line="280" w:lineRule="atLeast"/>
    </w:pPr>
  </w:style>
  <w:style w:type="paragraph" w:customStyle="1" w:styleId="divdocumentsectionparagraph">
    <w:name w:val="div_document_section_paragraph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ivdocumentleft-boxParagraph">
    <w:name w:val="div_document_left-box Paragraph"/>
    <w:basedOn w:val="Normal"/>
    <w:pPr>
      <w:pBdr>
        <w:top w:val="none" w:sz="0" w:space="15" w:color="auto"/>
        <w:left w:val="none" w:sz="0" w:space="0" w:color="auto"/>
        <w:bottom w:val="none" w:sz="0" w:space="15" w:color="auto"/>
        <w:right w:val="none" w:sz="0" w:space="0" w:color="auto"/>
      </w:pBdr>
      <w:shd w:val="clear" w:color="auto" w:fill="003D73"/>
    </w:pPr>
    <w:rPr>
      <w:color w:val="FFFFFF"/>
      <w:shd w:val="clear" w:color="auto" w:fill="003D73"/>
    </w:rPr>
  </w:style>
  <w:style w:type="character" w:customStyle="1" w:styleId="divdocumentright-box">
    <w:name w:val="div_document_right-box"/>
    <w:basedOn w:val="DefaultParagraphFont"/>
    <w:rPr>
      <w:color w:val="343434"/>
      <w:spacing w:val="4"/>
    </w:rPr>
  </w:style>
  <w:style w:type="paragraph" w:customStyle="1" w:styleId="divdocumentright-boxsectionnth-child1">
    <w:name w:val="div_document_right-box_section_nth-child(1)"/>
    <w:basedOn w:val="Normal"/>
  </w:style>
  <w:style w:type="paragraph" w:customStyle="1" w:styleId="divdocumentright-boxsummaryparagraph">
    <w:name w:val="div_document_right-box_summary_paragraph"/>
    <w:basedOn w:val="Normal"/>
  </w:style>
  <w:style w:type="paragraph" w:customStyle="1" w:styleId="divdocumentright-boxsummaryparagraphsinglecolumn">
    <w:name w:val="div_document_right-box_summary_paragraph_singlecolumn"/>
    <w:basedOn w:val="Normal"/>
  </w:style>
  <w:style w:type="paragraph" w:customStyle="1" w:styleId="divdocumentli">
    <w:name w:val="div_document_li"/>
    <w:basedOn w:val="Normal"/>
    <w:pPr>
      <w:pBdr>
        <w:top w:val="none" w:sz="0" w:space="0" w:color="auto"/>
        <w:left w:val="none" w:sz="0" w:space="5" w:color="auto"/>
        <w:bottom w:val="none" w:sz="0" w:space="0" w:color="auto"/>
        <w:right w:val="none" w:sz="0" w:space="0" w:color="auto"/>
      </w:pBdr>
    </w:pPr>
  </w:style>
  <w:style w:type="character" w:customStyle="1" w:styleId="strong">
    <w:name w:val="strong"/>
    <w:basedOn w:val="DefaultParagraphFont"/>
    <w:rPr>
      <w:bdr w:val="none" w:sz="0" w:space="0" w:color="auto"/>
      <w:vertAlign w:val="baseline"/>
    </w:rPr>
  </w:style>
  <w:style w:type="character" w:customStyle="1" w:styleId="divdocumentemptycell">
    <w:name w:val="div_document_emptycell"/>
    <w:basedOn w:val="DefaultParagraphFont"/>
  </w:style>
  <w:style w:type="paragraph" w:customStyle="1" w:styleId="divdocumentemptycellParagraph">
    <w:name w:val="div_document_emptycell Paragraph"/>
    <w:basedOn w:val="Normal"/>
  </w:style>
  <w:style w:type="character" w:customStyle="1" w:styleId="divdocumentright-boxpaddedlinedate-content">
    <w:name w:val="div_document_right-box_paddedline_date-content"/>
    <w:basedOn w:val="DefaultParagraphFont"/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right-boxdatetablepindcell">
    <w:name w:val="div_document_right-box_datetable_pindcell"/>
    <w:basedOn w:val="DefaultParagraphFont"/>
  </w:style>
  <w:style w:type="character" w:customStyle="1" w:styleId="divdocumentright-boxdatetablesinglecolumn">
    <w:name w:val="div_document_right-box_datetable_singlecolumn"/>
    <w:basedOn w:val="DefaultParagraphFont"/>
  </w:style>
  <w:style w:type="paragraph" w:customStyle="1" w:styleId="divdocumentright-boxsectionexperiencesinglecolumnpaddedline">
    <w:name w:val="div_document_right-box_section_experience_singlecolumn_paddedline"/>
    <w:basedOn w:val="Normal"/>
    <w:pPr>
      <w:pBdr>
        <w:right w:val="none" w:sz="0" w:space="15" w:color="auto"/>
      </w:pBdr>
    </w:pPr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ivdocumentright-boxsectionexperiencesinglecolumnjobline">
    <w:name w:val="div_document_right-box_section_experience_singlecolumn_jobline"/>
    <w:basedOn w:val="Normal"/>
    <w:pPr>
      <w:pBdr>
        <w:right w:val="none" w:sz="0" w:space="15" w:color="auto"/>
      </w:pBdr>
    </w:pPr>
  </w:style>
  <w:style w:type="table" w:customStyle="1" w:styleId="divdocumentsectionexperienceparagraph">
    <w:name w:val="div_document_section_experience_paragraph"/>
    <w:basedOn w:val="TableNormal"/>
    <w:tblPr/>
  </w:style>
  <w:style w:type="paragraph" w:customStyle="1" w:styleId="divdocumentright-boxsectioneducationsinglecolumnpaddedline">
    <w:name w:val="div_document_right-box_section_education_singlecolumn_paddedline"/>
    <w:basedOn w:val="Normal"/>
    <w:pPr>
      <w:pBdr>
        <w:right w:val="none" w:sz="0" w:space="15" w:color="auto"/>
      </w:pBdr>
    </w:pPr>
  </w:style>
  <w:style w:type="character" w:customStyle="1" w:styleId="divdocumentdegree">
    <w:name w:val="div_document_degree"/>
    <w:basedOn w:val="DefaultParagraphFont"/>
    <w:rPr>
      <w:sz w:val="28"/>
      <w:szCs w:val="28"/>
    </w:rPr>
  </w:style>
  <w:style w:type="character" w:customStyle="1" w:styleId="divdocumentprogramline">
    <w:name w:val="div_document_programline"/>
    <w:basedOn w:val="DefaultParagraphFont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paragraph" w:customStyle="1" w:styleId="divdocumentright-boxsectioneducationsinglecolumnjobline">
    <w:name w:val="div_document_right-box_section_education_singlecolumn_jobline"/>
    <w:basedOn w:val="Normal"/>
    <w:pPr>
      <w:pBdr>
        <w:right w:val="none" w:sz="0" w:space="15" w:color="auto"/>
      </w:pBdr>
    </w:pPr>
  </w:style>
  <w:style w:type="table" w:customStyle="1" w:styleId="divdocumentsectioneducationparagraph">
    <w:name w:val="div_document_section_education_paragraph"/>
    <w:basedOn w:val="TableNormal"/>
    <w:tblPr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TanyaD'silva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zHMAAB+LCAAAAAAABAAUmsV2hFAUBD+IBW5LZHCXQXa4D65fH7LNSTLw3r3dVTkhGY4SEJSj6Q/BcLiA0BhOwySGwhCDCAQilyKMaxmeEitvS1BkgfLybX90T2lqSnF9oZh+NtHVbxcgJvT5fIHddi8HowLstqpu/VCxSi2oH59+7gvmVlkXzghoJhh7zh/VT8w0+8XEteWuGV+hsCKqVCgQknFoWC68SdSDiuAm+JYG0Y9+NsbJc38QDySAU9Y</vt:lpwstr>
  </property>
  <property fmtid="{D5CDD505-2E9C-101B-9397-08002B2CF9AE}" pid="3" name="x1ye=1">
    <vt:lpwstr>mejrLrxkv16Z9hMvmgGzl49HhoMlVWN6SARxE5U80/MYYPoHHPJM235mEXPb3VyyreLFNDJYDkDk7qhwssIXqXRdWIQtWcR3xE5fH56e7k1aiamDH0cqI3Ub9yIHqL1hjLAlfBfqcTc6C2PEmLtdvsY3f7l6fvh8p++J+jLMhR+HSM5VVDWAUxxTdwl+Ut9JcZBQqRhjgGeWWeq9JVUN2TATk52A4JSSaAWDFhJKxQWsFHz+yhyqtUwXPQ/txMu</vt:lpwstr>
  </property>
  <property fmtid="{D5CDD505-2E9C-101B-9397-08002B2CF9AE}" pid="4" name="x1ye=10">
    <vt:lpwstr>QxC0Ysksb91ICOHzoYUCAFDH+muVcXEesUbqFF96GZhdydZ+N+0rHHZVMNzDJvokjGZKh9e//aT+ikrgw0qt/YKOcz40hD2Ex+hzNnhRv3UBfEnE9Xeiny8FRkfJJyt9L9x+n76LGCfRkgiT4bmSTZXto04XO9mOWN5pE3NjC4NX4lOKSB4mK+GxuvMxZzrYvkb1Z9pXwoEb+Bgkv5uTa7zLS7DDGOvQAYX0LLz8/RHCre/YZPNsPjFza/LIgY4</vt:lpwstr>
  </property>
  <property fmtid="{D5CDD505-2E9C-101B-9397-08002B2CF9AE}" pid="5" name="x1ye=100">
    <vt:lpwstr>Iq4wvZyOubezsoXwasG6ue/G3Aeh0YLwYY6dgjmccYadAUmdM4XVWMLYeVOFYpQgFwfW2Yoy1xibdIJt8ADeA7i/o9qwKTumKSiYj63wrdIX7uhDh7cxD72V7yDObyWRkjlMQHqK7d4S8kpmZyyCGLg21ZJQsj1qMNhXf4eVsCtWeFCWNSKv/KoG08cvTX9pSQk+2EADLRM1gx6Rz99ZejSGr+jgxecjXH2ShxcqwqKRnTmoSE5led9S3/fLXwr</vt:lpwstr>
  </property>
  <property fmtid="{D5CDD505-2E9C-101B-9397-08002B2CF9AE}" pid="6" name="x1ye=101">
    <vt:lpwstr>u0vpQ3l3SZ0kWnnHmg+XF+MDEs1bSgXpYr4sWlEX+UcH+8Xd0+GfHcUSP50eitaxzcKFg3H4Bv6dH3lRTg3eyBSCMcI7CVtG9YqHT7myh3Ywoh53/jgIhwl9XKkI0vjbB8RBfVnIzHxjocC1N/e6s4wmWnBifGsEQC296KNCosCWzxvC0DhOBG37CCxhmgvChHlwprBox+dKhgvBUB3XEqwLWCgp5Q9fhZRPD9myKKdIlWft801liPEVJXRBk/H</vt:lpwstr>
  </property>
  <property fmtid="{D5CDD505-2E9C-101B-9397-08002B2CF9AE}" pid="7" name="x1ye=102">
    <vt:lpwstr>pBhxDTq9/JPYXkyPAGXwAVsEG/sjYetvXUpjZVxvq2gQa/0qRQnROSl02IircA8XHiTeIPw5/Aghhcr9K2TKXfKeGbi+96VEHwFvAXzbg34CHuVxpT7aMhUedE08L6HR6w3nnCX3jZJ04gLfvpzFQA0sg7xSrzUuNMkviIUwhJ0k0SAdGupeC9vYcMig9FXir2tNPPG1cq5aKuZVDyp81ROr32f6IqmnzjfuwimMCogvvaBmwecyb/tMHl/aCvj</vt:lpwstr>
  </property>
  <property fmtid="{D5CDD505-2E9C-101B-9397-08002B2CF9AE}" pid="8" name="x1ye=103">
    <vt:lpwstr>DhMoHRqIW6P3XhzfGQXfvlWw92Tx5tefYsqm7gv3lrQo5vs5UmAKTmYgikIS9cfgKU8CPdrwW9NDQTHr4Y6bl4nGgnQ+0rxrI1xREFxePbImfCL8F5OMzYlcDoNJlNu0JZkf36LS1vSPY5bFiZcG56ZRcxIgWF7maB5sykWxXeCR2wzZtG4UWKUu/pcpdkBGPr3Q/RLubroDz8/eLaIjCewgpEv5tqnH2cGdIPg6e4padDeJZIhME7cHtDQq1w9</vt:lpwstr>
  </property>
  <property fmtid="{D5CDD505-2E9C-101B-9397-08002B2CF9AE}" pid="9" name="x1ye=104">
    <vt:lpwstr>0R9id05DNLm/Gsf6pgbkdvq5YAowfLTSNJSiKRCEMoZTQTWIOjoVYALjA2HUVknPOy5IDmnIQIraQLZ++8KYiKCpgTHEr3uRzd8uEsnUYahVOL5+zRlBnv7u7ONreIekVMhlk+TY6PcvW49IJcgWAPHG4HvcEYtbKXrBcXqMdkd8vez9t//Go9m29deESePQ2QEVtY6mUC5ykJgKv7IZGF6SfcTCtHJRyNg4svKG8aaZxK7iW65SyR/8YdpnPoR</vt:lpwstr>
  </property>
  <property fmtid="{D5CDD505-2E9C-101B-9397-08002B2CF9AE}" pid="10" name="x1ye=105">
    <vt:lpwstr>FjmXw7ESStOAtbndaEZz0u6T7E0pJdk+zWzlQ6nKZ4JeSKfl8FthW3iBfRqd7kim1Sdt+1icmxQa0yk+ffCxzyfQI/Ajk08FLz5fZT3VfF6Pc9uHRhIQ4yx6qu/M0OPnkVEdBJsipKVNiKw37fOC+LllnocNJA95KV5Khn3RRFiC6UVuDPs8mLcGj+h4JusSlcmvae8JPJ8r3K2VPX19ep3XcdrgwcgrHz5DNXFAYSyUgvyos9aTzwZ7LxzC1j9</vt:lpwstr>
  </property>
  <property fmtid="{D5CDD505-2E9C-101B-9397-08002B2CF9AE}" pid="11" name="x1ye=106">
    <vt:lpwstr>JzpuiSw7Lwn6xpSt59KD/T8tpCgaAlVH1vo6RiPsA8vSBSrM75pHCiIpDff9vXfoLi1bRevEteafe6zZfWlEB+/V10ujs4JfaTsfVNVU78nib45+dG4rDe6hHV5nnvC0K02pREU/JyNwcwJaA4Y4iOBgHMDXaxTMhva75I3WWu/NhSCMHIwWgCnWS/5NU+4Rx8/GCUmSjSycj7aItg/Ohy7fKhB6V0Ywupo0kGzWD8Z5GRJjQfurvftEYBCgdn6</vt:lpwstr>
  </property>
  <property fmtid="{D5CDD505-2E9C-101B-9397-08002B2CF9AE}" pid="12" name="x1ye=107">
    <vt:lpwstr>AwY4JZUCOej8+ikr5/3aHwwhQ2D6OLaPpJs7Nw3Ig5jkRl5Eni80fFAI7VoRS4KHx1bpN060iSsEtpePFVTx5MB9kIdhE75dq9mnbtvjZCQ6/QBKyLz6l7Z7ptpJ2sMsARAM6l8xdgmK7UCcLTt0mohjo8+eBuePAhsZgnjw6XRXPev4AlfyExvl2nehNSnaxZms6ZSU7V6BbLz1UPoNYYolw0hCjCb8x5qwR5P7kKk4RyIrEK+prVhvdCuXMg+</vt:lpwstr>
  </property>
  <property fmtid="{D5CDD505-2E9C-101B-9397-08002B2CF9AE}" pid="13" name="x1ye=108">
    <vt:lpwstr>J5JqagAUIFWa2ugV63NdCgyrTqfA3tJ2vHpU0b5hKLJhd0n8eiDuGKnTZX5gSVnvQjlI0Wwy/425N74yaTqn4jWjBHBKv368TYp9LV6qrwDD+SoBo5MiYGH4b5x+qmLQR+nFNWNyRBu9IYXRHR9e/Gg05MOgZG8XPu1w3R7oBASnfxreGnQget2nx1eAHGob/nIwJIo6t83N9JxVfZ1qce5tkIknlWLWQUmLFBurVJ/YcINb2usfe8fb4ahZv2V</vt:lpwstr>
  </property>
  <property fmtid="{D5CDD505-2E9C-101B-9397-08002B2CF9AE}" pid="14" name="x1ye=109">
    <vt:lpwstr>0drtvRRY4uYda/IrhV3mLKRCqVBfssgqNcldWivvuPb0HaylyoV0BUjaOtKSrdZ6xNSLt10KMw8f7eHBLTfwyV5InEQotUSPKq/H2tOpd+kOSKdP3syjjwYaMvxhpIGG13rFgT4n4DZcDi2hO7D5xca4+gZBtKpa/je7lEWfYPcaaIk27UQj2gI1q2VzM0d3dOgLEtME92POYqyTEgfuKADhzFYvtnHTN0NMw/ATJIbhl2DE3wJz/nTUpx4yGGO</vt:lpwstr>
  </property>
  <property fmtid="{D5CDD505-2E9C-101B-9397-08002B2CF9AE}" pid="15" name="x1ye=11">
    <vt:lpwstr>g/FE2O7zscRq3gCY3Tnzl5ahIRt9XDgwp+CpQ8/F5/u/SgGMvPqTSgaYO4q1+0yYO2mJjkgpF+mbCIH4imk0BRBhCqsHy2F06QFLnKoH1pTYDQffCKXS4JzDIbhWeYdbcUiGzkb32uGgwCaIryfpRzZRxcGRTX5MN7FuxA1SPYTtqarAPB+KeajP3vL5l0Ej2Kr5ZL6TfXTV5m4k4faLwj7XccLPOa4dOYGQNEDauYmYO4PZPdydqvVR5p0TdJL</vt:lpwstr>
  </property>
  <property fmtid="{D5CDD505-2E9C-101B-9397-08002B2CF9AE}" pid="16" name="x1ye=110">
    <vt:lpwstr>pBiwsdA+AjuxiH/DpmQFbwsws8ZY3aW2sRzLNqe4tp2A7PAHjrJ7vVX/RwzdWJjvirpZkTxGakiw5isfas/GiL5ucbFfrLzCJ1viUDSi9D8vnCc+OZFcDm2cKydMvF22SrcDrOwRKR0Hrv5ZbCKF8EBV2YCsP1A871ThcVZAZcLX74qxipe1TVMv3lhPAVj75IQLQJWievusSi6P0MAR/H0j61pKbZ5JLSzA9gjCTC3No8pVfYqzpLnMM4Truew</vt:lpwstr>
  </property>
  <property fmtid="{D5CDD505-2E9C-101B-9397-08002B2CF9AE}" pid="17" name="x1ye=111">
    <vt:lpwstr>W06JsTJ+mRmQJve8q8hDLn6UJasUTO1W1414fI6i5f521HzWxRuLFERdC88kjblsRVp5XEDQE+qpY1+Mho40s4fkOybToa4FFiFyoC42+sC6Pglpw7/NGcNmyLfnxxyNc4l9EGbQzivo+yMnoshy5aFCsdx9qbT0V5xdypH1bD5XFDtXaredFAPTbNWosDuFWWP2mQYoOnJhJL0BemfCSz7OBwclYW4JPD7D/91OkekZSau8Wkk6WjSWycEFnrS</vt:lpwstr>
  </property>
  <property fmtid="{D5CDD505-2E9C-101B-9397-08002B2CF9AE}" pid="18" name="x1ye=112">
    <vt:lpwstr>Vzt2BtEEBhj57NU/NONxro9AvRGMT4ctH4W4RV/uR/0OD2Fke+c3tNr22uuaLtR9JLiwveuuQ2lobPU2TvNq7UHiuWn4NfyDrsbGk37Dd24a/TGafW1s2Tm0avW9TrqC2rSKBPoW0rsAARN9P+tno4URChsgiNokPwWmUcLOsdd0Mr5vEe5gWoiYZMe67eWHGF1pqnuMvOLg60EnUbwNjTqIexwwjMReQdybokk5QakQf4l0WQffyOCdsDR/btj</vt:lpwstr>
  </property>
  <property fmtid="{D5CDD505-2E9C-101B-9397-08002B2CF9AE}" pid="19" name="x1ye=113">
    <vt:lpwstr>A649KFR/+LOxzgZPBfYP8/p0JH9COLaRuSA39/pzCGfhybJvwHa6FMbGsdZr6a/dFBJSyyaWJLCJdjrLkM0sv+9lgwYX6xt05qUMglCfEa0rAps55r32/a+3ccXzTVTW559TMqrxlu1CAKJZbWYd7tHPC3KqiMueWV79PUwascbqZG1lXVGeOVGhei8wlm/EN96y/f2Rhy+QICh2ERDNFa43XS8EsWI6ikJOwDRzwUed37wEZqC3sWl3nyccF6J</vt:lpwstr>
  </property>
  <property fmtid="{D5CDD505-2E9C-101B-9397-08002B2CF9AE}" pid="20" name="x1ye=114">
    <vt:lpwstr>OmgtnZ08mxi+mtVMkOdMjaMm3KeRgrqxUJB7888SogYWp3tQUzcnqoNm/hpH/CrqLHzK6S3S825RhGv5sJlgp5/Ftz2Xtr6vY05KdrEvi2gEC2UKYC8FsrmqOaJ7BVCQ7HvCF9l344NdxkTgfxYEpVsE6Z0e+7e+SRxSfaQqoq/zrjUyxNU2lqMqK+2YwWnqmihFzgBwNE1MDpXhF2hh1/mWEZNfxa9MSGhtoVl84vMGDZ6FXMAJnm0s2FpWUOn</vt:lpwstr>
  </property>
  <property fmtid="{D5CDD505-2E9C-101B-9397-08002B2CF9AE}" pid="21" name="x1ye=115">
    <vt:lpwstr>R2bydRzqPH34zB56XaagSdho9d2zwm5AU0F6cK8rJP4lW2VlWQhNarPJxoztoWrV75pmpSGBDE+Po3iKNAIfJY8iYeLCtcmTPnVRQJaTJ/4pXzZEk5KUZm2nkdovxidAf0A1IsJ7rV0+/RBZlmmQ2TzKJnkzfNb2W4EZ2qG5IWc2faccVuxyuhmjGLNtqLzbczQBoqlOzUkuMih8ymzEUaXqc4mwJSXBH6/CmhAA00WCJw9d2HLSl/DghGjpBm9</vt:lpwstr>
  </property>
  <property fmtid="{D5CDD505-2E9C-101B-9397-08002B2CF9AE}" pid="22" name="x1ye=116">
    <vt:lpwstr>j4WLwkV2mVMXv1agVdmeJsBuhP02iXDy9V4LhudKTheFTKEZ16jrHfY3pj9Os6me6nO7Jemw0r9fbeCsEGRa3V/qOA1H9bPkpXarV7R+a+eYPiuXC49fR66p535fyo4DWDp61HGNugdh9tnna8P5ldnra+j2px7Z60is6Gm2u/s6jHg2svHVmC++KgbO7Ea9yIv/MghTx7ONuXJ110MJiNZi5gS3fYRPI2piEWx+nB9sYFoZjEyj2LWllI9Rqt/</vt:lpwstr>
  </property>
  <property fmtid="{D5CDD505-2E9C-101B-9397-08002B2CF9AE}" pid="23" name="x1ye=117">
    <vt:lpwstr>lJL6fvJYXPvlLHgTSQxnB27Q1rCa/IE0g/l3PlzI03aQ2l5qXjQ965sA1DG+16ulDk0ABvF4xNDPPYYgKeJu5DV8mBggnQ1y+k29pMAx5VZl+U6xuC+rffwVw6hLMcwAA</vt:lpwstr>
  </property>
  <property fmtid="{D5CDD505-2E9C-101B-9397-08002B2CF9AE}" pid="24" name="x1ye=12">
    <vt:lpwstr>GrRRMFMJRp6w5p1s9UdJS1BpDeBtDcJ/gzFgAXoIPjJv9QMw6DWIFPziLe32ycJ5A0K/uUKwEhuiavCPPt60ArkmPUEH6OsozCkGAI0JqfiE348E2YvStC/R4githQmXc9OkfWB0qIMPQKxemXQ6RK6Mh6toqQVJPF2CKbSRcLWslHIezVrGyqjMD6mrk2m79IO0H66S89HqF5rIWnfdu08fpC+d7/DkreSKJqZAbijj1GxO2F7sBMHPToDHA5J</vt:lpwstr>
  </property>
  <property fmtid="{D5CDD505-2E9C-101B-9397-08002B2CF9AE}" pid="25" name="x1ye=13">
    <vt:lpwstr>Gkd6u/DBDVJsEu5DFM4o/YMuDeSW8p+jjz6Rvvn3RmPzW+O1Ma1RoJrW2EWACwXdS4tloCuT1CuhzRNYF56h4+SIkODShnMmvQ5auHMzvcq6wgdhh1k8Ad263YTK9VQRf08EwplHjt87wrPaEylqlLquBB2UmuP1RhnRYsAtYrGhjS9b7uGDteo+91c63Oxk2Nogu8XwvAPKhAIgHdx2+pMWenrn5BGUXnYO0uKNgEq15hKRcw5RzBaCyvkuiG5</vt:lpwstr>
  </property>
  <property fmtid="{D5CDD505-2E9C-101B-9397-08002B2CF9AE}" pid="26" name="x1ye=14">
    <vt:lpwstr>8GlJu+rUg5Xrf6WwG+tZSzOlQtCJRjWgoEro98z7J+vrzPHvchYtjhB2GslrDBRQua+eCxpwREi8Ips0Gu60QqkUVHKjPIUqGfA6dq1frCtWKAPf7RMNjAAO3WZccUJDDdCIJXKeIM7HHwS0uqwjzur+KVrEoS+oZwpvKtuYLQM0gVKMZgFatIXMjV5crkg/HujQM+2CPEKzZK5Ct5vNaxS5T85GLsCoqCkibUl13vw6wFKllLJ+UtLMfEvZBdi</vt:lpwstr>
  </property>
  <property fmtid="{D5CDD505-2E9C-101B-9397-08002B2CF9AE}" pid="27" name="x1ye=15">
    <vt:lpwstr>9LP8aBVo94iA27nTnPgO9pbN7aQEX7Jyg0K/id5mmPKdxx7+a2nrDYCjgg4/dN+k2RCw2rYvBIVwNBZYR+uA0SL/GQQfoDl2i0vStdvKpPPQwo3dvELRrhh93siNbVDKTF0TvS5o556ouxpPFJ+sL6mDn2yEhoEABAGT4eoAMmAq8ySK8Gz6BuTRRx9wmKrHjdrs8o8/Dsmh2dyhJ9kE3aF2bWic9SmmBOfhD5zQhWgH+Wb2N0eAecriNdbmqMI</vt:lpwstr>
  </property>
  <property fmtid="{D5CDD505-2E9C-101B-9397-08002B2CF9AE}" pid="28" name="x1ye=16">
    <vt:lpwstr>vdzd9HBYJbNwqVotuoWFpk3ZOYOYFJua8BootKFsWDboq729Q5QuzwcIkdmccqDcjtwPf8rEGswepe5rRUYjmVcF1HDLOaBDq3WWGi7xiwDV737eTdbKQ/zIwi2YdpNXXvMuGVOuhR3nEAIC6e9CAtv7BP4AxE/PJULHieAQ1oFl6cxzD2YIX4eclaNAwafdWZVbLG5HTjo5nEUF0G9xDuLPm6XpGwZZo6AgaYlmGnfJNhL2+8MNghUDY2LH2pY</vt:lpwstr>
  </property>
  <property fmtid="{D5CDD505-2E9C-101B-9397-08002B2CF9AE}" pid="29" name="x1ye=17">
    <vt:lpwstr>c9mX3QlSFY6zC36DytlSq8BgVOZeTFykkqdk2R1c7NyQVNJu86N9/YN2ABP/7bRzK9PFcGMvUvRPLs7VRUE49fdImQiOPKmXu0UmZs6uvO9c7VKCQBsepvfBnL+y/iaMDg7+jgyMQ/i5xasKfqvoaJTqg4eh1gPlLwu7u4zKwtDmxoSjw5f27mT6kkns6Ne6nwX+mCFQYmX4NrS3cZJjVd2EeIctQvIj7pXOVz1gZ7dDWGKQftI11rE8A7v7Ez/</vt:lpwstr>
  </property>
  <property fmtid="{D5CDD505-2E9C-101B-9397-08002B2CF9AE}" pid="30" name="x1ye=18">
    <vt:lpwstr>wTgkjgHHoA63mFfkXZleDbDx+Wnkz7248+mfceIgTchFTjM37wvFV2dQpa+waUBhO0AwNFD/ErYZQpsaCJS7I5FiKqfmH0Z7pQDbVuWwaQ3nTuz+LdVtS8ruxP3QpVIEno/p4GinYOEY5QpH0qn2Psq4mgELmfbXKeOUHTJyLxj7cm80u8BxI5m8IhJeYhwREpP44NzKifp0jyo9Yl5fafIjsS5IHwamQTsRK0iswZ4WBSV6fbasQdjnc+bNNlk</vt:lpwstr>
  </property>
  <property fmtid="{D5CDD505-2E9C-101B-9397-08002B2CF9AE}" pid="31" name="x1ye=19">
    <vt:lpwstr>21UGJU4PuDjiDl+geFbNTq0H8h9HDWRrCJOK4THHJYZzH3xuS+oH/sS5KhdJLxI15bniT+rXdVEKg+F5/UK3ZWcfbg9ZuyHLZmMDD66ldP2nnl9P1ZWViTOpDUn/XhTGZKEPBdODplRikPaOLzThF6K93l3JQPO5BMXlEwB9R/u+ew1XdruSZZWZvO1unPc3ckdReZfGmYlC8uOZIgGVD5NJvlG8pRdJygg2cTlQbuz+DOcJLm8a2zLFMoTVHJE</vt:lpwstr>
  </property>
  <property fmtid="{D5CDD505-2E9C-101B-9397-08002B2CF9AE}" pid="32" name="x1ye=2">
    <vt:lpwstr>ItSViBe4VhZxrNOz00gkcXq/70C+n6sclpwJqgeXoZLb4dour2Dt34HRTJl8iKEnzARHYMZVNLywHP6fPLTbSkMsesGEfh/Sn4WHsw2/Da6lfFejSvVWY4OgHQGy33jBIK74pL3+6OXkhI46SowA5IECUcZUHaDaxq+oAz/Qrz2GeaBO0mmIGsO4BvgkQ+8n3UqK2BSRdJGo6ifbXoaBGdZXpY1fClhduuxV/RS3Wg0RbaMfkmg8f7o3jwPvVUH</vt:lpwstr>
  </property>
  <property fmtid="{D5CDD505-2E9C-101B-9397-08002B2CF9AE}" pid="33" name="x1ye=20">
    <vt:lpwstr>X8l3hI2bylaHZ1Dgi9J9DOlVppjw7aO97DF3PFWA2fvqG3QISFYwOoJf/g0HONgEvbpvdaM6AKAwMzqNMVIkkamfgbyk+LT3y6vdNp4tWDXRPRkOJbhlObRG73LbFJSiZ0AgqaLk5ZvgtCxrahaAU+ArwVvEubaPH5Lv/Euc9g/TTzv+6B8LGvP8y09tUlL1DirECqRHy2JIzNKfkf1wmZbWrMWAwrGO+cmkdM/GkeauQOiORRtqD2gBuPZwOMY</vt:lpwstr>
  </property>
  <property fmtid="{D5CDD505-2E9C-101B-9397-08002B2CF9AE}" pid="34" name="x1ye=21">
    <vt:lpwstr>zT6qJ0b5cJreXHNB9xVmJ0zaf77VhHMQdVp8XiUp63MCrPEN0nh/FEUfo4WKO4j8EfMeDJDunybc613QjWe86UgZrcW1U4vG+O3CeIyJrL5coveWV0pF859uud3+iDcRRTv36ulzSHX5XDJYHID8uXOX3hY14uf0IwV1WDsgwMwdCZhact6rGCk4Pncz5mApBWZVyz6lRzBYBb+P91JDhj4d1vTis5HN5mS4CWfBQbatobTiVJ9N8pxSnm8nepj</vt:lpwstr>
  </property>
  <property fmtid="{D5CDD505-2E9C-101B-9397-08002B2CF9AE}" pid="35" name="x1ye=22">
    <vt:lpwstr>fgtwGD+5LINS0EKY4+Px+3VLM64QnI9nqTx/WyzH4bpd43NJiaRbOQ97u+XtgdR0f1l9/dpQqNip3/9Gw2VQvuPPp3pXt1lCGhfuPFi0m+rFj9SxATPkgW92pJdqz8MB6CleOD7TgIMhVytK1rws2tajS4Ty8eLoWEnbf8faaKcr+SrfMrd7nfmid4j2c4EAsXhawYyelB0DxyZy95QKpVpo0tNRl5/LskgMyJvH9A39TtDC3N7AavC+9czKztK</vt:lpwstr>
  </property>
  <property fmtid="{D5CDD505-2E9C-101B-9397-08002B2CF9AE}" pid="36" name="x1ye=23">
    <vt:lpwstr>EyCruGMrj4D1z0yDBPeDI2/vB/kLxY6fJnxJmgx7uBLVEvxlDnmHBSwUC2U5/CVi6BuO8QWj5Mx9srIGD79tuIilZFN73wk+DXNz/VwGOD1F6RyEHhzRJYiID5+xXyGP7lTn8atQkYWWFRqXNC2hWPfpbcIywgtXhJoYU3oe7mGc6KmDtgXB5yvQ1ae31kubhA1pWrHZvljOuDZhbqUkH5Mwd+ORyss4nB/MYN3x7Bj6XdO4iNwAhPQHKTv4JsI</vt:lpwstr>
  </property>
  <property fmtid="{D5CDD505-2E9C-101B-9397-08002B2CF9AE}" pid="37" name="x1ye=24">
    <vt:lpwstr>GVG4wPUgtu/Nkfnnp4++5A0P85Mbe5MYbj0wU7eEKXpT/s2JvClvPO+elpDUOHSYT31Yv6nDbpHxBM7FzzOJmWX8mg9yKvINRMdzllgX5EWEypdPfNAfL5gjaXxp0+CfqRq1nnFVLN9uqjqymdlnH02WQYfFEGPnHFi3VRFSIwByvaQ2ExB19pSuBGg/SRMUqaieIDa/MWQTBq8zYUrczYaEblljzCKKkM3CrVtpzrkY94GlN4vWIFmQzgJKuCD</vt:lpwstr>
  </property>
  <property fmtid="{D5CDD505-2E9C-101B-9397-08002B2CF9AE}" pid="38" name="x1ye=25">
    <vt:lpwstr>gWLYJR9LZu2EgcWT+1riHKt7L1+ET3A0pNYpTPL/qfYuI5n7JAbHYDleJdhtf2UPypeWEpFQHN4sYHoSIWX7eJ/L9UxC/4PUOP3XKyglAJmVFT+/PCkCCZxtZb8GuoviW5RVC9zcCFWitTeu9QgCFktPKO4sDBsLtwZ4pY44W0siq0fzMeT098O0MkTuP/Z3iXV+ToN+ATDpBf6LWboJd1UVu9mRSkNrVNJ380dZ1LwJlSm9oWq0+Xv0Fa5REFY</vt:lpwstr>
  </property>
  <property fmtid="{D5CDD505-2E9C-101B-9397-08002B2CF9AE}" pid="39" name="x1ye=26">
    <vt:lpwstr>iVxAXZGuLR74JXpx82nFEE1LdX3WFjqeGivdz+V+rioSDoCgThSp3nbPofVliD5YKKXiQjNrB4mg67COg2Df310mCqhgOcl/1+HmQHE5ZT6F7lAvMjQPoXLnGrG5Kcw1csfB/h8eFurZ01n5Wv3v4ignRSuflo3xzFKIVpztmuX8PhDq9W406nQ4Jr/JlviK5Mf3ZumGFlo98h9sQ5lc8YZiBi4PAf1L6VvaGGtrAWpJMaZJ0RgK478Q1C31Csx</vt:lpwstr>
  </property>
  <property fmtid="{D5CDD505-2E9C-101B-9397-08002B2CF9AE}" pid="40" name="x1ye=27">
    <vt:lpwstr>4VNxswzXnpHfjM5RZK4sMD3tcRICAgam8pAKx91xXeS/cZiUvEm5B7Je3VOXDVCopExsddZeWO+8o4pkMEEzOnb0NRRdSPpRy/8Ro3rpXfgIVfizwZpaYRZQvUdcEhXDwoEsaUNqkWI4vbWeZySdxSMJq+rglEpmRbwdD7+Xq8s8sIlzOcXtLNy9dZZa3howf5TVFT2jpZk85KxbeUGKBi6klOvJLVG6A3jk9G6r8kZzdiRHwhyfmIvgZJfwuVR</vt:lpwstr>
  </property>
  <property fmtid="{D5CDD505-2E9C-101B-9397-08002B2CF9AE}" pid="41" name="x1ye=28">
    <vt:lpwstr>3woqVSi6GKyb7HmRfLFPAi4DLWfxJJUz8RnCLJ4/pAY3OhokJS+EOT1gpMsg7CI00w/iWPOeAsI0sZBlIvBhjx9M9ZwXSUmyxzLCh5/wN5Z4zYRb33jdlpnB/o2/J/Nht7v46ApcJBCEFzRk9JnSbR+xbNpMhK+pZD8AXW18AcOsyqz9vRH5/Sv06SeUodfWv309h9cFERTVdjODVbkqsQc9W/MC0K5B0T7v8on4QvoOPafRfL2Xg+gsA+Cva7q</vt:lpwstr>
  </property>
  <property fmtid="{D5CDD505-2E9C-101B-9397-08002B2CF9AE}" pid="42" name="x1ye=29">
    <vt:lpwstr>JrtuvJP50pJVpU9rSWc4i8aR8ilKu94zQp2+tB2YbnaUrIwj1k7SFihK1PH/h35k8OXKoU1Eo42Cm50xTv07dSaUsViHLA5vvJNHs7307sInQxG65921GC2lw/oC2jRZGTTD43sH3xzWwIvq54PjMRLX4Onvs0vgtSX7sY1jUfNK7KEu5aJ3Sf9bFIQoKGSWjQjAqrIoOVkqoYGhT/4h2rJQpmnHwlE+fBZiTNd1+2yxPH163rq+qI+MYynzg6o</vt:lpwstr>
  </property>
  <property fmtid="{D5CDD505-2E9C-101B-9397-08002B2CF9AE}" pid="43" name="x1ye=3">
    <vt:lpwstr>UfPxFAyFOY9irXBPYmDO6aHeC0N+YOpgw0Q3ieVWqe5ElOkhtzvekR4SoVUQ/Rkw/orrCPXITYE17XAw/0KqiKdylXNFKki8adG2j/UQwP46uvbK2dO10CO7ngQYcU9BangW/g8RlxsDqUFQGqDoCae+kFsGO52K5iqhRLiX7/4URhVGaY3ssC2cHyho2ldBZwkFfLZdMOBIg9HvhPricESExmKbAiwB5I/GtLUtnvoKYxrl5wLrO34POdEMwdG</vt:lpwstr>
  </property>
  <property fmtid="{D5CDD505-2E9C-101B-9397-08002B2CF9AE}" pid="44" name="x1ye=30">
    <vt:lpwstr>anGFYFrU25OUK6QRuiLIFVfZ9ZIU8mtt3rNEQAua+xC+qqKFgdnBxxByxrOjqNM3Cx/uZqcq5DsrEfrSmEGv/St4QALQiw0GTmo6hJ4IFXC0EZLOk25ZN9mOzBV0k1bhxs3Vn/GQLWr9g5OBnH/qbc5BcXKSiGe4oAbhvg59/LuHeJQ8WLMXC/Ivc9fESe23mJbA2ZuEUYA/PY3Puqu2Wp7+gGS+ZXZxWZcRoSxm+rOLyB+HB1fN5QBbcj1u1pp</vt:lpwstr>
  </property>
  <property fmtid="{D5CDD505-2E9C-101B-9397-08002B2CF9AE}" pid="45" name="x1ye=31">
    <vt:lpwstr>jbEJ14zoo+ZPN9OuFIOuAxQlwxfqj6AJ+tAwjv+6e5Uo2PxiRUal71vOajFB5l6NK0I+xM5IFJa0NAPE5FGT1WcwMJjFkuN0SiWsGoxBURWZEw6JVF6tcyE3zvBpC2fVNNrHCsn1yhs3kb78T/EY3Htlgi3SD/kNSAKULSpOT/PpzRq/8nIiR9QSJb9BHypc9yCZv88v2fFfC5tGgmst4KdgP5uF9MDqq2ffnDqDkh9oiB8SC0eQp1RJmyooxTu</vt:lpwstr>
  </property>
  <property fmtid="{D5CDD505-2E9C-101B-9397-08002B2CF9AE}" pid="46" name="x1ye=32">
    <vt:lpwstr>NfhavA8oBO5mlZUW6T9hRd9yB3Wr9nBmUqhNjt2bT4CkU2u6goumPGn0UjplD8QVfeJSEQ7htxh0fxFWw2W4Q4WmIciAHdSSA53Fx5210f4i3CdxchEvftDZHUFpGsOF6k32DZO2ddO2x2jIkUgCzbJlpKhKOoU0QWN3aPcctD1BKgosaO4qJ05G/JBKXzcP+F7I3CMqM49+e0MeD+OZxuXUN5qA5/LWDW5KIJM0GhKqC+nxgWAB9No+Dqoyr6F</vt:lpwstr>
  </property>
  <property fmtid="{D5CDD505-2E9C-101B-9397-08002B2CF9AE}" pid="47" name="x1ye=33">
    <vt:lpwstr>5X4EcPKSXD8i1ysuhEc9/X+eiY8jK2pXGjC3FK+3LjmTMi0wtWx99xwmwNT1lRorpNGDcZs4SBUQV0AGMgIWUoDzBGUx6qzDInxi9CjV4QCcjDWGebQ4YDMROxhvqqWidxhN+xg2r0DfgrVxAgyqINDdwwSba85a4spCNmqiw4VeYkzh1foNbLEyK8OCN3cofG3SQJZ5vcpiZ7MqiB1C89It70ne+kvKmHT7/R2W9eARM/v/p9PXYD1YFen31rd</vt:lpwstr>
  </property>
  <property fmtid="{D5CDD505-2E9C-101B-9397-08002B2CF9AE}" pid="48" name="x1ye=34">
    <vt:lpwstr>CQIwEAs3RHTO2FDwTNA1Xo5aVzkGEMHccWE+nVULh+wbhbbWg/DC63SJr4wGre4g1n3aIepYu3MSg+0qeaWNRkSn4APsVFd7dBfUk0Uz6zoAZR9gHZ9AJd4BptfORG4IBML6yhEZncdvcx5NcG7YH9W4PlI803SWhhu2Q5xe7yPYxN6rVKU3kMWct2+yqXG2YGGd5mXWc27poozgM3jgJ+cftSim3+NeIpCFL27gUCLcL8UMRLTnz7D5BZctIB2</vt:lpwstr>
  </property>
  <property fmtid="{D5CDD505-2E9C-101B-9397-08002B2CF9AE}" pid="49" name="x1ye=35">
    <vt:lpwstr>0l+eM/4LtLsnCqZa0pUiPZXXZBfPJzuuP3IBe4qxhzsWPVYYaC8qwmQGmuu6Ud5dVJyLd8HXDpY+Wnz6V5vZiC7c7BGNC1jbyA/uHAqZnCQdiQ2+/R551kpWwy2me/Ew8yD1XZVrqeRz7vXjbZK8V6fV10KtdmTJyKB9oXPKTVAOv0oHBLrspDUEYdfzRqnlhDdkbofXgU3asuLfOpLdPYX89BDWH15Wxv0nJKGwSc/Dtdq90/VIVSWq22D+UJD</vt:lpwstr>
  </property>
  <property fmtid="{D5CDD505-2E9C-101B-9397-08002B2CF9AE}" pid="50" name="x1ye=36">
    <vt:lpwstr>7uRh9lAGCJuj0BlKwW0shskjNGfro2mZvajbzNDNh6kCvqlp7eYVBQ3G3O9WWkYJGSQZdysELo/giV7Oe8viNYbFAzBhWWLER4boL0IGW1xN+mp9r5jMMbTixTeiv6pDfXqTWYbfNH9FB7KWzSvlHSRyUAd9scWWT8lUoHUaHj87sjBiymf0TLfyxTi6LPPZlgCkbsoB19n2y+80Ih6cjgSOuNX8EkgLa2zY4BBB2Qz4NeSnVZ1dY6MostthX1+</vt:lpwstr>
  </property>
  <property fmtid="{D5CDD505-2E9C-101B-9397-08002B2CF9AE}" pid="51" name="x1ye=37">
    <vt:lpwstr>5nGxcRQJ2dYaS+fbzM+LnUlP8c22mDEeLiP109rl00bQS5u2+vG9GR54DYAhm17hp0DW9k9A5MrqtdIcgFAVm5GtVsXg/PifuQvKDH6YQTNHzfIWMHfXp8ZTdXTDglpMcI284w4499MHy/WFbW01zYy/g1kcFWaGL7CFKJLtXWVVdhKPB3R7KIZM05x2gOjO5At0WJDHcyJOadj/aae/3GApzNQ3Z1GPl19jpiVODM2qh8/Y4Hl9JI38Q++0Cs3</vt:lpwstr>
  </property>
  <property fmtid="{D5CDD505-2E9C-101B-9397-08002B2CF9AE}" pid="52" name="x1ye=38">
    <vt:lpwstr>WFi2StGbCK7cXySv4aAg0+QyQ957B8qjF59eC2jCnshl98o/TJv61dNYZgpmhyVCTUKoYOv4UA4uirfgWTjgPbUiL40xp65tYW3Z4iup74Pi+Q6JPDVqCrUX2Zr764IzLo7bGr/vxWzVN+DaXw9YMaw4lWR50vKlmDasvAEIH+oiPKAzP4cgII35w9CJNa293DhYh9fSV3tZ8Lp4ai6rJotyKSvic0VQfWjOev31ULmgnAlQIBcG4FxgDURlm97</vt:lpwstr>
  </property>
  <property fmtid="{D5CDD505-2E9C-101B-9397-08002B2CF9AE}" pid="53" name="x1ye=39">
    <vt:lpwstr>t5jEekjq5nvxh2yc4iI2HXFlzEbLGyJnOesblU4ojvGieCXccI+IPTrScCJOugLpYFq3ozeF+/L/ULepYyVWRmYo/K0gMFc6bl8z9aimllvj3/AZ3CcADXoNCOUwkl+g2p0sAtzKPvxiMWHmGH/edjg8eZojZSyG7DVTQ56H59lEsyKDL6Ds+BrmvU6NWpokyUxihhtb1uZgmD8q4mv6nTb6fAmNB7OdrZwiSL7IQ+kMqswl32Q1OYSvJJQ+Jdw</vt:lpwstr>
  </property>
  <property fmtid="{D5CDD505-2E9C-101B-9397-08002B2CF9AE}" pid="54" name="x1ye=4">
    <vt:lpwstr>0hZrnJF9i2PBvY8TAk8YOToewcFnmfMvRxSfWSviGmAIuS/QUafntoydNm/dYQqp6GmQMQSfSiFTGUVLhM0YvC4C2VNw9djI0OssJo0TA1YIu7CtGhjfJ7FJc7mFqlgw8Cv97N2nfAxAKlspgGBs3Ws+JGTrP5a1dkmQk/XQaqm/HEZBNsjCJeIILhyDjJ5enJHhMULHKEuJErPMnN4Bl7p4RwX6UZkdMGTz5ojRb6dMxOvgAx/rcawrh9w/R96</vt:lpwstr>
  </property>
  <property fmtid="{D5CDD505-2E9C-101B-9397-08002B2CF9AE}" pid="55" name="x1ye=40">
    <vt:lpwstr>IUt7tx/SAXomIFGqqDaSZzRGjTTECNb1g3vV2Ub37ngJfKWVVz01IOniFTxxpXS+pKJB9xZWCgczB0mKqDaLLSkgXyLkBsV1SvGg1B/GYEnp+K1wqCTeM9niet3cfX+inNeXYl2zXwYQnLFC0pkzr5jDkDM2colfdPHaMQ8l+J4d76hWOZQh5aCERv943Ws+Cjm/QIF+X3gn0ittL42XLqfzCcSDjjaEjQ5vx7fMQqfET94t+VpL1MI8q116vVR</vt:lpwstr>
  </property>
  <property fmtid="{D5CDD505-2E9C-101B-9397-08002B2CF9AE}" pid="56" name="x1ye=41">
    <vt:lpwstr>Kuivcktf578JZBNh9j72/kFno2glki+zHbJqaBocUIFVy3Q4hWXFbDMs2VAE8P6nJFF/t4xsXL5Tn7St42dM5i0ILsh5gxNkmQA0w1BW11v++XZW4EvaJRvh4/W5/Y6UksiG+UoUrB21l1PyzZaOweQ+M6nbXj5YVVw8VvN4eq8349LCnvMvlbi+/FFC89+W6/6Bc/5AvfQMevpSfGUpPnpuAwypNZjxNQi5UQgNzpIA2evBRZISGkxUU+/4Aw1</vt:lpwstr>
  </property>
  <property fmtid="{D5CDD505-2E9C-101B-9397-08002B2CF9AE}" pid="57" name="x1ye=42">
    <vt:lpwstr>TPKy5skAP/fDt690KOzRlMhJT/WJc6W8fmacu2Yu87ckdljAw6000MWwY/f6i4lNU+k5uYW5UUmlIHfql5tTouPuAXn9Z0nG4GR6BLoKJPx3ICYtvGtwuDEpw87rub2CrAIdXH732OAM/6zEk9iTiP3Xosx55RgM/RVlv30rkdtoOaLBv/qjpSWOmrap2iSf1C7UufDmZkV19SaPDZvCtnbUVWzrqUN+De6SsuKTZxC7JjOORe/1Q5yMy547noP</vt:lpwstr>
  </property>
  <property fmtid="{D5CDD505-2E9C-101B-9397-08002B2CF9AE}" pid="58" name="x1ye=43">
    <vt:lpwstr>bzKliQtIcIZ+K06lPh10cvK2g61Jhp9jXc/cMCsCCM8LnaShxbk6EItw61QR8U7O2N3apEP7BOtK1vjoGiMYw6uM6ahqOhqNPqzFIcgmYEFcwYjfYbUo7KmHiCShgHAgbPdrMXtVcvxguKD2DcOKM9oaIb1lvAfatQHqsroJFS2T4MNl2p0S1w3qR5J+rFkyVi0xl12PoVoA4PjgkPAjJLYsk4//Uei4v00oukKXfCy2fmNCcpsF3+rnDMyBhli</vt:lpwstr>
  </property>
  <property fmtid="{D5CDD505-2E9C-101B-9397-08002B2CF9AE}" pid="59" name="x1ye=44">
    <vt:lpwstr>6Gx3FiqAwHkpduIA65d0XsQ26lZBmDIHV//9kjzA3wPtYYNSgJa/eqqrf8YP5r/wZ35v14j8mimz9mTD1Wc+X3YDMrbYunZtMIsHBz1x+KJ300ggoj0Nj04yrQmfzm2RasflOy8iNPyAnG0dp/rliI+SDBKx5DW0bm6d/UpBVu7mYszvceDwVTQDPY4c3Grpjeb9STGSBWu7J3HV7sanrQQMSoBTJWnQ3p7c56Nnv0q03RzKVCnLge902FD3rNU</vt:lpwstr>
  </property>
  <property fmtid="{D5CDD505-2E9C-101B-9397-08002B2CF9AE}" pid="60" name="x1ye=45">
    <vt:lpwstr>jqh7oLPGCF30HZ63Pmf3vjhvpubWBL9KYzJIpplSVYAzcdq0usSdki7NdmDLVqCHnzkcwXufEHeyUk98fVKnXOq9aebXjTHqbQer3qNF3HGjukMdKxT41ieMsyNv2vSn45S5ljEu6J54YZfxehE2JbnVBhU0/lJeewIPKG7jjOk5bEgj3OwY2v6qhlj4U9qMQZObECdg6AFdJ4iGNmKqcq8tFl2rc1QGgtC8/yPlkc0CtFctSkkDdpB1sJvPmf9</vt:lpwstr>
  </property>
  <property fmtid="{D5CDD505-2E9C-101B-9397-08002B2CF9AE}" pid="61" name="x1ye=46">
    <vt:lpwstr>GsWA0HKjCcuh4ADrA2q89TiBzIg9mHRRAZ0tGoVEV3A2NLJ14TN/QT98jc4SlvrwFMM10LoL/sWvXhPADYLEBFT3F0lMYg5IuaY8F1rNDhZvienpNG7KoV6l5+gMLOSpGeE+hy/57sAhWLqo1VA0AzPa4WeHi61IgGiUeEJS41WgLu2TTRZcNwYTlQ12+BOnRkW0IPOAIYEli8aEGTSd6F6eKAMp8VRheb0dP3qG8B85oIDgp8ECi/L3F6hvREM</vt:lpwstr>
  </property>
  <property fmtid="{D5CDD505-2E9C-101B-9397-08002B2CF9AE}" pid="62" name="x1ye=47">
    <vt:lpwstr>tx7hKD42DJGsOc53Ji1mfzLNe831XqtFMXIRcSsteS7MxAWHa3nIj9QCzKLk6TyRT1xXF0Ue3WOd02Yd9mK/rZ8WM19lVBuIgd24Nmub1j2zHtfsFWvrA+334460wXsWqm8Qvr4thogCvQqnWu+MvC0yAQ08krGm+ef4q7hxJHgBEfuDMBA2ZgR954Hv9HNmPuT5wt+6cP+rTcGu2jsc/aqMIOI4IppLD9ksu1IKn/WDpCg225Qh38J+3q1JK8Q</vt:lpwstr>
  </property>
  <property fmtid="{D5CDD505-2E9C-101B-9397-08002B2CF9AE}" pid="63" name="x1ye=48">
    <vt:lpwstr>US/FlU81RckNv7AThHAyhDIxdLy6/XpdDOmhEmFadnlxvFvvTXXZny13a7OMxE7GTTVnLmzMEQAsuKh/2YoJh1pIFtO4/I9B9oXbggEGmUhrpayD5eDB/tbZGGeiNw9yY7WZPbJRQ6izix0mWTFqTVLfo8uvZpsYycSfEoG4wH38VOQ34jBhaYk9ljXxFFlQQr0uRAFcwFjmkkkp1QHoxR2Ai51ZY/BPI+2Iu0TiFeHJ3ZVS0g02PkJ5P+mnHjx</vt:lpwstr>
  </property>
  <property fmtid="{D5CDD505-2E9C-101B-9397-08002B2CF9AE}" pid="64" name="x1ye=49">
    <vt:lpwstr>AbNRlcF3FmbnO87psG89QPDMfdumbYbpLBTwTlkOmiNU1xyScfUPpJ7m13ys/Sur7bDISnZWzqh+TtYeUoByRQYWQcUe/RcjIyBrsqvkmb4XX1ZBbcoGmYh/gGuyFpoJU2wcmDBRi2kk/BJ5IrtE8gMhMEANEED8MrCUj3vcXSav28e4BNOEbu9NTrSG5SZwAf7hYwlJIptfrsD/1zBRhLcez+xw/21DSRDNRdMG/8YBp3g5quvJZjRmu0Ig2J3</vt:lpwstr>
  </property>
  <property fmtid="{D5CDD505-2E9C-101B-9397-08002B2CF9AE}" pid="65" name="x1ye=5">
    <vt:lpwstr>1Zi5LcdDtW0BXReXA9Ddtkd4zsyLwFfENwPEYlcT5JquqhiIp4M9DHx76gFk3GTg42Y+DP2MI/IAs9Zag9VRoB8lsSIqD0s+KePNscVftqn81iELwgyMZaRgUFSMpOOF8ardlx9q05MC4tAywCoLXwc1Hhs9xWrYfkoUaAvp8bs/3uTh9toUPPJBblJh/xGClUXIvmZi+UQmryw01j+o6/Aj6DFneqYagbIOEVZFRHbFVKmPCYlw8uOnXL5PhF2</vt:lpwstr>
  </property>
  <property fmtid="{D5CDD505-2E9C-101B-9397-08002B2CF9AE}" pid="66" name="x1ye=50">
    <vt:lpwstr>boPDv5GlVye5WcE0NlSFemXAcFk6/aMY3HB08+dXWVxDicbo5vqNGyoapZ3+Kkev05tVKdprhml8J3GagH2su7DH0bw3uxVkhoXHw0dJB4M7NVH0JJiz8F38yVuKQaRgcVMHzLUh7XYqrB+7BrZAkYiUxvRSom7RIuh40So+A3zAkOFlwhzSnXxTn1GA1clWNE2NGBwcm/pzkGMixljvFDpEXAf15K8JM9A3X3HBHRgDjpol9G5KkQckxM5nJtb</vt:lpwstr>
  </property>
  <property fmtid="{D5CDD505-2E9C-101B-9397-08002B2CF9AE}" pid="67" name="x1ye=51">
    <vt:lpwstr>n6BNLuYeeB8LEVGHd5HxSCCrVh1Nj8BetWcETF26CvZ/aZgPC7yTKvTEzc+4r7pEYbOuVXgQ+jL9Su39AcVSHQ6G3NkKXTeekoyDJIayTfOE49n0uYTeIpcgGdG6P06wQO/RU6RIMH8u6POOcgvyyjQ7AIz29cujjOdH9UXmPvLQUoYwIyIkyRQJykjWDSZn3no5uZxnGBVQs9owhYF/9uQDx1sPi30b3Rng/NFbxxfaWSzZ2E2cxhc94+ngx8n</vt:lpwstr>
  </property>
  <property fmtid="{D5CDD505-2E9C-101B-9397-08002B2CF9AE}" pid="68" name="x1ye=52">
    <vt:lpwstr>Bp5X+HeZUOF9kH7z4WuhP2hhNhxbf8G8Z8cfom9KUUJqgpYk2rBwwTd4XMse4xhAODDsmh+QPAmfCdBp7nK0BZu0z0r5tGTiB15IILVydYccvMvjsD+rc+/Yk2hT4yV1B1TqsiFo3+r2XMgSfqM0Xk2ALd78c+El+FzohETL2IHzoAwvnSoiR0TnqLEHQNileTCz5MgDJan2jRdPeM95hTkil6h0PptxWDpPVuxLBq1SO1lUNQMJ28GVpKg777N</vt:lpwstr>
  </property>
  <property fmtid="{D5CDD505-2E9C-101B-9397-08002B2CF9AE}" pid="69" name="x1ye=53">
    <vt:lpwstr>bMo1SKeYF6JtJHqAi1BZboPS9PfRz9KOr+Zbf20mCMXq17cYy7mwwhyMsY5z8qvgAC7mT2h20L7gts7XwxSab9IwIArE91kCy+sr96kHN3nrEE2F8JSCibXcCfyMyiS+GBE/29Se+uIt4I7r7mwDqu/K1n3gIox+il7VWpMNFqOOSyWtJn4a+8TvYo/zpmrgZU+5//dNprqtUTeg5HHqAkkFd9JaB/CK3j85qTF1drVaF5D3Qm3jxvRyTU990/L</vt:lpwstr>
  </property>
  <property fmtid="{D5CDD505-2E9C-101B-9397-08002B2CF9AE}" pid="70" name="x1ye=54">
    <vt:lpwstr>qXY6k96ixSmhpepspvc1KEJsMCeK2+GXJRJ8HQLsDakg+r0RD1MP5ruhiOLmoXGF4patyj81uDmzTXsKJnkligfCeoZbRtb32rIExHGAUbEk4kszxxEY7eVMknVmyNys7KaVkVdthBA9Wwq/stUWaSTzIewVkrJI6v9MDPswiRXajfs1C2FxzR9xZJFcGWUxHOo3LQM3g9jQaJXRJhlMbF8bZRV40A4ba9HRO2OsV4LlKTDxD7knK+0VcW8TAPz</vt:lpwstr>
  </property>
  <property fmtid="{D5CDD505-2E9C-101B-9397-08002B2CF9AE}" pid="71" name="x1ye=55">
    <vt:lpwstr>WiPT/5J4aszRvH+9vVF8vgX56Iv+BMWv4y+540tn651eOQBPCUne6BKmwr+NtL+XugPFl1LO388qwG6dDRZOSfXvEHu6Fg8n7Xpg06TmniAbT+D+rOrx9ikLJukIt9ixxvI6quaNNzKcgiYRI4IeYDnixkFK9RmV8PX71HXr1a7tOaei58cgrnLCvWkhJR53lfW96bGkwAcwzTTtwImbiJMPEaAKhZoUCLcL0joqcqyZf2Fd1urYxbbY86OezNj</vt:lpwstr>
  </property>
  <property fmtid="{D5CDD505-2E9C-101B-9397-08002B2CF9AE}" pid="72" name="x1ye=56">
    <vt:lpwstr>qBka675xV7g86B1eTxl+LD4vnhQANsA8BE8HTLeQYbvRDvzhRbWW8++B4ICVpAr1UwXuR6ToEmPYncswL9L6HgnvzEtzF8Iqk5+vHQ+cxXJKJyuZi5B3/8wfyESt6HqGxer3CP/sMXSL6fN43wZhKSEOwl45RKQpWg3fAqzEHOSBmh/YMkX3doXCi74qmrpMCzGGhkRIk2vbZuxvo99kNcXSB67Ic1xKfkWu3nqGpBBJ6lQ8ueX80D7Zx5j9FpJ</vt:lpwstr>
  </property>
  <property fmtid="{D5CDD505-2E9C-101B-9397-08002B2CF9AE}" pid="73" name="x1ye=57">
    <vt:lpwstr>F+UVqgjwSCDHZOra1AXVTiMPgDGVzMhfcTPop9u+GpykLEaVWMdvbyu4DtBpT7KCVI8DdSdTOrMTPBj/+AXLTpBu9sfe+H2vj9Yp9je9squ2zkD9Z4O6Fy7ZqB9ivN63OPTRJgAMLrILIDsE1tVDZsIxBFBKpGGsC3Q9p9+2kJmryWAdXA3tghkf3j2mxv8nVudKw5K+646IlI6H7jYrZRiB7vLtNMgeCtCoqNq+89+qMEMNjAwM03xdtqEWdul</vt:lpwstr>
  </property>
  <property fmtid="{D5CDD505-2E9C-101B-9397-08002B2CF9AE}" pid="74" name="x1ye=58">
    <vt:lpwstr>c4h7hIzmxR71ALaGk6zEQmIVjCVm323rLDig09+vGcswp+9KhIIRVs1U8J8MyMS8YgWn6UYQf5t+gCYPH0A6mQJP6Znkiy1yWhzNwGfARD/DL2CYDpc9OjrtZUUb+aFTICJk1wQ1oaLR42v/qZwgxpnuGKlwCZq+pmwdwEP5DX0AYjEoX4wMenuB7wla804kZKWJStsxPuMtPR88bBXX1HM+it9csKnHb5ZrxfgUy5h7HB7uVvVzqcmoma+xrVC</vt:lpwstr>
  </property>
  <property fmtid="{D5CDD505-2E9C-101B-9397-08002B2CF9AE}" pid="75" name="x1ye=59">
    <vt:lpwstr>znjQNHvbDyh7jyQ/+3AAWlSvejXtePpb4RlxwNWAC3q6GO1Hu9usKB8baZHK4vEj2XodbAQ7ce0OzR+8oViS1YMyOsicLrPug2tgiR3t70ZipsLMtT6nfsoPgJzbWcev3XjfD7hTMqWC0z6VeRS079bsk6dI9feAwrazIf4b2KqJ1xRMk13cP4yq9AouEoGzD6eRbbR+Mph1TWOjTbSGlLXjq9iqZjLn8I42X0xxGsd4i9BNADtNINich/zM6B0</vt:lpwstr>
  </property>
  <property fmtid="{D5CDD505-2E9C-101B-9397-08002B2CF9AE}" pid="76" name="x1ye=6">
    <vt:lpwstr>wl21C/sx9KaqhU/Sqz/ZoYHzWcozAfQYBXYa+qnfUoK6wPNuTLPGYeh7FlBpryjiLCzEgPWbT3icEBiqLzJIQlaNi7W5VBMekuDpPx5mSWODxMC3qSx0GHA/2981mzvyDavixjSCziiT0rfcqAHtI1qOSZYrCQb+btHOrsU2uWCTOSuKh+d6wkwA9T2xiOoyFjonRCsxuc1RFOyYYrWQt6lxsWxjH+/Qu0yZF7XilNNiOuQk/qImkb8T3KD/aON</vt:lpwstr>
  </property>
  <property fmtid="{D5CDD505-2E9C-101B-9397-08002B2CF9AE}" pid="77" name="x1ye=60">
    <vt:lpwstr>Rap6u5MmNJJb0DK5grU+HewySQ6o4SADKTeJhr/9v36l/hk9Gt5leP36D0+5jgyZlQTrZFnysokncFghiLHVq7yOum+9sNsqn5nuvHlKgpKDdv0gqo+IqYHJlZB99fyVQCqvI1yMU3xhWLwXtL7O/P+Hp3FcK/x8RaeqAcpAWXq12OtrRr8z6FKYqd+DSVDL4WJq8MiIIQU34dzHm/V5PIR0B5IyRMXRLtbx01P0gdx8PUvB5/sOCHaFTxVShNJ</vt:lpwstr>
  </property>
  <property fmtid="{D5CDD505-2E9C-101B-9397-08002B2CF9AE}" pid="78" name="x1ye=61">
    <vt:lpwstr>pUFN/7VfikD4yknu3VXDN7bwN8283xzu45dpGalHxCDyQQL96w4FchYAwuDUgN0NX2kevJjSHCfiDsVaYO3rjhoaUAAd486+vljkviFCdwMAq3btzIReLovyE+LdyBvobeprEgcccZFnjROFOyFptO+DwcCDsdeQrVRiUTTxtseOMYj/waw+2ifgSICgToRBzRXQbC8mZmYSjJiS+iPe9BHYYY38Vxr54zCi4xtPutQtXRZNjjrOdpazR8cE6W0</vt:lpwstr>
  </property>
  <property fmtid="{D5CDD505-2E9C-101B-9397-08002B2CF9AE}" pid="79" name="x1ye=62">
    <vt:lpwstr>0Utyd5e2K6IyRJLc9ORv0oh/c9AXEAF87uE2dJnb6BCUXZLqtWotPXZIjbK1Huu1p0+roWWyTGjSf2Rtdb/OLTykVUPW+rF2rtSDNlnae3GePYXR+SDNtWmyC2i2yZ7LA0JzKEjU5YRSEjvyuaN3/MTqdE/VC9PLczhq9iZz3uTS986z2OrnDfyOdJ+WWOA+NTuvuoV6Fj1M+l33lzvjIwdr6yTW0/UWmeyJwbju1F/zL5+ZIf7+PvAOMegZWGy</vt:lpwstr>
  </property>
  <property fmtid="{D5CDD505-2E9C-101B-9397-08002B2CF9AE}" pid="80" name="x1ye=63">
    <vt:lpwstr>Wl9Fu8INhPR5KGHu3GvDIZu8ILtzf2ihBxqqi+ckw50rfKQXvkhttQCdE7qZAXqTTJtbFSMKuXejmE94pSSmIkYabI5AnDdt/MihEIGZiJd1b5RENdnfzzfEHdLiBfioZcPNIWiunzAktSRbN5VNPjSYFJNh081Y6IbSCjJz3Xs0CU/TdkVTIRPPQXp3/phJpnMaI9AFwmFwLPGYNuIrigCSv3DPKDetusnugIm4z4bUbvWpxiiLLsPVP0aOTTz</vt:lpwstr>
  </property>
  <property fmtid="{D5CDD505-2E9C-101B-9397-08002B2CF9AE}" pid="81" name="x1ye=64">
    <vt:lpwstr>bF4zdLgBMtv2veYEa1sAmInPI0UUYXq5Y8/GNiSjtjYbDZqIxETqPPl7LgRB9ngV3dQU6mUOE3hH9zVOtrXq02cMd0YG7jASYNVN2vtC75bp1ojNrKiLzm8Vl3ccrpdooLr4RmW3Mxjk6tfe8KdY7QuDIVP1jB+7XR/SGhPCcVJebxQjWOUds5drAfxpEZgVqibMjoG2DTHaYznpK+YpM5kobE07OSc+dFt3u8J6XwCumoo42gdg2LuLMllOxeL</vt:lpwstr>
  </property>
  <property fmtid="{D5CDD505-2E9C-101B-9397-08002B2CF9AE}" pid="82" name="x1ye=65">
    <vt:lpwstr>EnAAsaMaOHMjQyxcLm8ozViH0x914z6mXVzzpbTDCGaVMJS2wIMyde23XFNgIMDKPwCCQH8mmP4MNc6n/zfq9fFkD9GaRtZ/m7kBlisuRjF1ca9Nl/lGNnyZyHEOLoKsptOELweuRI/m7b7YcxjpJvqSJCkSuqwtYGF0dj7Gg5/OP+sMHy08uiMhZ9NMiMwzNs/+DkEyvisKMRy4j8tZZeYIdLTijmkz4qrngjNKb661BOGaKXeXRFk/5WhAKUn</vt:lpwstr>
  </property>
  <property fmtid="{D5CDD505-2E9C-101B-9397-08002B2CF9AE}" pid="83" name="x1ye=66">
    <vt:lpwstr>X2Dcs9r2oXQ1xaROabgvlSrkSQnw8ldZbEHyTs/bYNasOLxYe5uECA4bLcwGDP0taioG8wwm9+dT9034EY1Bqs+uCZZH6UkwWZT7QM4vc+tP3tP23VO3qEnd8aOrjNYJma7zKacs3ViJF8W8HnU+bpfK6sSQ2wzXWknjrq/cYmI8q/uv6q4qL5jvhLXCS5FNRz5nL8q+gs0lwFwii6IAa4Dd4AgmuwIDPc3Vn9ozdASFH/ved0f1QS6vu1WhYkW</vt:lpwstr>
  </property>
  <property fmtid="{D5CDD505-2E9C-101B-9397-08002B2CF9AE}" pid="84" name="x1ye=67">
    <vt:lpwstr>VPzgLedZDD6RovUPA4hGaIc2upuYb18gr3A1RaN3QWo05w24hzkwoZdftzac4QkmVc08Ql0TQVAkUSLRIPngkYr6EBQ0tG4Qb9S7EspAsHvXe/r5GdwNqAUcKHmN5+WzOGtVl0D1REBqT8oIem2J7GJefe2Ib71c1zoTjAeQIepU/CxBpNv1dbLc+FZqUKNdcCiAlqFoP7oRnhmE9y4IfoSXLO7Ikazsv4UBTlV6Kc8kK4OHEU1wHmb6ODBx1lO</vt:lpwstr>
  </property>
  <property fmtid="{D5CDD505-2E9C-101B-9397-08002B2CF9AE}" pid="85" name="x1ye=68">
    <vt:lpwstr>F//7bckAE2dK+W7nEWEPlDUnZGnHjPbkTw00mpW0WxC7TdjheaBP4V3GMXBTVqARJk4WJVzi75u32ZtiL9m/zTuVkB97mMIPtisbhXr++g4ds1UBC2BE/fOqhRj1KvwRzfHuDeB7KmLux/AF0qOm3TWIo0B/7N6Us62qMwk9bbCHI8Hn4Y9xioydnKblG1iM8EsFsfS2p/GR5tUnI5hWV+A0jm6ibyckAOcvX2FdNT0xt0Jpe6miGhPZ2J8yL5g</vt:lpwstr>
  </property>
  <property fmtid="{D5CDD505-2E9C-101B-9397-08002B2CF9AE}" pid="86" name="x1ye=69">
    <vt:lpwstr>Jb2b4sE3pHPS0NrgqbdvPDtj19xAgyQEV1M1og9E0yH2RR+v3hP9FkmHVEsdklSVctTczK5I8wTboNfoqUcdFm6l0cv8+UiztjwUg4wqjnumn0KZgatgXsnKKZvY51WbIyfFc03T9roAag4NvulgEImkcmT4mIDiRfDDz8ZYCuXCptjBUK6VJjdpoXnlUY3hkTEW0Bm+QVoR9s06qRk69yPNXFObR8CG54tqlsjMCxi3iFOrpbFEvMaQtzdWLJy</vt:lpwstr>
  </property>
  <property fmtid="{D5CDD505-2E9C-101B-9397-08002B2CF9AE}" pid="87" name="x1ye=7">
    <vt:lpwstr>wnja6uxdgFIaMd237YrKKDipVEBELy6aIQhQ6yM6zuR/Py9kjY6Q4y2h/3K0V9Z0gS6Cr5N0XOwVYjjbnWxDEHxmCqvnoQqefhlLaTauLGEhv5tr8Dh/lY+pDRCWL/IQAM+fdg7CMDTOkusXvZwwt7Ih63jOedLAiLjuQVFRou3ao/pMXzGbx2RX7dB2/4oXNBRElCAnB9WquIwRvS5FZSaA9QzmbLm6hDE3Bpeo4i7e618BMZ3S+cKYWrj8D1T</vt:lpwstr>
  </property>
  <property fmtid="{D5CDD505-2E9C-101B-9397-08002B2CF9AE}" pid="88" name="x1ye=70">
    <vt:lpwstr>DLmUtN6KAw4+81n6uz6xZJaYOj7ld0Fpze/9r4rQ12yPiGsJIfdiBXXrRCfFS07/avaaor33z92+7kdkHFT+tme0so4xOC+HNV6zportflPOJxpq6W0kLtGleUIfdxmxRj0Zex79Zmenmw1k/buELZ/NYxHO8hOHs4n+FA8heVD1VFLaFaCAAitOWBtPw3Vtb6A+9r9+zuQOgbRJqmVkdJ4bRfxbw6yeO9z0nNm4Iy3m3h98wWqzjwNsnH4cWUY</vt:lpwstr>
  </property>
  <property fmtid="{D5CDD505-2E9C-101B-9397-08002B2CF9AE}" pid="89" name="x1ye=71">
    <vt:lpwstr>/PNg6UoxH0uud3GpWhhrEEOAWwReuwb9tn20V0W8Nj1LFIdJ4zhTdOn6UjRn/3YHMsXUSqY3tAl55Kjj09DatGKwX9AbkDMqDzgL4kPeypWbW3lKNPSnjK2llRJffG26OOqEUUUOLbPYGyzUs0BoHaf1zmp+Z1fnxMvH9KXsFhjHLF/MhWE4WDOetdfyHnxTRWjGH3cEViIO+C9LjWqwazlaiGhPHkjXAyHkzD7rcwXLtGoki+rJY3jdRr2zg94</vt:lpwstr>
  </property>
  <property fmtid="{D5CDD505-2E9C-101B-9397-08002B2CF9AE}" pid="90" name="x1ye=72">
    <vt:lpwstr>bMtTkgTrMciWZYGY22KcdeK7Bjtu6SfF9lzyTglttcpvlc3+9seUzwxFsIvvDL4ap/EhSkh+CkXJdy8At69+MSQVKOufomFl/ICgcrmxd6rqB3SwbhLVVjDjsTgYycuMde2RcGB+TbT0Tq5pbJ0NLSHsvvPXMWw1yxsBJoKAjXyWdOWkppzbOZSZrgSDTbPdnIqA+MQ90MSXUFneBxdPvSLq/g55y1x6dlQCf4+pS3WOxS7F+bDcG/rlFLPnwUe</vt:lpwstr>
  </property>
  <property fmtid="{D5CDD505-2E9C-101B-9397-08002B2CF9AE}" pid="91" name="x1ye=73">
    <vt:lpwstr>GaPXlCwX2RvgW8hrQoSfbifpiReO9EG6ZlNK9SlWsSjtm+THodg57s6k74NcGeS6tdxeVAB7wSbhye21J4N95Vq5l0pVUnAdfVCMrxCULM/GYHBxCrzfHmzXUQkOSHD9uo2D4VyHddR9R4YStpcP8MnlTXziVvY94FWeJqPKxdU77MNnVE/kokOE6kHn3jxTMbOG6HdTd34+PNY7qGCIBFfEmcq/DAiU/G2DMyIOKr35C0Cdng9ljNvFFiFOOGh</vt:lpwstr>
  </property>
  <property fmtid="{D5CDD505-2E9C-101B-9397-08002B2CF9AE}" pid="92" name="x1ye=74">
    <vt:lpwstr>skjVQLve8CJRmVUO69lDzaX19FRr8ilM55NQSZ/hXBdyiOwiWX30Ohp/7Fm+JmPIvjoogK+CSh+3oVejzUcZphAkHhUiiJdbI6WtPrMa4BcOE+sCfINydOyR98Nlp4Zws2GzjUFrxYUbzitomqp/mabzXV/xR/pW1CxHjC3623MDcqKAq2LxruV/Sibe9eJfDQL0YaEbNMDEd5jdKn9vSDPED97/1+9VP7RJIAmfxhAd2HsFIeO1MN+01Phitce</vt:lpwstr>
  </property>
  <property fmtid="{D5CDD505-2E9C-101B-9397-08002B2CF9AE}" pid="93" name="x1ye=75">
    <vt:lpwstr>RKEgOMNh5Ese5Ia8VhnPuyfyQtyHiKV45FR8U0TaBo/YLTAX2Z4nRw/Ud+PuMydUvGDAZAYmcuP0yB5DqtidOtK2fjjJ7kTqycf8UewBW/zmzTgijqKr3ckUzUCqqw79q6RTRhNQfTFZq3WuCp/xoIX8FH7fNBf5mgsImEbPFRSaCRxl6S9+yK5hqT3jSNbwBO0wHR8M0/aVmrRjp29+US44gDgrqNRBJjnvYgXR51P2L3LhPGJVUFD68VpRn+Y</vt:lpwstr>
  </property>
  <property fmtid="{D5CDD505-2E9C-101B-9397-08002B2CF9AE}" pid="94" name="x1ye=76">
    <vt:lpwstr>mcjnKS9Fdghl69uklmON9haPnZWHgsDYtMeQKs6y3YFPpg0Ysczq58Y7QZtH0CEP8mPVKxuCx+TVzrpQkP8mJAN3W9TbI0LJH39JIThfVuJnBZoaOp2c40QHVIVVtjq6oSCC1SF9JErslEz2vdiXPgbGHxsTnO/B8h4wTkQxYa9P/lNL7TrWprXovCM/lMPrTMdAdgEJIjlLrjmGiUiaIA5DVDcHgTt91jLxxXxBAf2dR2JSsM+DU8GX/ZVu5Eb</vt:lpwstr>
  </property>
  <property fmtid="{D5CDD505-2E9C-101B-9397-08002B2CF9AE}" pid="95" name="x1ye=77">
    <vt:lpwstr>SO2sbDBmOPWtAiIz2XollRK0NkyTfOV5RKLrkMGUPheE+CUIMaCoizHLL86oiRaKLU+HVNVWdPA5XaFULlMf78h+Qnrfcsn7+hUyfgTKhMzyk3zJnjb+Fd9JovZITJ60X9QyDfv6dW7Op2YfDZjU32KuDiF6zUvqGVsbUq+uMk7V6jncqwDbcvpaFGzVArURCsfDGybhJDbtJnmxFFXJ4EZHbONlBrz56ZDyra9xKX7aJhW+TQ23fjGnDOtVBeq</vt:lpwstr>
  </property>
  <property fmtid="{D5CDD505-2E9C-101B-9397-08002B2CF9AE}" pid="96" name="x1ye=78">
    <vt:lpwstr>1BXiHNrU02qRskkKaVdBz0CBs+okmAznmJ8KumuHLwdLSL7uojb83bBGSMAfX6w4c37UrgoXyOQ1h3BLm6Ja5HzDqEDMiMS192Nhj7Ppe+m1uWCMT4aoHu+9MQKOb3JejkK7y3H36Nt4/ywjpNbyCWA5sVFdZDvErMCE9L5faRzwivvJxwSQFINqA2q62G9js1I/8eRyQBNXwqTMpG4kPsDJyV4R6pB0U2r49+JnGVqxeczsKyW2t9d4ZOUbqUN</vt:lpwstr>
  </property>
  <property fmtid="{D5CDD505-2E9C-101B-9397-08002B2CF9AE}" pid="97" name="x1ye=79">
    <vt:lpwstr>UyR5WTL3D4+YOr3jKBU/pZOWWl6yHyHFOnxFID1ndjRqmfM4TLmNdlDpHNUkhJYCSAbGCrxiIbpurzzrLnOUPXjuQaj8FO6DYoW9dDG6Pe5ZkTcu6g9AiKxW6TAfRAHeasU1Np8iy+fXaR45tBs95AdWKVzEyEZBqOVTOqEH87tjr5XDh/kAlIQHQtJv4gacNtB8pCl6/gCp4Z8++17BWowbrhtqoFCCqUJLfshjJvKfW7TURUEAT9J8ICCEoU9</vt:lpwstr>
  </property>
  <property fmtid="{D5CDD505-2E9C-101B-9397-08002B2CF9AE}" pid="98" name="x1ye=8">
    <vt:lpwstr>u4o3ATSkljtwh79OZjQceRHf83mOiNljxpa2gKorHRoGu2ejpQ1IzUsgECRlgE+gvQ395wAnpPeS9gcIMUcMbZzmoxBoTcNc9xaPqZhJ1a5HAv6Ls+eB8i4DG46VOw5vPLuJIMF6h1Fkh77CXG5XBd7LviADSAGB+DnY7JjFBX1sRavkuGNMgovsupO5PvUYBJimRJe4vDFEzOT0HL2l/xz+gvhFYnC1ZybuvkFKZcjbBHfek3CYw43uvPDTV7p</vt:lpwstr>
  </property>
  <property fmtid="{D5CDD505-2E9C-101B-9397-08002B2CF9AE}" pid="99" name="x1ye=80">
    <vt:lpwstr>f8EwyJ6UUV0SxxxL74YtlHcKrGr89QJRr9X11Fr9HgR5MoxOwPigLrKj2kXgsN1o6GRtUhBR80hcnJ7PN6Scs9+3C78Ggj9izFBzcBO0l+110uzPEHvytwfrELWTBYBF9gDphJC8GWTQzHgBhMjfQqHA1VvivlkOzptOMnzu4efMjmbn0RlaL/bfP4m6Yn/BOlYK/fk2AXPynt933UwhwwHP0RtQyZWjnAh/IrnJWygppr8WfyOlbTH9fKSOJaR</vt:lpwstr>
  </property>
  <property fmtid="{D5CDD505-2E9C-101B-9397-08002B2CF9AE}" pid="100" name="x1ye=81">
    <vt:lpwstr>ixjpITf+KID8wKUmxwhvqHHxGzeiu6DiZ2fuKpsSVsj+lPVJ2JUyXhnye4UivSx+oj4BKZ3/OCTzQ23ZKj9RkUSzTyUr6ctsRneZ8FpWN6uOooXIthYJOX/5SRh2H6po/ASFxujHzkOGFSDwm+vsbPvsZV32wCZ9ZFgORAKe1cKP4nWU9VpwUpMY2ZAEBtz48dMFSdn2+1QIBEhhqxcrWezl95jIMfumb0ATT8y1SGyBLM5m+lt2h+Pvfq1uYD9</vt:lpwstr>
  </property>
  <property fmtid="{D5CDD505-2E9C-101B-9397-08002B2CF9AE}" pid="101" name="x1ye=82">
    <vt:lpwstr>bOqGDPI48otdaYkXgtzCj8JbglfM7YM0SpuGvl9H2ehLwAT6aHk5WlsrFuhnTmultqKt0VK1oR5TNAGfEjYvs0R5xvxKJO91rVzu2GEYPjAw1zLdKnK9X+QePvgJcyUGktZF30UKjfS2Hj5YCuCItKnDiD8WmMIzEaM4Q56mKf6uBR5zbD1paI8/IZNps/MzP9Nptqb4dkT/PcOcHSijKXyvljhcbgQjISSD2cmsU7iWg+vtsGSiI1FoAW30ReL</vt:lpwstr>
  </property>
  <property fmtid="{D5CDD505-2E9C-101B-9397-08002B2CF9AE}" pid="102" name="x1ye=83">
    <vt:lpwstr>qT1ixEl3FijWV07lE/OcLc4BglK5Bkxx5WvAn63XcMyNRdyRZ7kjH7nfNLxvhWG50uwI3Lb0V5c5lelALSHpuIiL/VYHxX5ArxMBzWdorBA2EiSc4/mMpNJ7A0jB51NBPqlEsUaVEWNEsqP5M/yR5tfKU+xQUkxozad3WEq2ZGjlnGd83I9YjvPMUPwe4WXl7uM55JLtzXt7r0uyFVeMss1F6FHahDVPkUAWXf9gtzg4vdtchvvJ2+WVQQ91hM0</vt:lpwstr>
  </property>
  <property fmtid="{D5CDD505-2E9C-101B-9397-08002B2CF9AE}" pid="103" name="x1ye=84">
    <vt:lpwstr>hrQraY1KE9g2tHYkUY2yN/ma4zCqA7yVNxLaUy7dK4nNT0qOD921HZhIiOyGbpRe08XeJ9fjtA2U2TxA+DvY8t+bTkOcY242tAIn7Lfrem6qU9ZYcAqwXfHkSpenmNRuXwD2U/FeVWfy9xMgoWWYwTcKklnYBo8+gq5BUa6egxoF8TWjUbaCECQh0drOM/aJVdgl6N/Vhyun5L0B7pyN8vWU/yh1jNPCNhgvLJdSwKQPu4jru+eO7HhU9N2+8H0</vt:lpwstr>
  </property>
  <property fmtid="{D5CDD505-2E9C-101B-9397-08002B2CF9AE}" pid="104" name="x1ye=85">
    <vt:lpwstr>OBmSrhWiGr58igKB0pJV6afbF2qSmpceorYeZEg0lEuWzX/P4jbGyrQKoxAwKAwrYe9wNRqP2J2lKuYj1Mfc+M50/ELAiv7va6AsGDFz/iEQnEPq3wadmYIIl7JcaZpQ8CoTxpYJOa64PTOqY/9NYCnNiMVRBJdTIQz/94/dav1aeBmSozAFs6JSOTrCgCnvsOr1Ne9WVHfs+SezjK67Ffd57YF6kn4OsIj7Et+fV0Da2jTW2jDj8kTaIhropP6</vt:lpwstr>
  </property>
  <property fmtid="{D5CDD505-2E9C-101B-9397-08002B2CF9AE}" pid="105" name="x1ye=86">
    <vt:lpwstr>yOc6lt5KN7ipMRFlAXyOPn4cf+Pny12SiQMKBa6GNZxoKSessDwPF4b59hBK6phYNhH7J2FtteB9SBBDb8QGNypyRT5nQnKkwQRjUrSFw8WGSO6y9LfmD4hrJ85qvrSdZ28q7esKSUtjBh7OOHC3uUPQg92fg2sFbKh/Jl8AapkMI+r0EXzWXXuycDGZIOFPVtsUBj+SazXuQS+yUoaNUX2OM4ic1NR0D2kwG3J2OCHSYS94n47oEt36BYS/LuJ</vt:lpwstr>
  </property>
  <property fmtid="{D5CDD505-2E9C-101B-9397-08002B2CF9AE}" pid="106" name="x1ye=87">
    <vt:lpwstr>8Ho+SZvAoytm9paoCwJ5IGMV0v3nzq0s5/+rXPIu19NU62veSYHu1xaoxaEWs47pHxO2iOWY71nbizXj8E3QYyY+cg6bAuh1cJWnQCnbMbCCSZySANdmUjBLbnbElpA1KTHdSPGp0EIS8KlCwtuhFxMx8lGWvr3r8t40N/NmbxIlp+phNj7cy4ehtr2KYuu/7wcbRsN3PGIj5dgCGrhqJNEpDeK/Xw3uM8QmsDGiu1ecTXN43TTffb7h7rfOCL1</vt:lpwstr>
  </property>
  <property fmtid="{D5CDD505-2E9C-101B-9397-08002B2CF9AE}" pid="107" name="x1ye=88">
    <vt:lpwstr>uFwkxvF12e/hSjzT5jmxdb/JvMvXD3rZa/Syw+d6KAUxfr6Q8LuoM6/hIzrHpsimM0kcJFR490f2+XWI0INA5qaFWscmEEKuEHT7WZtd5mC3bweukqNn1CH7lU8fforxr0GgOyZ+xqhtfhqstG54d1jBLIGio8tsnTh5fhnGeybKHIG5OMCI9sCNbBN4DMbq0GoPFR/7aT+ewwcctkQqisG84fMOQjY/X1dkW3bpn277uklA0sJXxo8j1JgqUCx</vt:lpwstr>
  </property>
  <property fmtid="{D5CDD505-2E9C-101B-9397-08002B2CF9AE}" pid="108" name="x1ye=89">
    <vt:lpwstr>H4tCOJvQdjIWmnEY+x04H10jqXRVKh8gsTaedZp7rF/H8QcLQn96JgMl6W/LKXrd+QAaZ0rA+Mv20r1h2yxUJSpC0Lqbp+LB4YLYnfE7wa2/s/GV9q7sr2VrLCVdkt+NzqBJpXqwNSfWQ8DKsTR6gNU0pLFsCVT5yMxPI7sMjgrt0Iv/90D4JhZK80c5FEw7zqar65GQtxac+AwBjsFONEtqvYX9Lvy0rca3Cacmy0XjcLt2M9Pi13vQ5v17pFd</vt:lpwstr>
  </property>
  <property fmtid="{D5CDD505-2E9C-101B-9397-08002B2CF9AE}" pid="109" name="x1ye=9">
    <vt:lpwstr>8l6AdAYUkk2nk9OGr6C7wx1QzKiFZsnHadsKik3fi9FM4L4J9kSAjAnweOe7eHBJ4AnvauzEbpuLwqPmlOrRZT1k2chRe2om+1RAfkm+9iWQ4wtcqB/6j/cIWpWeBZWmk779qdNmsvX2wUxmBoO/OSWLJCxY/NrGonbs04LZBY4er/sJL7VzOErSFJeIgiy+/fQli5wshDclrn2wLn0I1cDkB8+hzNV19UHGTedrMeYnCCl+Qpe0ufI5dR1A3Gn</vt:lpwstr>
  </property>
  <property fmtid="{D5CDD505-2E9C-101B-9397-08002B2CF9AE}" pid="110" name="x1ye=90">
    <vt:lpwstr>eoUPvv9dnGI/gNwUHfIj5j67IiNxuRi8AipON7gF21aPJ+wXQQk7LGcRl29j2TvZtAxgGzcntXH1rjknnbILXJzndpCo751tY+o25gv3X4XHwnv5P/oBhwflZKPp4fbgO/VllEK5fSJ7tHRfXC7iVicsW4yLmnCB6IuCOQbysK32hdgC6tRxSe1pPvyWRG/EOzE07pNqGDHC7e+imEYegypU8ixKNpHCauYkeGEVD0uVFULvWywCbHa4L0jJS4U</vt:lpwstr>
  </property>
  <property fmtid="{D5CDD505-2E9C-101B-9397-08002B2CF9AE}" pid="111" name="x1ye=91">
    <vt:lpwstr>g0Ei1Y3yX3gS+1JVDdWeE/vTr3pNeWv18ZgZtw50Bs+ha07SuXAJuJO7obZqpJPWUI7YiYq6PdgbpAk2I1bJQl2RkzRQL+yG7agMQXcrMVRBsmks7CH8eHd62e8iyNXM+lhbnc+0LeyfrZqoCujHH7UPhxTWsSGIGwdfEUYqs0qS693f7urh4BlhXZGav2eT9kBCdLtMyd5La1FMtDGsIvVCF/bCo1bLLLI85aMn8IIfobWlVhb6VlmohRxWjSe</vt:lpwstr>
  </property>
  <property fmtid="{D5CDD505-2E9C-101B-9397-08002B2CF9AE}" pid="112" name="x1ye=92">
    <vt:lpwstr>Gp2RCHXFOs/GolA975WbfwVaUIUG4ttJ52wKThLLgiKrlU1jS+sCMNu1W5UnAiMKmlKadybudGJ+mhHJroDHwB3apkW2kTv1ABEAhsWX7aSwdW6uFx14vlVy1srBMhtiHobWyuN6uGVI7UXi++myIJ+oF4sj5qpAGJcstd2ta963UqMSg/3RzLOPIGi+jGj27LdzVTsPvl33jLi8psux6b76FCOZVyWCAMAzF5pJIOHNurVSmqF9lTj9YoF86Mt</vt:lpwstr>
  </property>
  <property fmtid="{D5CDD505-2E9C-101B-9397-08002B2CF9AE}" pid="113" name="x1ye=93">
    <vt:lpwstr>n5AuJDpyixMtGApWjb4I8/CKL7TSH2ujVTYMpGam5j/9a3d9VtNYAOcqkKy5PiZcXcYE3iSuu5IwW90RL3ZhPC4cUNQdWUf4VRLI6G8RAjw879xcFTxb9rAxSC+Nq9Q9n3IeeftDQpOMaRvf1Ax4MAzAXw1zdPHh4Z+3u9kqQuelOP/0O+sAfkFwjV4kVWIEa4aHSuyOyFBX36R7Aqnrb8SJq4VGjQ3HF5ZOZq8uVMOAZ5i9kDwR4Yl8ERbCIyU</vt:lpwstr>
  </property>
  <property fmtid="{D5CDD505-2E9C-101B-9397-08002B2CF9AE}" pid="114" name="x1ye=94">
    <vt:lpwstr>Mlq4M++ae10BOJwQYNyAjdVodf6lD6AEGnBCEHt6YCQ8e3HbPTM+pzjKqQOF7sRYsGUq9gWL66VkWvRdE5X7cp/plSdLQjMic+DByLC/obapKS7BJpHJwQ2qTIXbhLP81RWGsSYCrXptxYTWqLmG7GzinXrrp0/URx4X9f1c/uXtVo9nsk8hmuEFGXbTg2H0V83oQycvVQAXld5/2Zea8jpROG8rjVll8lSx3wJaNl+GR42EGvlDB2mq32MW6FU</vt:lpwstr>
  </property>
  <property fmtid="{D5CDD505-2E9C-101B-9397-08002B2CF9AE}" pid="115" name="x1ye=95">
    <vt:lpwstr>YkdPBSR68yId9+ZMbrZszoSJZNlZ4xLzDCNzR6DBydrGa6mo7iC5q0kZzNErwUVayCmwnlz7hCCua0oEiy2UJH22mj5lj712HP4C3BhL1T0bMH0QM2Bl+IgW1Gv2Vcz+2QxmsOen7ovyetSaixDiy9zkXy4XRlHBw0cH6P0Y6U0z7SHguaDRA3JsA3YgVS47ftGkJYC6FPV0Ho2dtrE+VG0vaC7ryQEihv5GJO7AxDOmUtOcZ1CIz2iMUg4oJ+L</vt:lpwstr>
  </property>
  <property fmtid="{D5CDD505-2E9C-101B-9397-08002B2CF9AE}" pid="116" name="x1ye=96">
    <vt:lpwstr>osKwyChlyE+vaEZYjBdXm55aHUabLmTiIs3SrjC6XRpGHmLIbo3IyMkT62jYZvLhS2Tkn5mk6ykjGs2D4m7VIOX3Pt7+KQjFK5WmsH6vijPKYI5hbGfIlWt16czbsInuPvW9ukuQE9fHomoyer31ohmfbnz1Q5rXXpmmgYtl042/n11tplY9W/r3yes8V4rpQWtTwfgG8+so/rTBElFnVxnc4exqSRfDz1p/06wETZDJjgY83D6+o2Y34hP3gSO</vt:lpwstr>
  </property>
  <property fmtid="{D5CDD505-2E9C-101B-9397-08002B2CF9AE}" pid="117" name="x1ye=97">
    <vt:lpwstr>7+69LVehRoZ9D4p/8EnXTNbalS714QVkN8nx4c6EjwuixA0sDf4ujDS3TWzYKY+dSXE3ZTd8dtuwpBAKur3Qfx5CnY4HtXIukXz2CcU+LK8zoLl98aK2jVx2ThSSJUN/71jsxIhYzlruXWHrzoE2r/k5i+DYqnd3UlEKSyV+6lfCwNlb3QGV2EqKOt0Myu1fT2M7pfu0SRlz9b41S0nifdxqp5ahLA2/b/an4TG/bk946+4EpC571jFDy9d/fsK</vt:lpwstr>
  </property>
  <property fmtid="{D5CDD505-2E9C-101B-9397-08002B2CF9AE}" pid="118" name="x1ye=98">
    <vt:lpwstr>QQVXYalXV7uIXwjfWX4WWwGdRP+Au0qkof49IkMK2ngBxi7Z5zJMoyfa3w35FBjXvsyLWsbXJWc5XTiXs24jx3UsMyJBBVpFDEIYztoMQBtu2WZxmnVwkCuYT/EBFMKt5xuymokkZIoF/7neaFBEByEg+3fGLP6HT8hQscLHA7cIgVXxgO0j6mafm41Ph+ggrdxhOBNrmP3Bj69iMpTtxhFWuZwhLGwi1G0EBHd9xM3vG7qvlN1nVB6BtzxdRMJ</vt:lpwstr>
  </property>
  <property fmtid="{D5CDD505-2E9C-101B-9397-08002B2CF9AE}" pid="119" name="x1ye=99">
    <vt:lpwstr>HsYBiiDTBcRxa+uTXOEjQp3n8Yn3rDFYVvoml8bysRy2hEcF2UhcdFZO12lK5hzXayoWswdSwONHKakGz4xMuXvHqVy6WdDVHS+s7bxCwlMSihzgSZObHj79pO9+2QYJz0Wc1dvbALGc9l/jt72UyJXVWRuYFUSM5g5VlQ1vS9SWXb/KPxDaKZ0IwlBDgRH+nP3DSIgSi46V4lGobTRG6fR7ED87233eGeut6n3R3HvHxJ8vTObHozvGA1VC/WG</vt:lpwstr>
  </property>
</Properties>
</file>