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02" w:rsidRPr="00C4763E" w:rsidRDefault="00EA5F0F">
      <w:pPr>
        <w:spacing w:after="0" w:line="240" w:lineRule="auto"/>
        <w:rPr>
          <w:rFonts w:eastAsia="Arial" w:cs="Arial"/>
          <w:b/>
        </w:rPr>
      </w:pPr>
      <w:r w:rsidRPr="00C4763E">
        <w:rPr>
          <w:rFonts w:eastAsia="Arial" w:cs="Arial"/>
          <w:b/>
        </w:rPr>
        <w:t>Name</w:t>
      </w:r>
      <w:r w:rsidR="00F657A4" w:rsidRPr="00C4763E">
        <w:rPr>
          <w:rFonts w:eastAsia="Arial" w:cs="Arial"/>
          <w:b/>
        </w:rPr>
        <w:t xml:space="preserve">            </w:t>
      </w:r>
      <w:r w:rsidR="008F4078" w:rsidRPr="00C4763E">
        <w:rPr>
          <w:rFonts w:eastAsia="Arial" w:cs="Arial"/>
          <w:b/>
        </w:rPr>
        <w:t xml:space="preserve"> </w:t>
      </w:r>
      <w:r w:rsidR="00EA6DA5">
        <w:rPr>
          <w:rFonts w:eastAsia="Arial" w:cs="Arial"/>
          <w:b/>
        </w:rPr>
        <w:t>:</w:t>
      </w:r>
      <w:r w:rsidRPr="00C4763E">
        <w:rPr>
          <w:rFonts w:eastAsia="Arial" w:cs="Arial"/>
          <w:b/>
        </w:rPr>
        <w:t> ARUNKUMAR</w:t>
      </w:r>
      <w:r w:rsidRPr="00C4763E">
        <w:rPr>
          <w:rFonts w:eastAsia="Arial" w:cs="Arial"/>
          <w:b/>
        </w:rPr>
        <w:br/>
      </w:r>
      <w:r w:rsidR="00E64D84" w:rsidRPr="00C4763E">
        <w:rPr>
          <w:rFonts w:eastAsia="Arial" w:cs="Arial"/>
          <w:b/>
        </w:rPr>
        <w:t>Organization</w:t>
      </w:r>
      <w:r w:rsidR="00EA6DA5">
        <w:rPr>
          <w:rFonts w:eastAsia="Arial" w:cs="Arial"/>
          <w:b/>
        </w:rPr>
        <w:t>:</w:t>
      </w:r>
      <w:r w:rsidR="00E64D84" w:rsidRPr="00C4763E">
        <w:rPr>
          <w:rFonts w:eastAsia="Arial" w:cs="Arial"/>
          <w:b/>
        </w:rPr>
        <w:t> </w:t>
      </w:r>
      <w:proofErr w:type="spellStart"/>
      <w:r w:rsidR="000D0439">
        <w:rPr>
          <w:rFonts w:eastAsia="Arial" w:cs="Arial"/>
          <w:b/>
        </w:rPr>
        <w:t>InnovateIQ</w:t>
      </w:r>
      <w:proofErr w:type="spellEnd"/>
      <w:r w:rsidR="00FA5BDC">
        <w:rPr>
          <w:rFonts w:eastAsia="Arial" w:cs="Arial"/>
          <w:b/>
        </w:rPr>
        <w:t xml:space="preserve"> </w:t>
      </w:r>
      <w:r w:rsidRPr="00C4763E">
        <w:rPr>
          <w:rFonts w:eastAsia="Arial" w:cs="Arial"/>
          <w:b/>
        </w:rPr>
        <w:br/>
        <w:t xml:space="preserve">Email   </w:t>
      </w:r>
      <w:r w:rsidR="00282DEE" w:rsidRPr="00C4763E">
        <w:rPr>
          <w:rFonts w:eastAsia="Arial" w:cs="Arial"/>
          <w:b/>
        </w:rPr>
        <w:t xml:space="preserve">        </w:t>
      </w:r>
      <w:r w:rsidR="00BF0C2E" w:rsidRPr="00C4763E">
        <w:rPr>
          <w:rFonts w:eastAsia="Arial" w:cs="Arial"/>
          <w:b/>
        </w:rPr>
        <w:t xml:space="preserve"> </w:t>
      </w:r>
      <w:r w:rsidR="00282DEE" w:rsidRPr="00C4763E">
        <w:rPr>
          <w:rFonts w:eastAsia="Arial" w:cs="Arial"/>
          <w:b/>
        </w:rPr>
        <w:t xml:space="preserve"> </w:t>
      </w:r>
      <w:r w:rsidR="008F4078" w:rsidRPr="00C4763E">
        <w:rPr>
          <w:rFonts w:eastAsia="Arial" w:cs="Arial"/>
          <w:b/>
        </w:rPr>
        <w:t xml:space="preserve"> </w:t>
      </w:r>
      <w:r w:rsidR="00EA6DA5">
        <w:rPr>
          <w:rFonts w:eastAsia="Arial" w:cs="Arial"/>
          <w:b/>
        </w:rPr>
        <w:t>:</w:t>
      </w:r>
      <w:r w:rsidR="00B514F4">
        <w:rPr>
          <w:rFonts w:eastAsia="Arial" w:cs="Arial"/>
          <w:b/>
        </w:rPr>
        <w:t xml:space="preserve"> </w:t>
      </w:r>
      <w:r w:rsidR="00AC4595">
        <w:rPr>
          <w:rStyle w:val="Hyperlink"/>
          <w:rFonts w:eastAsia="Arial"/>
          <w:b/>
        </w:rPr>
        <w:t>arunst76</w:t>
      </w:r>
      <w:r w:rsidR="00B009E6" w:rsidRPr="00B009E6">
        <w:rPr>
          <w:rStyle w:val="Hyperlink"/>
          <w:rFonts w:eastAsia="Arial"/>
          <w:b/>
        </w:rPr>
        <w:t>@gmail.com</w:t>
      </w:r>
      <w:r w:rsidRPr="00C4763E">
        <w:rPr>
          <w:rFonts w:eastAsia="Arial" w:cs="Arial"/>
          <w:b/>
        </w:rPr>
        <w:t xml:space="preserve">   </w:t>
      </w:r>
      <w:r w:rsidRPr="00C4763E">
        <w:rPr>
          <w:rFonts w:eastAsia="Arial" w:cs="Arial"/>
          <w:b/>
        </w:rPr>
        <w:tab/>
      </w:r>
    </w:p>
    <w:p w:rsidR="009A6602" w:rsidRDefault="00F20AC2">
      <w:pPr>
        <w:spacing w:after="0" w:line="240" w:lineRule="auto"/>
        <w:rPr>
          <w:rFonts w:eastAsia="Arial" w:cs="Arial"/>
          <w:b/>
        </w:rPr>
      </w:pPr>
      <w:r w:rsidRPr="00C4763E">
        <w:rPr>
          <w:rFonts w:eastAsia="Arial" w:cs="Arial"/>
          <w:b/>
        </w:rPr>
        <w:t xml:space="preserve">Phone  </w:t>
      </w:r>
      <w:r w:rsidR="00282DEE" w:rsidRPr="00C4763E">
        <w:rPr>
          <w:rFonts w:eastAsia="Arial" w:cs="Arial"/>
          <w:b/>
        </w:rPr>
        <w:t xml:space="preserve">         </w:t>
      </w:r>
      <w:r w:rsidR="008F4078" w:rsidRPr="00C4763E">
        <w:rPr>
          <w:rFonts w:eastAsia="Arial" w:cs="Arial"/>
          <w:b/>
        </w:rPr>
        <w:t xml:space="preserve"> </w:t>
      </w:r>
      <w:r w:rsidRPr="00C4763E">
        <w:rPr>
          <w:rFonts w:eastAsia="Arial" w:cs="Arial"/>
          <w:b/>
        </w:rPr>
        <w:t>:</w:t>
      </w:r>
      <w:r w:rsidR="008F4078" w:rsidRPr="00C4763E">
        <w:rPr>
          <w:rFonts w:eastAsia="Arial" w:cs="Arial"/>
          <w:b/>
        </w:rPr>
        <w:t xml:space="preserve"> </w:t>
      </w:r>
      <w:r w:rsidR="00AC4595">
        <w:rPr>
          <w:rFonts w:eastAsia="Arial" w:cs="Arial"/>
          <w:b/>
        </w:rPr>
        <w:t>9</w:t>
      </w:r>
      <w:r w:rsidR="00B009E6">
        <w:rPr>
          <w:rFonts w:eastAsia="Arial" w:cs="Arial"/>
          <w:b/>
        </w:rPr>
        <w:t>9</w:t>
      </w:r>
      <w:r w:rsidR="00AC4595">
        <w:rPr>
          <w:rFonts w:eastAsia="Arial" w:cs="Arial"/>
          <w:b/>
        </w:rPr>
        <w:t>72348776</w:t>
      </w:r>
    </w:p>
    <w:p w:rsidR="003A123C" w:rsidRPr="00C4763E" w:rsidRDefault="003A123C">
      <w:pPr>
        <w:spacing w:after="0" w:line="240" w:lineRule="auto"/>
        <w:rPr>
          <w:rFonts w:eastAsia="Arial" w:cs="Arial"/>
        </w:rPr>
      </w:pPr>
      <w:r>
        <w:rPr>
          <w:rFonts w:eastAsia="Arial" w:cs="Arial"/>
          <w:b/>
        </w:rPr>
        <w:t>Location        : Bengaluru</w:t>
      </w:r>
    </w:p>
    <w:p w:rsidR="009A6602" w:rsidRPr="00C4763E" w:rsidRDefault="009A6602">
      <w:pPr>
        <w:spacing w:after="0" w:line="240" w:lineRule="auto"/>
        <w:rPr>
          <w:rFonts w:eastAsia="Arial" w:cs="Arial"/>
        </w:rPr>
      </w:pPr>
    </w:p>
    <w:p w:rsidR="007B5FE5" w:rsidRPr="008F3A13" w:rsidRDefault="00E90900" w:rsidP="007B5FE5">
      <w:pPr>
        <w:spacing w:after="0" w:line="100" w:lineRule="atLeast"/>
        <w:rPr>
          <w:u w:val="single"/>
          <w:lang w:val="en-IN"/>
        </w:rPr>
      </w:pPr>
      <w:r w:rsidRPr="00C4763E">
        <w:rPr>
          <w:rFonts w:eastAsia="Arial" w:cs="Arial"/>
          <w:b/>
          <w:color w:val="0000CC"/>
          <w:u w:val="single"/>
        </w:rPr>
        <w:t xml:space="preserve">Experience </w:t>
      </w:r>
      <w:r w:rsidR="00EA5F0F" w:rsidRPr="00C4763E">
        <w:rPr>
          <w:rFonts w:eastAsia="Arial" w:cs="Arial"/>
          <w:b/>
          <w:color w:val="0000CC"/>
          <w:u w:val="single"/>
        </w:rPr>
        <w:t>Summary</w:t>
      </w:r>
      <w:r w:rsidR="00EA5F0F" w:rsidRPr="00C4763E">
        <w:rPr>
          <w:rFonts w:eastAsia="Arial" w:cs="Arial"/>
        </w:rPr>
        <w:br/>
      </w:r>
      <w:r w:rsidR="002B3665">
        <w:rPr>
          <w:rFonts w:eastAsia="Arial" w:cs="Arial"/>
        </w:rPr>
        <w:t>7</w:t>
      </w:r>
      <w:r w:rsidR="00D378C4">
        <w:rPr>
          <w:rFonts w:eastAsia="Arial" w:cs="Arial"/>
        </w:rPr>
        <w:t>+</w:t>
      </w:r>
      <w:r w:rsidR="000E466C">
        <w:rPr>
          <w:rFonts w:eastAsia="Arial" w:cs="Arial"/>
        </w:rPr>
        <w:t xml:space="preserve"> </w:t>
      </w:r>
      <w:r w:rsidR="00EA5F0F" w:rsidRPr="00C4763E">
        <w:rPr>
          <w:rFonts w:eastAsia="Arial" w:cs="Arial"/>
        </w:rPr>
        <w:t>years of experience in the field of IT service Delivery, to manage and lead Enterprise level IT Services delivery Management with constant focus on Business need alignment,</w:t>
      </w:r>
      <w:r w:rsidR="00736D7F" w:rsidRPr="00C4763E">
        <w:rPr>
          <w:lang w:val="en-IN"/>
        </w:rPr>
        <w:t xml:space="preserve"> a high level of drive and dedication and a focus on delivering business outcomes through the use of methodologies</w:t>
      </w:r>
      <w:r w:rsidR="00F82FA7" w:rsidRPr="00C4763E">
        <w:rPr>
          <w:rFonts w:cs="Arial"/>
        </w:rPr>
        <w:t xml:space="preserve"> </w:t>
      </w:r>
      <w:r w:rsidR="00EA5F0F" w:rsidRPr="00C4763E">
        <w:rPr>
          <w:rFonts w:eastAsia="Arial" w:cs="Arial"/>
        </w:rPr>
        <w:br/>
      </w:r>
      <w:r w:rsidR="007B5FE5" w:rsidRPr="008F3A13">
        <w:rPr>
          <w:rFonts w:eastAsia="Arial" w:cs="Arial"/>
          <w:b/>
          <w:color w:val="0000CC"/>
          <w:u w:val="single"/>
        </w:rPr>
        <w:t>Client</w:t>
      </w:r>
      <w:r w:rsidR="007B5FE5">
        <w:rPr>
          <w:rFonts w:eastAsia="Arial" w:cs="Arial"/>
          <w:b/>
          <w:color w:val="0000CC"/>
          <w:u w:val="single"/>
        </w:rPr>
        <w:t xml:space="preserve"> </w:t>
      </w:r>
      <w:r w:rsidR="007B5FE5">
        <w:rPr>
          <w:u w:val="single"/>
          <w:lang w:val="en-IN"/>
        </w:rPr>
        <w:t>–</w:t>
      </w:r>
      <w:r w:rsidR="007B5FE5" w:rsidRPr="008F3A13">
        <w:rPr>
          <w:u w:val="single"/>
          <w:lang w:val="en-IN"/>
        </w:rPr>
        <w:t xml:space="preserve"> </w:t>
      </w:r>
      <w:r w:rsidR="007B5FE5">
        <w:rPr>
          <w:rFonts w:eastAsia="Arial" w:cs="Arial"/>
          <w:b/>
          <w:color w:val="0000CC"/>
          <w:u w:val="single"/>
        </w:rPr>
        <w:t>KPMG &amp; GS</w:t>
      </w:r>
    </w:p>
    <w:p w:rsidR="007B5FE5" w:rsidRDefault="007B5FE5" w:rsidP="007B5FE5">
      <w:pPr>
        <w:spacing w:after="0" w:line="60" w:lineRule="atLeast"/>
        <w:rPr>
          <w:lang w:val="en-IN"/>
        </w:rPr>
      </w:pPr>
      <w:r w:rsidRPr="00C4763E">
        <w:rPr>
          <w:lang w:val="en-IN"/>
        </w:rPr>
        <w:t xml:space="preserve">Scope of the Project – </w:t>
      </w:r>
      <w:r>
        <w:rPr>
          <w:lang w:val="en-IN"/>
        </w:rPr>
        <w:t>Fleet Management, Employee Transportation of KPMG &amp; GS employees by using mobile app (</w:t>
      </w:r>
      <w:proofErr w:type="spellStart"/>
      <w:r>
        <w:rPr>
          <w:lang w:val="en-IN"/>
        </w:rPr>
        <w:t>RouteMatic</w:t>
      </w:r>
      <w:proofErr w:type="spellEnd"/>
      <w:r>
        <w:rPr>
          <w:lang w:val="en-IN"/>
        </w:rPr>
        <w:t>) &amp; web application for the both client’s, admin &amp; transportation team.</w:t>
      </w:r>
    </w:p>
    <w:p w:rsidR="007B5FE5" w:rsidRDefault="007B5FE5" w:rsidP="007B5FE5">
      <w:pPr>
        <w:spacing w:after="0" w:line="60" w:lineRule="atLeast"/>
        <w:rPr>
          <w:rFonts w:eastAsia="Arial" w:cs="Arial"/>
          <w:b/>
          <w:color w:val="0000CC"/>
        </w:rPr>
      </w:pPr>
      <w:r w:rsidRPr="00C4763E">
        <w:rPr>
          <w:lang w:val="en-IN"/>
        </w:rPr>
        <w:t>Team Size – 1</w:t>
      </w:r>
      <w:r>
        <w:rPr>
          <w:lang w:val="en-IN"/>
        </w:rPr>
        <w:t xml:space="preserve"> Assistant Manager and 4</w:t>
      </w:r>
      <w:r w:rsidRPr="00C4763E">
        <w:rPr>
          <w:lang w:val="en-IN"/>
        </w:rPr>
        <w:t xml:space="preserve"> </w:t>
      </w:r>
      <w:r>
        <w:rPr>
          <w:lang w:val="en-IN"/>
        </w:rPr>
        <w:t>onsite</w:t>
      </w:r>
      <w:r w:rsidRPr="00C4763E">
        <w:rPr>
          <w:lang w:val="en-IN"/>
        </w:rPr>
        <w:t xml:space="preserve"> Engineers</w:t>
      </w:r>
      <w:r>
        <w:rPr>
          <w:lang w:val="en-IN"/>
        </w:rPr>
        <w:t>.</w:t>
      </w:r>
      <w:r w:rsidRPr="00C4763E">
        <w:rPr>
          <w:lang w:val="en-IN"/>
        </w:rPr>
        <w:br/>
        <w:t xml:space="preserve">              </w:t>
      </w:r>
      <w:proofErr w:type="gramStart"/>
      <w:r w:rsidRPr="00C4763E">
        <w:rPr>
          <w:lang w:val="en-IN"/>
        </w:rPr>
        <w:t>Geography –</w:t>
      </w:r>
      <w:r>
        <w:rPr>
          <w:lang w:val="en-IN"/>
        </w:rPr>
        <w:t xml:space="preserve"> Bengaluru.</w:t>
      </w:r>
      <w:proofErr w:type="gramEnd"/>
    </w:p>
    <w:p w:rsidR="009E6485" w:rsidRPr="00C4763E" w:rsidRDefault="00EA5F0F" w:rsidP="009E6485">
      <w:pPr>
        <w:spacing w:after="0" w:line="60" w:lineRule="atLeast"/>
        <w:rPr>
          <w:lang w:val="en-IN"/>
        </w:rPr>
      </w:pPr>
      <w:r w:rsidRPr="00C4763E">
        <w:rPr>
          <w:rFonts w:eastAsia="Arial" w:cs="Arial"/>
          <w:b/>
          <w:color w:val="0000CC"/>
        </w:rPr>
        <w:t xml:space="preserve"> </w:t>
      </w:r>
      <w:r w:rsidR="009E6485" w:rsidRPr="00C4763E">
        <w:rPr>
          <w:rFonts w:eastAsia="Arial" w:cs="Arial"/>
          <w:b/>
          <w:color w:val="0000CC"/>
          <w:u w:val="single"/>
        </w:rPr>
        <w:t>Client</w:t>
      </w:r>
      <w:r w:rsidR="009E6485" w:rsidRPr="00C4763E">
        <w:rPr>
          <w:u w:val="single"/>
          <w:lang w:val="en-IN"/>
        </w:rPr>
        <w:t xml:space="preserve"> – </w:t>
      </w:r>
      <w:r w:rsidR="009E6485" w:rsidRPr="00C4763E">
        <w:rPr>
          <w:rFonts w:eastAsia="Arial" w:cs="Arial"/>
          <w:b/>
          <w:color w:val="0000CC"/>
          <w:u w:val="single"/>
        </w:rPr>
        <w:t>The</w:t>
      </w:r>
      <w:r w:rsidR="009E6485" w:rsidRPr="00C4763E">
        <w:rPr>
          <w:u w:val="single"/>
          <w:lang w:val="en-IN"/>
        </w:rPr>
        <w:t xml:space="preserve"> </w:t>
      </w:r>
      <w:r w:rsidR="009E6485" w:rsidRPr="00C4763E">
        <w:rPr>
          <w:rFonts w:eastAsia="Arial" w:cs="Arial"/>
          <w:b/>
          <w:color w:val="0000CC"/>
          <w:u w:val="single"/>
        </w:rPr>
        <w:t>Himalaya</w:t>
      </w:r>
      <w:r w:rsidR="009E6485" w:rsidRPr="00C4763E">
        <w:rPr>
          <w:u w:val="single"/>
          <w:lang w:val="en-IN"/>
        </w:rPr>
        <w:t xml:space="preserve"> </w:t>
      </w:r>
      <w:r w:rsidR="008F3A13">
        <w:rPr>
          <w:rFonts w:eastAsia="Arial" w:cs="Arial"/>
          <w:b/>
          <w:color w:val="0000CC"/>
          <w:u w:val="single"/>
        </w:rPr>
        <w:t>Drug</w:t>
      </w:r>
      <w:r w:rsidR="009E6485" w:rsidRPr="00C4763E">
        <w:rPr>
          <w:u w:val="single"/>
          <w:lang w:val="en-IN"/>
        </w:rPr>
        <w:t xml:space="preserve"> </w:t>
      </w:r>
      <w:r w:rsidR="009E6485" w:rsidRPr="00C4763E">
        <w:rPr>
          <w:rFonts w:eastAsia="Arial" w:cs="Arial"/>
          <w:b/>
          <w:color w:val="0000CC"/>
          <w:u w:val="single"/>
        </w:rPr>
        <w:t>Company</w:t>
      </w:r>
      <w:r w:rsidR="009E6485" w:rsidRPr="00C4763E">
        <w:rPr>
          <w:lang w:val="en-IN"/>
        </w:rPr>
        <w:br/>
        <w:t xml:space="preserve">              Scope of the Project – Implementation </w:t>
      </w:r>
      <w:r w:rsidR="009E6485">
        <w:rPr>
          <w:lang w:val="en-IN"/>
        </w:rPr>
        <w:t>LEAP</w:t>
      </w:r>
      <w:r w:rsidR="009E6485" w:rsidRPr="00C4763E">
        <w:rPr>
          <w:lang w:val="en-IN"/>
        </w:rPr>
        <w:t xml:space="preserve"> application for Himalaya distributors and distributor</w:t>
      </w:r>
    </w:p>
    <w:p w:rsidR="009E6485" w:rsidRPr="00C4763E" w:rsidRDefault="009E6485" w:rsidP="009E6485">
      <w:pPr>
        <w:spacing w:after="0" w:line="60" w:lineRule="atLeast"/>
        <w:rPr>
          <w:lang w:val="en-IN"/>
        </w:rPr>
      </w:pPr>
      <w:r w:rsidRPr="00C4763E">
        <w:rPr>
          <w:lang w:val="en-IN"/>
        </w:rPr>
        <w:t xml:space="preserve">              Salesman            </w:t>
      </w:r>
    </w:p>
    <w:p w:rsidR="009E6485" w:rsidRPr="00830088" w:rsidRDefault="009E6485" w:rsidP="00D378C4">
      <w:pPr>
        <w:spacing w:after="0" w:line="100" w:lineRule="atLeast"/>
        <w:rPr>
          <w:lang w:val="en-IN"/>
        </w:rPr>
      </w:pPr>
      <w:r w:rsidRPr="00C4763E">
        <w:rPr>
          <w:lang w:val="en-IN"/>
        </w:rPr>
        <w:t xml:space="preserve">              Team Size – </w:t>
      </w:r>
      <w:r>
        <w:rPr>
          <w:lang w:val="en-IN"/>
        </w:rPr>
        <w:t xml:space="preserve">1 Project Manager, </w:t>
      </w:r>
      <w:r w:rsidRPr="00C4763E">
        <w:rPr>
          <w:lang w:val="en-IN"/>
        </w:rPr>
        <w:t xml:space="preserve">1 Central </w:t>
      </w:r>
      <w:r>
        <w:rPr>
          <w:lang w:val="en-IN"/>
        </w:rPr>
        <w:t>Project Coordinator and 1</w:t>
      </w:r>
      <w:r w:rsidR="00EB69C8">
        <w:rPr>
          <w:lang w:val="en-IN"/>
        </w:rPr>
        <w:t>4</w:t>
      </w:r>
      <w:r w:rsidRPr="00C4763E">
        <w:rPr>
          <w:lang w:val="en-IN"/>
        </w:rPr>
        <w:t xml:space="preserve"> Field Engineers</w:t>
      </w:r>
      <w:r w:rsidRPr="00C4763E">
        <w:rPr>
          <w:lang w:val="en-IN"/>
        </w:rPr>
        <w:br/>
        <w:t xml:space="preserve">              Geography – PAN India</w:t>
      </w:r>
      <w:r w:rsidR="007B5FE5">
        <w:rPr>
          <w:lang w:val="en-IN"/>
        </w:rPr>
        <w:t>.</w:t>
      </w:r>
      <w:r w:rsidRPr="00C4763E">
        <w:rPr>
          <w:lang w:val="en-IN"/>
        </w:rPr>
        <w:t xml:space="preserve"> </w:t>
      </w:r>
    </w:p>
    <w:p w:rsidR="009E6485" w:rsidRPr="00C4763E" w:rsidRDefault="009E6485" w:rsidP="009E6485">
      <w:pPr>
        <w:spacing w:after="0" w:line="100" w:lineRule="atLeast"/>
        <w:rPr>
          <w:b/>
          <w:u w:val="single"/>
          <w:lang w:val="en-IN"/>
        </w:rPr>
      </w:pPr>
      <w:r w:rsidRPr="00C4763E">
        <w:rPr>
          <w:rFonts w:eastAsia="Arial" w:cs="Arial"/>
          <w:b/>
          <w:color w:val="0000CC"/>
          <w:u w:val="single"/>
        </w:rPr>
        <w:t>Responsible</w:t>
      </w:r>
      <w:r w:rsidRPr="00C4763E">
        <w:rPr>
          <w:b/>
          <w:u w:val="single"/>
          <w:lang w:val="en-IN"/>
        </w:rPr>
        <w:t xml:space="preserve"> </w:t>
      </w:r>
      <w:r w:rsidRPr="00C4763E">
        <w:rPr>
          <w:rFonts w:eastAsia="Arial" w:cs="Arial"/>
          <w:b/>
          <w:color w:val="0000CC"/>
          <w:u w:val="single"/>
        </w:rPr>
        <w:t>for</w:t>
      </w:r>
      <w:r w:rsidRPr="00C4763E">
        <w:rPr>
          <w:b/>
          <w:u w:val="single"/>
          <w:lang w:val="en-IN"/>
        </w:rPr>
        <w:t xml:space="preserve"> </w:t>
      </w:r>
      <w:r w:rsidRPr="00C4763E">
        <w:rPr>
          <w:rFonts w:eastAsia="Arial" w:cs="Arial"/>
          <w:b/>
          <w:color w:val="0000CC"/>
          <w:u w:val="single"/>
        </w:rPr>
        <w:t>the</w:t>
      </w:r>
      <w:r w:rsidRPr="00C4763E">
        <w:rPr>
          <w:b/>
          <w:u w:val="single"/>
          <w:lang w:val="en-IN"/>
        </w:rPr>
        <w:t xml:space="preserve"> </w:t>
      </w:r>
      <w:r w:rsidRPr="00C4763E">
        <w:rPr>
          <w:rFonts w:eastAsia="Arial" w:cs="Arial"/>
          <w:b/>
          <w:color w:val="0000CC"/>
          <w:u w:val="single"/>
        </w:rPr>
        <w:t>following</w:t>
      </w:r>
    </w:p>
    <w:p w:rsidR="009E6485" w:rsidRPr="00C4763E" w:rsidRDefault="003763F6" w:rsidP="009E6485">
      <w:pPr>
        <w:numPr>
          <w:ilvl w:val="0"/>
          <w:numId w:val="9"/>
        </w:numPr>
        <w:suppressAutoHyphens/>
        <w:spacing w:before="100" w:after="100" w:line="100" w:lineRule="atLeast"/>
        <w:rPr>
          <w:lang w:val="en-IN"/>
        </w:rPr>
      </w:pPr>
      <w:r>
        <w:rPr>
          <w:lang w:val="en-IN"/>
        </w:rPr>
        <w:t>Agree</w:t>
      </w:r>
      <w:r w:rsidR="009E6485" w:rsidRPr="00C4763E">
        <w:rPr>
          <w:lang w:val="en-IN"/>
        </w:rPr>
        <w:t>ing project deadlines with customer</w:t>
      </w:r>
      <w:r w:rsidR="00830088">
        <w:rPr>
          <w:lang w:val="en-IN"/>
        </w:rPr>
        <w:t>.</w:t>
      </w:r>
    </w:p>
    <w:p w:rsidR="009E6485" w:rsidRDefault="002E2ACC" w:rsidP="009E6485">
      <w:pPr>
        <w:numPr>
          <w:ilvl w:val="0"/>
          <w:numId w:val="7"/>
        </w:numPr>
        <w:suppressAutoHyphens/>
        <w:spacing w:before="100" w:after="100" w:line="100" w:lineRule="atLeast"/>
        <w:rPr>
          <w:lang w:val="en-IN"/>
        </w:rPr>
      </w:pPr>
      <w:r>
        <w:rPr>
          <w:lang w:val="en-IN"/>
        </w:rPr>
        <w:t>Responsible for complete Fleet Management</w:t>
      </w:r>
      <w:r w:rsidR="009E6485" w:rsidRPr="00C4763E">
        <w:rPr>
          <w:lang w:val="en-IN"/>
        </w:rPr>
        <w:t xml:space="preserve"> planning </w:t>
      </w:r>
      <w:r>
        <w:rPr>
          <w:lang w:val="en-IN"/>
        </w:rPr>
        <w:t xml:space="preserve">&amp; Employee Transportation for Employee’s. </w:t>
      </w:r>
    </w:p>
    <w:p w:rsidR="00300E64" w:rsidRDefault="00300E64" w:rsidP="00300E64">
      <w:pPr>
        <w:numPr>
          <w:ilvl w:val="0"/>
          <w:numId w:val="7"/>
        </w:numPr>
        <w:suppressAutoHyphens/>
        <w:spacing w:before="100" w:after="100" w:line="100" w:lineRule="atLeast"/>
        <w:rPr>
          <w:lang w:val="en-IN"/>
        </w:rPr>
      </w:pPr>
      <w:r>
        <w:rPr>
          <w:lang w:val="en-IN"/>
        </w:rPr>
        <w:t>Preparing MIS reports.</w:t>
      </w:r>
    </w:p>
    <w:p w:rsidR="00300E64" w:rsidRPr="00300E64" w:rsidRDefault="00300E64" w:rsidP="00300E64">
      <w:pPr>
        <w:numPr>
          <w:ilvl w:val="0"/>
          <w:numId w:val="7"/>
        </w:numPr>
        <w:suppressAutoHyphens/>
        <w:spacing w:before="100" w:after="100" w:line="100" w:lineRule="atLeast"/>
        <w:rPr>
          <w:lang w:val="en-IN"/>
        </w:rPr>
      </w:pPr>
      <w:r>
        <w:rPr>
          <w:lang w:val="en-IN"/>
        </w:rPr>
        <w:t>Prepare Proposal for existing &amp; new customers.</w:t>
      </w:r>
    </w:p>
    <w:p w:rsidR="00300E64" w:rsidRPr="00300E64" w:rsidRDefault="00300E64" w:rsidP="00300E64">
      <w:pPr>
        <w:numPr>
          <w:ilvl w:val="0"/>
          <w:numId w:val="7"/>
        </w:numPr>
        <w:suppressAutoHyphens/>
        <w:spacing w:before="100" w:after="100" w:line="100" w:lineRule="atLeast"/>
        <w:rPr>
          <w:lang w:val="en-IN"/>
        </w:rPr>
      </w:pPr>
      <w:r w:rsidRPr="00300E64">
        <w:rPr>
          <w:lang w:val="en-IN"/>
        </w:rPr>
        <w:t>Develop and fine-tune client accounting processes</w:t>
      </w:r>
      <w:r>
        <w:rPr>
          <w:lang w:val="en-IN"/>
        </w:rPr>
        <w:t>.</w:t>
      </w:r>
    </w:p>
    <w:p w:rsidR="009E6485" w:rsidRDefault="009E6485" w:rsidP="009E6485">
      <w:pPr>
        <w:numPr>
          <w:ilvl w:val="0"/>
          <w:numId w:val="7"/>
        </w:numPr>
        <w:suppressAutoHyphens/>
        <w:spacing w:before="100" w:after="100" w:line="100" w:lineRule="atLeast"/>
        <w:rPr>
          <w:lang w:val="en-IN"/>
        </w:rPr>
      </w:pPr>
      <w:r w:rsidRPr="00C4763E">
        <w:rPr>
          <w:lang w:val="en-IN"/>
        </w:rPr>
        <w:t xml:space="preserve">Single point of contact for all communications between the customers and internal </w:t>
      </w:r>
      <w:r w:rsidR="002E2ACC">
        <w:rPr>
          <w:lang w:val="en-IN"/>
        </w:rPr>
        <w:t>Management Team.</w:t>
      </w:r>
    </w:p>
    <w:p w:rsidR="005769A3" w:rsidRPr="005769A3" w:rsidRDefault="005769A3" w:rsidP="005769A3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lang w:val="en-IN"/>
        </w:rPr>
      </w:pPr>
      <w:r w:rsidRPr="005769A3">
        <w:rPr>
          <w:lang w:val="en-IN"/>
        </w:rPr>
        <w:t>Visit on-site at customer offices to work with developers, and mid- to high-level decision-makers to discuss their support and service needs, understand their business, prospect and generally garner goodwill.</w:t>
      </w:r>
    </w:p>
    <w:p w:rsidR="00A114A7" w:rsidRPr="00A114A7" w:rsidRDefault="00A114A7" w:rsidP="00A114A7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lang w:val="en-IN"/>
        </w:rPr>
      </w:pPr>
      <w:r w:rsidRPr="00A114A7">
        <w:rPr>
          <w:lang w:val="en-IN"/>
        </w:rPr>
        <w:t>Update trackers, Create/Update tickets, update required applications &amp; tools and keep PM informed of new issues.</w:t>
      </w:r>
    </w:p>
    <w:p w:rsidR="009E6485" w:rsidRPr="00C4763E" w:rsidRDefault="009E6485" w:rsidP="009E6485">
      <w:pPr>
        <w:numPr>
          <w:ilvl w:val="0"/>
          <w:numId w:val="7"/>
        </w:numPr>
        <w:suppressAutoHyphens/>
        <w:spacing w:before="100" w:after="100" w:line="100" w:lineRule="atLeast"/>
        <w:rPr>
          <w:lang w:val="en-IN"/>
        </w:rPr>
      </w:pPr>
      <w:r w:rsidRPr="00C4763E">
        <w:rPr>
          <w:lang w:val="en-IN"/>
        </w:rPr>
        <w:t>Managing staff to ensure that all milestones are achieved within the agreed timelines</w:t>
      </w:r>
    </w:p>
    <w:p w:rsidR="009E6485" w:rsidRPr="00C4763E" w:rsidRDefault="009E6485" w:rsidP="009E6485">
      <w:pPr>
        <w:numPr>
          <w:ilvl w:val="0"/>
          <w:numId w:val="7"/>
        </w:numPr>
        <w:suppressAutoHyphens/>
        <w:spacing w:before="100" w:after="100" w:line="100" w:lineRule="atLeast"/>
        <w:rPr>
          <w:lang w:val="en-IN"/>
        </w:rPr>
      </w:pPr>
      <w:r w:rsidRPr="00C4763E">
        <w:rPr>
          <w:lang w:val="en-IN"/>
        </w:rPr>
        <w:t>Ensuring effective quality control processes are in place to monitor deliverables produced</w:t>
      </w:r>
    </w:p>
    <w:p w:rsidR="005769A3" w:rsidRDefault="009E6485" w:rsidP="005769A3">
      <w:pPr>
        <w:suppressAutoHyphens/>
        <w:spacing w:before="100" w:after="100" w:line="100" w:lineRule="atLeast"/>
        <w:ind w:left="720"/>
        <w:rPr>
          <w:lang w:val="en-IN"/>
        </w:rPr>
      </w:pPr>
      <w:r w:rsidRPr="00C4763E">
        <w:rPr>
          <w:lang w:val="en-IN"/>
        </w:rPr>
        <w:t xml:space="preserve"> </w:t>
      </w:r>
      <w:proofErr w:type="gramStart"/>
      <w:r w:rsidRPr="00C4763E">
        <w:rPr>
          <w:lang w:val="en-IN"/>
        </w:rPr>
        <w:t>Maintaining client relationships</w:t>
      </w:r>
      <w:r w:rsidR="005769A3">
        <w:rPr>
          <w:lang w:val="en-IN"/>
        </w:rPr>
        <w:t>.</w:t>
      </w:r>
      <w:proofErr w:type="gramEnd"/>
    </w:p>
    <w:p w:rsidR="005769A3" w:rsidRPr="005769A3" w:rsidRDefault="005769A3" w:rsidP="005769A3">
      <w:pPr>
        <w:numPr>
          <w:ilvl w:val="0"/>
          <w:numId w:val="7"/>
        </w:numPr>
        <w:suppressAutoHyphens/>
        <w:spacing w:before="100" w:after="100" w:line="100" w:lineRule="atLeast"/>
        <w:rPr>
          <w:lang w:val="en-IN"/>
        </w:rPr>
      </w:pPr>
      <w:r>
        <w:rPr>
          <w:lang w:val="en-IN"/>
        </w:rPr>
        <w:t xml:space="preserve"> </w:t>
      </w:r>
      <w:r w:rsidRPr="005769A3">
        <w:rPr>
          <w:lang w:val="en-IN"/>
        </w:rPr>
        <w:t>A passion for understanding business problems and guiding to solutions.</w:t>
      </w:r>
    </w:p>
    <w:p w:rsidR="009E6485" w:rsidRPr="00C4763E" w:rsidRDefault="009E6485" w:rsidP="009E6485">
      <w:pPr>
        <w:numPr>
          <w:ilvl w:val="0"/>
          <w:numId w:val="10"/>
        </w:numPr>
        <w:suppressAutoHyphens/>
        <w:spacing w:before="100" w:after="100" w:line="100" w:lineRule="atLeast"/>
        <w:rPr>
          <w:lang w:val="en-IN"/>
        </w:rPr>
      </w:pPr>
      <w:r w:rsidRPr="00C4763E">
        <w:rPr>
          <w:lang w:val="en-IN"/>
        </w:rPr>
        <w:t>Responsible for identifying, analysing, measuring and managing project risks</w:t>
      </w:r>
    </w:p>
    <w:p w:rsidR="009E6485" w:rsidRPr="009414E4" w:rsidRDefault="009E6485" w:rsidP="009414E4">
      <w:pPr>
        <w:numPr>
          <w:ilvl w:val="0"/>
          <w:numId w:val="10"/>
        </w:numPr>
        <w:suppressAutoHyphens/>
        <w:spacing w:before="100" w:after="100" w:line="100" w:lineRule="atLeast"/>
        <w:rPr>
          <w:lang w:val="en-IN"/>
        </w:rPr>
      </w:pPr>
      <w:r w:rsidRPr="00C4763E">
        <w:rPr>
          <w:lang w:val="en-IN"/>
        </w:rPr>
        <w:t>Producing project definitions to include validated functional requirements, scope, roles, responsibilities, budgets, timescales and resources</w:t>
      </w:r>
      <w:r w:rsidRPr="009414E4">
        <w:rPr>
          <w:lang w:val="en-IN"/>
        </w:rPr>
        <w:t>.</w:t>
      </w:r>
    </w:p>
    <w:p w:rsidR="009E6485" w:rsidRDefault="009E6485" w:rsidP="009E6485">
      <w:pPr>
        <w:pStyle w:val="ListParagraph"/>
        <w:numPr>
          <w:ilvl w:val="0"/>
          <w:numId w:val="10"/>
        </w:numPr>
        <w:spacing w:before="100" w:after="100" w:line="100" w:lineRule="atLeast"/>
        <w:rPr>
          <w:rFonts w:eastAsia="Times New Roman" w:cs="Times New Roman"/>
          <w:lang w:val="en-IN"/>
        </w:rPr>
      </w:pPr>
      <w:r w:rsidRPr="003B41A3">
        <w:rPr>
          <w:rFonts w:eastAsia="Times New Roman" w:cs="Times New Roman"/>
          <w:lang w:val="en-IN"/>
        </w:rPr>
        <w:t xml:space="preserve">Providing the remote support to the </w:t>
      </w:r>
      <w:r w:rsidR="009414E4">
        <w:rPr>
          <w:rFonts w:eastAsia="Times New Roman" w:cs="Times New Roman"/>
          <w:lang w:val="en-IN"/>
        </w:rPr>
        <w:t>onsite</w:t>
      </w:r>
      <w:r w:rsidRPr="003B41A3">
        <w:rPr>
          <w:rFonts w:eastAsia="Times New Roman" w:cs="Times New Roman"/>
          <w:lang w:val="en-IN"/>
        </w:rPr>
        <w:t xml:space="preserve"> engineers using Team Viewer,</w:t>
      </w:r>
      <w:r w:rsidR="00205D08">
        <w:rPr>
          <w:rFonts w:eastAsia="Times New Roman" w:cs="Times New Roman"/>
          <w:lang w:val="en-IN"/>
        </w:rPr>
        <w:t xml:space="preserve"> N-Task</w:t>
      </w:r>
      <w:r w:rsidRPr="003B41A3">
        <w:rPr>
          <w:rFonts w:eastAsia="Times New Roman" w:cs="Times New Roman"/>
          <w:lang w:val="en-IN"/>
        </w:rPr>
        <w:t xml:space="preserve"> Remote tools</w:t>
      </w:r>
      <w:r w:rsidR="009414E4">
        <w:rPr>
          <w:rFonts w:eastAsia="Times New Roman" w:cs="Times New Roman"/>
          <w:lang w:val="en-IN"/>
        </w:rPr>
        <w:t xml:space="preserve"> if the users are facing the issues.</w:t>
      </w:r>
    </w:p>
    <w:p w:rsidR="00E0641B" w:rsidRPr="00E0641B" w:rsidRDefault="00E0641B" w:rsidP="00E0641B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lang w:val="en-IN" w:eastAsia="ar-SA"/>
        </w:rPr>
      </w:pPr>
      <w:r w:rsidRPr="00E0641B">
        <w:rPr>
          <w:lang w:val="en-IN" w:eastAsia="ar-SA"/>
        </w:rPr>
        <w:lastRenderedPageBreak/>
        <w:t>Coordinating with development teams for pending issues and requirements</w:t>
      </w:r>
    </w:p>
    <w:p w:rsidR="009E6485" w:rsidRPr="003B41A3" w:rsidRDefault="009E6485" w:rsidP="009E6485">
      <w:pPr>
        <w:pStyle w:val="ListParagraph"/>
        <w:numPr>
          <w:ilvl w:val="0"/>
          <w:numId w:val="10"/>
        </w:numPr>
        <w:spacing w:before="100" w:after="100" w:line="100" w:lineRule="atLeast"/>
        <w:rPr>
          <w:rFonts w:eastAsia="Times New Roman" w:cs="Times New Roman"/>
          <w:lang w:val="en-IN"/>
        </w:rPr>
      </w:pPr>
      <w:r w:rsidRPr="003B41A3">
        <w:rPr>
          <w:rFonts w:eastAsia="Times New Roman" w:cs="Times New Roman"/>
          <w:lang w:val="en-IN"/>
        </w:rPr>
        <w:t>Updating the</w:t>
      </w:r>
      <w:r>
        <w:rPr>
          <w:rFonts w:eastAsia="Times New Roman" w:cs="Times New Roman"/>
          <w:lang w:val="en-IN"/>
        </w:rPr>
        <w:t xml:space="preserve"> Day wise,</w:t>
      </w:r>
      <w:r w:rsidRPr="003B41A3">
        <w:rPr>
          <w:rFonts w:eastAsia="Times New Roman" w:cs="Times New Roman"/>
          <w:lang w:val="en-IN"/>
        </w:rPr>
        <w:t xml:space="preserve"> week wise and month wise project progress to the project manager </w:t>
      </w:r>
    </w:p>
    <w:p w:rsidR="009E6485" w:rsidRPr="003B41A3" w:rsidRDefault="009E6485" w:rsidP="009E6485">
      <w:pPr>
        <w:pStyle w:val="ListParagraph"/>
        <w:numPr>
          <w:ilvl w:val="0"/>
          <w:numId w:val="10"/>
        </w:numPr>
        <w:spacing w:before="100" w:after="100" w:line="100" w:lineRule="atLeast"/>
        <w:rPr>
          <w:rFonts w:eastAsia="Times New Roman" w:cs="Times New Roman"/>
          <w:lang w:val="en-IN"/>
        </w:rPr>
      </w:pPr>
      <w:r w:rsidRPr="003B41A3">
        <w:rPr>
          <w:rFonts w:eastAsia="Times New Roman" w:cs="Times New Roman"/>
          <w:lang w:val="en-IN"/>
        </w:rPr>
        <w:t>Responsible for maintaining the project repository which includes project documents, software applications, project team details etc.</w:t>
      </w:r>
    </w:p>
    <w:p w:rsidR="009E6485" w:rsidRDefault="009E6485" w:rsidP="009E6485">
      <w:pPr>
        <w:pStyle w:val="ListParagraph"/>
        <w:numPr>
          <w:ilvl w:val="0"/>
          <w:numId w:val="10"/>
        </w:numPr>
        <w:spacing w:before="100" w:after="100" w:line="100" w:lineRule="atLeast"/>
        <w:rPr>
          <w:rFonts w:eastAsia="Times New Roman" w:cs="Times New Roman"/>
          <w:lang w:val="en-IN"/>
        </w:rPr>
      </w:pPr>
      <w:r w:rsidRPr="003B41A3">
        <w:rPr>
          <w:rFonts w:eastAsia="Times New Roman" w:cs="Times New Roman"/>
          <w:lang w:val="en-IN"/>
        </w:rPr>
        <w:t>Ensuring the project quality via random checks</w:t>
      </w:r>
      <w:r>
        <w:rPr>
          <w:rFonts w:eastAsia="Times New Roman" w:cs="Times New Roman"/>
          <w:lang w:val="en-IN"/>
        </w:rPr>
        <w:t>.</w:t>
      </w:r>
    </w:p>
    <w:p w:rsidR="000D24FD" w:rsidRPr="000D24FD" w:rsidRDefault="00520D4F" w:rsidP="000D24FD">
      <w:pPr>
        <w:pStyle w:val="ListParagraph"/>
        <w:numPr>
          <w:ilvl w:val="0"/>
          <w:numId w:val="10"/>
        </w:numPr>
        <w:spacing w:before="100" w:after="100" w:line="100" w:lineRule="atLeast"/>
        <w:rPr>
          <w:rFonts w:eastAsia="Times New Roman" w:cs="Times New Roman"/>
          <w:lang w:val="en-IN"/>
        </w:rPr>
      </w:pPr>
      <w:r>
        <w:rPr>
          <w:rFonts w:eastAsia="Times New Roman" w:cs="Times New Roman"/>
          <w:lang w:val="en-IN"/>
        </w:rPr>
        <w:t xml:space="preserve">Manual </w:t>
      </w:r>
      <w:r w:rsidR="002965FA">
        <w:rPr>
          <w:rFonts w:eastAsia="Times New Roman" w:cs="Times New Roman"/>
          <w:lang w:val="en-IN"/>
        </w:rPr>
        <w:t xml:space="preserve">testing (Functional </w:t>
      </w:r>
      <w:r>
        <w:rPr>
          <w:rFonts w:eastAsia="Times New Roman" w:cs="Times New Roman"/>
          <w:lang w:val="en-IN"/>
        </w:rPr>
        <w:t>Testing) whenever new releases in the software.</w:t>
      </w:r>
    </w:p>
    <w:p w:rsidR="00520D4F" w:rsidRDefault="00520D4F" w:rsidP="009E6485">
      <w:pPr>
        <w:pStyle w:val="ListParagraph"/>
        <w:numPr>
          <w:ilvl w:val="0"/>
          <w:numId w:val="10"/>
        </w:numPr>
        <w:spacing w:before="100" w:after="100" w:line="100" w:lineRule="atLeast"/>
        <w:rPr>
          <w:rFonts w:eastAsia="Times New Roman" w:cs="Times New Roman"/>
          <w:lang w:val="en-IN"/>
        </w:rPr>
      </w:pPr>
      <w:r>
        <w:rPr>
          <w:rFonts w:eastAsia="Times New Roman" w:cs="Times New Roman"/>
          <w:lang w:val="en-IN"/>
        </w:rPr>
        <w:t>Attendance tracking of team members</w:t>
      </w:r>
      <w:bookmarkStart w:id="0" w:name="_GoBack"/>
      <w:bookmarkEnd w:id="0"/>
    </w:p>
    <w:p w:rsidR="008A015F" w:rsidRDefault="008A015F" w:rsidP="008A015F">
      <w:pPr>
        <w:pStyle w:val="ListParagraph"/>
        <w:numPr>
          <w:ilvl w:val="0"/>
          <w:numId w:val="10"/>
        </w:numPr>
        <w:spacing w:before="100" w:after="100" w:line="100" w:lineRule="atLeast"/>
        <w:rPr>
          <w:rFonts w:eastAsia="Times New Roman" w:cs="Times New Roman"/>
          <w:lang w:val="en-IN"/>
        </w:rPr>
      </w:pPr>
      <w:r>
        <w:rPr>
          <w:rFonts w:eastAsia="Times New Roman" w:cs="Times New Roman"/>
          <w:lang w:val="en-IN"/>
        </w:rPr>
        <w:t>MIS reporting, Budgeting, cost controlling.</w:t>
      </w:r>
    </w:p>
    <w:p w:rsidR="008A015F" w:rsidRDefault="008A015F" w:rsidP="008A015F">
      <w:pPr>
        <w:pStyle w:val="ListParagraph"/>
        <w:spacing w:before="100" w:after="100" w:line="100" w:lineRule="atLeast"/>
        <w:ind w:left="0"/>
        <w:rPr>
          <w:rFonts w:eastAsia="Times New Roman" w:cs="Times New Roman"/>
          <w:lang w:val="en-IN"/>
        </w:rPr>
      </w:pPr>
    </w:p>
    <w:p w:rsidR="00012761" w:rsidRDefault="00012761" w:rsidP="00E90900">
      <w:pPr>
        <w:pStyle w:val="Header"/>
        <w:jc w:val="left"/>
        <w:rPr>
          <w:rFonts w:ascii="Calibri" w:eastAsia="Arial" w:hAnsi="Calibri" w:cs="Arial"/>
          <w:sz w:val="22"/>
          <w:szCs w:val="22"/>
        </w:rPr>
      </w:pPr>
    </w:p>
    <w:p w:rsidR="00FB6684" w:rsidRDefault="009F51F3" w:rsidP="00012761">
      <w:pPr>
        <w:pStyle w:val="Header"/>
        <w:jc w:val="left"/>
        <w:rPr>
          <w:rFonts w:ascii="Calibri" w:eastAsia="Arial" w:hAnsi="Calibri" w:cs="Arial"/>
          <w:b/>
          <w:color w:val="0000CC"/>
          <w:sz w:val="22"/>
          <w:szCs w:val="22"/>
          <w:u w:val="single"/>
        </w:rPr>
      </w:pPr>
      <w:r w:rsidRPr="00C4763E">
        <w:rPr>
          <w:rFonts w:ascii="Calibri" w:eastAsia="Arial" w:hAnsi="Calibri" w:cs="Arial"/>
          <w:b/>
          <w:color w:val="0000CC"/>
          <w:sz w:val="22"/>
          <w:szCs w:val="22"/>
          <w:u w:val="single"/>
        </w:rPr>
        <w:t>Professional</w:t>
      </w:r>
      <w:r w:rsidRPr="00C4763E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Pr="00C4763E">
        <w:rPr>
          <w:rFonts w:ascii="Calibri" w:eastAsia="Arial" w:hAnsi="Calibri" w:cs="Arial"/>
          <w:b/>
          <w:color w:val="0000CC"/>
          <w:sz w:val="22"/>
          <w:szCs w:val="22"/>
          <w:u w:val="single"/>
        </w:rPr>
        <w:t>Summary</w:t>
      </w:r>
    </w:p>
    <w:p w:rsidR="00012761" w:rsidRPr="00012761" w:rsidRDefault="00012761" w:rsidP="00012761">
      <w:pPr>
        <w:pStyle w:val="Header"/>
        <w:jc w:val="left"/>
        <w:rPr>
          <w:rFonts w:ascii="Calibri" w:eastAsia="Arial" w:hAnsi="Calibri" w:cs="Arial"/>
          <w:b/>
          <w:color w:val="0000CC"/>
          <w:sz w:val="22"/>
          <w:szCs w:val="22"/>
        </w:rPr>
      </w:pPr>
    </w:p>
    <w:p w:rsidR="00FB6684" w:rsidRPr="00C4763E" w:rsidRDefault="00FB6684" w:rsidP="00FB6684">
      <w:pPr>
        <w:pStyle w:val="ListParagraph"/>
        <w:numPr>
          <w:ilvl w:val="0"/>
          <w:numId w:val="6"/>
        </w:numPr>
        <w:spacing w:before="100" w:after="100" w:line="100" w:lineRule="atLeast"/>
        <w:rPr>
          <w:rFonts w:eastAsia="Times New Roman" w:cs="Arial"/>
        </w:rPr>
      </w:pPr>
      <w:r w:rsidRPr="00C4763E">
        <w:rPr>
          <w:rFonts w:eastAsia="Times New Roman" w:cs="Arial"/>
        </w:rPr>
        <w:t xml:space="preserve">Ensure smooth day-to-day running of the project and prepare status reports </w:t>
      </w:r>
    </w:p>
    <w:p w:rsidR="00FB6684" w:rsidRPr="00C4763E" w:rsidRDefault="00FB6684" w:rsidP="00FB6684">
      <w:pPr>
        <w:pStyle w:val="ListParagraph"/>
        <w:numPr>
          <w:ilvl w:val="0"/>
          <w:numId w:val="6"/>
        </w:numPr>
        <w:spacing w:before="100" w:after="100" w:line="100" w:lineRule="atLeast"/>
        <w:rPr>
          <w:rFonts w:eastAsia="Times New Roman" w:cs="Arial"/>
        </w:rPr>
      </w:pPr>
      <w:r w:rsidRPr="00C4763E">
        <w:rPr>
          <w:rFonts w:eastAsia="Times New Roman" w:cs="Arial"/>
        </w:rPr>
        <w:t>Ensure timely delivery of the project and highlight any concerns</w:t>
      </w:r>
    </w:p>
    <w:p w:rsidR="00FB6684" w:rsidRPr="00C4763E" w:rsidRDefault="00FB6684" w:rsidP="00FB6684">
      <w:pPr>
        <w:pStyle w:val="ListParagraph"/>
        <w:numPr>
          <w:ilvl w:val="0"/>
          <w:numId w:val="6"/>
        </w:numPr>
        <w:spacing w:before="100" w:after="100" w:line="100" w:lineRule="atLeast"/>
        <w:rPr>
          <w:rFonts w:eastAsia="Times New Roman" w:cs="Arial"/>
        </w:rPr>
      </w:pPr>
      <w:r w:rsidRPr="00C4763E">
        <w:rPr>
          <w:rFonts w:eastAsia="Times New Roman" w:cs="Arial"/>
        </w:rPr>
        <w:t>Maintain regular contact with customer</w:t>
      </w:r>
    </w:p>
    <w:p w:rsidR="00FB6684" w:rsidRPr="00C4763E" w:rsidRDefault="00FB6684" w:rsidP="00FB6684">
      <w:pPr>
        <w:pStyle w:val="ListParagraph"/>
        <w:numPr>
          <w:ilvl w:val="0"/>
          <w:numId w:val="6"/>
        </w:numPr>
        <w:spacing w:before="100" w:after="100" w:line="100" w:lineRule="atLeast"/>
        <w:rPr>
          <w:rFonts w:eastAsia="Times New Roman" w:cs="Arial"/>
        </w:rPr>
      </w:pPr>
      <w:r w:rsidRPr="00C4763E">
        <w:rPr>
          <w:rFonts w:eastAsia="Times New Roman" w:cs="Arial"/>
        </w:rPr>
        <w:t>Ensure quality and high standards are maintained at all times</w:t>
      </w:r>
    </w:p>
    <w:p w:rsidR="00FB6684" w:rsidRPr="00C4763E" w:rsidRDefault="00FB6684" w:rsidP="00FB6684">
      <w:pPr>
        <w:pStyle w:val="ListParagraph"/>
        <w:numPr>
          <w:ilvl w:val="0"/>
          <w:numId w:val="6"/>
        </w:numPr>
        <w:spacing w:before="100" w:after="100" w:line="100" w:lineRule="atLeast"/>
        <w:rPr>
          <w:rFonts w:eastAsia="Times New Roman" w:cs="Arial"/>
        </w:rPr>
      </w:pPr>
      <w:r w:rsidRPr="00C4763E">
        <w:rPr>
          <w:rFonts w:eastAsia="Times New Roman" w:cs="Arial"/>
        </w:rPr>
        <w:t xml:space="preserve">Ensure clear communications within the team throughout the project </w:t>
      </w:r>
    </w:p>
    <w:p w:rsidR="00FB6684" w:rsidRPr="00C4763E" w:rsidRDefault="00FB6684" w:rsidP="00FB6684">
      <w:pPr>
        <w:pStyle w:val="ListParagraph"/>
        <w:numPr>
          <w:ilvl w:val="0"/>
          <w:numId w:val="6"/>
        </w:numPr>
        <w:spacing w:before="100" w:after="100" w:line="100" w:lineRule="atLeast"/>
        <w:rPr>
          <w:rFonts w:eastAsia="Times New Roman" w:cs="Arial"/>
        </w:rPr>
      </w:pPr>
      <w:r w:rsidRPr="00C4763E">
        <w:rPr>
          <w:rFonts w:eastAsia="Times New Roman" w:cs="Arial"/>
        </w:rPr>
        <w:t>Induct and coach new members of the team as necessary</w:t>
      </w:r>
    </w:p>
    <w:p w:rsidR="00FB6684" w:rsidRPr="00C4763E" w:rsidRDefault="00FB6684" w:rsidP="00FB6684">
      <w:pPr>
        <w:pStyle w:val="ListParagraph"/>
        <w:numPr>
          <w:ilvl w:val="0"/>
          <w:numId w:val="6"/>
        </w:numPr>
        <w:spacing w:before="100" w:after="100" w:line="100" w:lineRule="atLeast"/>
        <w:rPr>
          <w:rFonts w:eastAsia="Times New Roman" w:cs="Arial"/>
        </w:rPr>
      </w:pPr>
      <w:r w:rsidRPr="00C4763E">
        <w:rPr>
          <w:rFonts w:eastAsia="Times New Roman" w:cs="Arial"/>
        </w:rPr>
        <w:t>Resource Planning, Resource Selection, Trainings, Governance, Mentoring and Control</w:t>
      </w:r>
    </w:p>
    <w:p w:rsidR="00FB6684" w:rsidRPr="00C4763E" w:rsidRDefault="00FB6684" w:rsidP="00FB6684">
      <w:pPr>
        <w:pStyle w:val="ListParagraph"/>
        <w:numPr>
          <w:ilvl w:val="0"/>
          <w:numId w:val="6"/>
        </w:numPr>
        <w:spacing w:before="100" w:after="100" w:line="100" w:lineRule="atLeast"/>
        <w:rPr>
          <w:rFonts w:eastAsia="Times New Roman" w:cs="Arial"/>
        </w:rPr>
      </w:pPr>
      <w:r w:rsidRPr="00C4763E">
        <w:rPr>
          <w:rFonts w:eastAsia="Times New Roman" w:cs="Arial"/>
        </w:rPr>
        <w:t>Relationship Management, New requirement and Issue handling</w:t>
      </w:r>
    </w:p>
    <w:p w:rsidR="00FB6684" w:rsidRPr="00C4763E" w:rsidRDefault="00FB6684" w:rsidP="00FB6684">
      <w:pPr>
        <w:pStyle w:val="ListParagraph"/>
        <w:numPr>
          <w:ilvl w:val="0"/>
          <w:numId w:val="6"/>
        </w:numPr>
        <w:spacing w:before="100" w:after="100" w:line="100" w:lineRule="atLeast"/>
        <w:rPr>
          <w:rFonts w:eastAsia="Times New Roman" w:cs="Times New Roman"/>
          <w:b/>
          <w:bCs/>
          <w:u w:val="single"/>
          <w:lang w:val="en-IN"/>
        </w:rPr>
      </w:pPr>
      <w:r w:rsidRPr="00C4763E">
        <w:rPr>
          <w:rFonts w:eastAsia="Times New Roman" w:cs="Arial"/>
        </w:rPr>
        <w:t xml:space="preserve">Provide the Organization strategic leadership in providing cutting edge IT </w:t>
      </w:r>
      <w:r w:rsidR="00C708B9">
        <w:rPr>
          <w:rFonts w:eastAsia="Times New Roman" w:cs="Arial"/>
        </w:rPr>
        <w:t xml:space="preserve">solutions </w:t>
      </w:r>
      <w:r w:rsidRPr="00C4763E">
        <w:rPr>
          <w:rFonts w:eastAsia="Times New Roman" w:cs="Arial"/>
        </w:rPr>
        <w:t>enable the users with better, simpler, automated tools to perform better</w:t>
      </w:r>
      <w:r w:rsidR="009414E4">
        <w:rPr>
          <w:rFonts w:eastAsia="Times New Roman" w:cs="Arial"/>
        </w:rPr>
        <w:t>.</w:t>
      </w:r>
    </w:p>
    <w:p w:rsidR="00D074EC" w:rsidRPr="003B41A3" w:rsidRDefault="00D074EC" w:rsidP="00D074EC">
      <w:pPr>
        <w:spacing w:after="0" w:line="60" w:lineRule="atLeast"/>
        <w:rPr>
          <w:lang w:val="en-IN"/>
        </w:rPr>
      </w:pPr>
      <w:r w:rsidRPr="00C4763E">
        <w:rPr>
          <w:rFonts w:eastAsia="Arial" w:cs="Arial"/>
          <w:b/>
          <w:color w:val="0000CC"/>
          <w:u w:val="single"/>
        </w:rPr>
        <w:t>Client</w:t>
      </w:r>
      <w:r w:rsidRPr="00C4763E">
        <w:rPr>
          <w:b/>
          <w:sz w:val="24"/>
          <w:szCs w:val="24"/>
          <w:u w:val="single"/>
          <w:lang w:val="en-IN"/>
        </w:rPr>
        <w:t xml:space="preserve"> – </w:t>
      </w:r>
      <w:r w:rsidRPr="00C4763E">
        <w:rPr>
          <w:rFonts w:eastAsia="Arial" w:cs="Arial"/>
          <w:b/>
          <w:color w:val="0000CC"/>
          <w:u w:val="single"/>
        </w:rPr>
        <w:t>Britannia</w:t>
      </w:r>
      <w:r w:rsidRPr="00C4763E">
        <w:rPr>
          <w:sz w:val="24"/>
          <w:szCs w:val="24"/>
          <w:u w:val="single"/>
          <w:lang w:val="en-IN"/>
        </w:rPr>
        <w:t xml:space="preserve"> </w:t>
      </w:r>
      <w:r w:rsidRPr="00C4763E">
        <w:rPr>
          <w:sz w:val="24"/>
          <w:szCs w:val="24"/>
          <w:lang w:val="en-IN"/>
        </w:rPr>
        <w:br/>
      </w:r>
      <w:r w:rsidRPr="003B41A3">
        <w:rPr>
          <w:lang w:val="en-IN"/>
        </w:rPr>
        <w:t xml:space="preserve">             Role –Help Desk Analyst for Distributor Application Services</w:t>
      </w:r>
      <w:r w:rsidRPr="003B41A3">
        <w:rPr>
          <w:lang w:val="en-IN"/>
        </w:rPr>
        <w:br/>
        <w:t xml:space="preserve">             Scope of the Project – Preparation of SOP documents for Customer internal users and </w:t>
      </w:r>
    </w:p>
    <w:p w:rsidR="00D074EC" w:rsidRPr="003B41A3" w:rsidRDefault="00D074EC" w:rsidP="00D074EC">
      <w:pPr>
        <w:spacing w:after="0" w:line="60" w:lineRule="atLeast"/>
        <w:rPr>
          <w:lang w:val="en-IN"/>
        </w:rPr>
      </w:pPr>
      <w:r w:rsidRPr="003B41A3">
        <w:rPr>
          <w:lang w:val="en-IN"/>
        </w:rPr>
        <w:t xml:space="preserve">  </w:t>
      </w:r>
      <w:r w:rsidRPr="003B41A3">
        <w:rPr>
          <w:lang w:val="en-IN"/>
        </w:rPr>
        <w:tab/>
      </w:r>
      <w:r>
        <w:rPr>
          <w:lang w:val="en-IN"/>
        </w:rPr>
        <w:t>CMC</w:t>
      </w:r>
      <w:r w:rsidRPr="003B41A3">
        <w:rPr>
          <w:lang w:val="en-IN"/>
        </w:rPr>
        <w:t xml:space="preserve"> team</w:t>
      </w:r>
    </w:p>
    <w:p w:rsidR="00D074EC" w:rsidRPr="003B41A3" w:rsidRDefault="00D074EC" w:rsidP="00D074EC">
      <w:pPr>
        <w:spacing w:after="0" w:line="60" w:lineRule="atLeast"/>
        <w:rPr>
          <w:lang w:val="en-IN"/>
        </w:rPr>
      </w:pPr>
      <w:r w:rsidRPr="003B41A3">
        <w:rPr>
          <w:lang w:val="en-IN"/>
        </w:rPr>
        <w:t xml:space="preserve">             </w:t>
      </w:r>
      <w:r>
        <w:rPr>
          <w:lang w:val="en-IN"/>
        </w:rPr>
        <w:t>Geography – Pan</w:t>
      </w:r>
      <w:r w:rsidRPr="003B41A3">
        <w:rPr>
          <w:lang w:val="en-IN"/>
        </w:rPr>
        <w:t xml:space="preserve"> India</w:t>
      </w:r>
    </w:p>
    <w:p w:rsidR="00D074EC" w:rsidRPr="003B41A3" w:rsidRDefault="00D074EC" w:rsidP="00D074EC">
      <w:pPr>
        <w:spacing w:before="100" w:after="100" w:line="100" w:lineRule="atLeast"/>
        <w:ind w:left="360"/>
        <w:rPr>
          <w:lang w:val="en-IN"/>
        </w:rPr>
      </w:pPr>
      <w:r w:rsidRPr="003B41A3">
        <w:rPr>
          <w:lang w:val="en-IN"/>
        </w:rPr>
        <w:t xml:space="preserve">      Responsible for preparing the various standard operating procedure documents for</w:t>
      </w:r>
    </w:p>
    <w:p w:rsidR="00D074EC" w:rsidRPr="003B41A3" w:rsidRDefault="00D074EC" w:rsidP="00D074EC">
      <w:pPr>
        <w:spacing w:before="100" w:after="100" w:line="100" w:lineRule="atLeast"/>
        <w:ind w:left="360"/>
        <w:rPr>
          <w:lang w:val="en-IN"/>
        </w:rPr>
      </w:pPr>
      <w:r w:rsidRPr="003B41A3">
        <w:rPr>
          <w:lang w:val="en-IN"/>
        </w:rPr>
        <w:t xml:space="preserve">      Customer users and </w:t>
      </w:r>
      <w:r>
        <w:rPr>
          <w:lang w:val="en-IN"/>
        </w:rPr>
        <w:t>CMC</w:t>
      </w:r>
      <w:r w:rsidRPr="003B41A3">
        <w:rPr>
          <w:lang w:val="en-IN"/>
        </w:rPr>
        <w:t xml:space="preserve"> project teams.                    </w:t>
      </w:r>
    </w:p>
    <w:p w:rsidR="00D074EC" w:rsidRPr="003B41A3" w:rsidRDefault="00D074EC" w:rsidP="00D074EC">
      <w:pPr>
        <w:numPr>
          <w:ilvl w:val="0"/>
          <w:numId w:val="11"/>
        </w:numPr>
        <w:suppressAutoHyphens/>
        <w:spacing w:before="100" w:after="100" w:line="100" w:lineRule="atLeast"/>
        <w:rPr>
          <w:lang w:val="en-IN"/>
        </w:rPr>
      </w:pPr>
      <w:r w:rsidRPr="003B41A3">
        <w:rPr>
          <w:rFonts w:eastAsia="Arial" w:cs="Arial"/>
        </w:rPr>
        <w:t>L1 Support</w:t>
      </w:r>
      <w:r w:rsidRPr="003B41A3">
        <w:rPr>
          <w:lang w:val="en-IN"/>
        </w:rPr>
        <w:t xml:space="preserve"> Helpdesk team SOPs, </w:t>
      </w:r>
    </w:p>
    <w:p w:rsidR="00D074EC" w:rsidRDefault="00D074EC" w:rsidP="00D074EC">
      <w:pPr>
        <w:numPr>
          <w:ilvl w:val="0"/>
          <w:numId w:val="11"/>
        </w:numPr>
        <w:suppressAutoHyphens/>
        <w:spacing w:before="100" w:after="100" w:line="100" w:lineRule="atLeast"/>
        <w:rPr>
          <w:lang w:val="en-IN"/>
        </w:rPr>
      </w:pPr>
      <w:r w:rsidRPr="003B41A3">
        <w:rPr>
          <w:lang w:val="en-IN"/>
        </w:rPr>
        <w:t>SOPs for Project Progress Report</w:t>
      </w:r>
      <w:r w:rsidR="00DF19C4">
        <w:rPr>
          <w:lang w:val="en-IN"/>
        </w:rPr>
        <w:t>.</w:t>
      </w:r>
    </w:p>
    <w:p w:rsidR="00DF19C4" w:rsidRDefault="00DF19C4" w:rsidP="00DF19C4">
      <w:pPr>
        <w:suppressAutoHyphens/>
        <w:spacing w:before="100" w:after="100" w:line="100" w:lineRule="atLeast"/>
        <w:rPr>
          <w:rFonts w:eastAsia="Arial" w:cs="Arial"/>
          <w:b/>
          <w:color w:val="0000CC"/>
          <w:u w:val="single"/>
        </w:rPr>
      </w:pPr>
      <w:r w:rsidRPr="00C4763E">
        <w:rPr>
          <w:rFonts w:eastAsia="Arial" w:cs="Arial"/>
          <w:b/>
          <w:color w:val="0000CC"/>
          <w:u w:val="single"/>
        </w:rPr>
        <w:t>Client</w:t>
      </w:r>
      <w:r w:rsidRPr="00C4763E">
        <w:rPr>
          <w:b/>
          <w:sz w:val="24"/>
          <w:szCs w:val="24"/>
          <w:u w:val="single"/>
          <w:lang w:val="en-IN"/>
        </w:rPr>
        <w:t xml:space="preserve"> – </w:t>
      </w:r>
      <w:r>
        <w:rPr>
          <w:rFonts w:eastAsia="Arial" w:cs="Arial"/>
          <w:b/>
          <w:color w:val="0000CC"/>
          <w:u w:val="single"/>
        </w:rPr>
        <w:t>Election Commission of India</w:t>
      </w:r>
    </w:p>
    <w:p w:rsidR="00DF19C4" w:rsidRPr="003B41A3" w:rsidRDefault="00DF19C4" w:rsidP="00DF19C4">
      <w:pPr>
        <w:spacing w:after="0" w:line="60" w:lineRule="atLeast"/>
        <w:rPr>
          <w:lang w:val="en-IN"/>
        </w:rPr>
      </w:pPr>
      <w:r w:rsidRPr="003B41A3">
        <w:rPr>
          <w:lang w:val="en-IN"/>
        </w:rPr>
        <w:t xml:space="preserve">Role –Help Desk Analyst for </w:t>
      </w:r>
      <w:r>
        <w:rPr>
          <w:lang w:val="en-IN"/>
        </w:rPr>
        <w:t>Election Commission of India</w:t>
      </w:r>
      <w:r w:rsidRPr="003B41A3">
        <w:rPr>
          <w:lang w:val="en-IN"/>
        </w:rPr>
        <w:br/>
        <w:t xml:space="preserve">             Scope of the Project – Preparation of SOP documents for Customer internal users and </w:t>
      </w:r>
    </w:p>
    <w:p w:rsidR="00DF19C4" w:rsidRPr="003B41A3" w:rsidRDefault="00DF19C4" w:rsidP="00DF19C4">
      <w:pPr>
        <w:spacing w:after="0" w:line="60" w:lineRule="atLeast"/>
        <w:rPr>
          <w:lang w:val="en-IN"/>
        </w:rPr>
      </w:pPr>
      <w:r w:rsidRPr="003B41A3">
        <w:rPr>
          <w:lang w:val="en-IN"/>
        </w:rPr>
        <w:t xml:space="preserve">  </w:t>
      </w:r>
      <w:r w:rsidRPr="003B41A3">
        <w:rPr>
          <w:lang w:val="en-IN"/>
        </w:rPr>
        <w:tab/>
      </w:r>
      <w:r>
        <w:rPr>
          <w:lang w:val="en-IN"/>
        </w:rPr>
        <w:t>CMC</w:t>
      </w:r>
      <w:r w:rsidRPr="003B41A3">
        <w:rPr>
          <w:lang w:val="en-IN"/>
        </w:rPr>
        <w:t xml:space="preserve"> team</w:t>
      </w:r>
    </w:p>
    <w:p w:rsidR="00DF19C4" w:rsidRPr="003B41A3" w:rsidRDefault="00DF19C4" w:rsidP="00DF19C4">
      <w:pPr>
        <w:spacing w:after="0" w:line="60" w:lineRule="atLeast"/>
        <w:rPr>
          <w:lang w:val="en-IN"/>
        </w:rPr>
      </w:pPr>
      <w:r w:rsidRPr="003B41A3">
        <w:rPr>
          <w:lang w:val="en-IN"/>
        </w:rPr>
        <w:t xml:space="preserve">             </w:t>
      </w:r>
      <w:r>
        <w:rPr>
          <w:lang w:val="en-IN"/>
        </w:rPr>
        <w:t>Geography – Karnataka</w:t>
      </w:r>
      <w:r w:rsidRPr="003B41A3">
        <w:rPr>
          <w:lang w:val="en-IN"/>
        </w:rPr>
        <w:t xml:space="preserve"> India</w:t>
      </w:r>
    </w:p>
    <w:p w:rsidR="00DF19C4" w:rsidRPr="003B41A3" w:rsidRDefault="00DF19C4" w:rsidP="00DF19C4">
      <w:pPr>
        <w:spacing w:before="100" w:after="100" w:line="100" w:lineRule="atLeast"/>
        <w:ind w:left="360"/>
        <w:rPr>
          <w:lang w:val="en-IN"/>
        </w:rPr>
      </w:pPr>
      <w:r w:rsidRPr="003B41A3">
        <w:rPr>
          <w:lang w:val="en-IN"/>
        </w:rPr>
        <w:t xml:space="preserve">      </w:t>
      </w:r>
      <w:proofErr w:type="gramStart"/>
      <w:r w:rsidRPr="003B41A3">
        <w:rPr>
          <w:lang w:val="en-IN"/>
        </w:rPr>
        <w:t xml:space="preserve">Responsible for </w:t>
      </w:r>
      <w:r>
        <w:rPr>
          <w:lang w:val="en-IN"/>
        </w:rPr>
        <w:t>calls attending from the user &amp; raise the complaint in tool and give the solution to end users.</w:t>
      </w:r>
      <w:proofErr w:type="gramEnd"/>
      <w:r>
        <w:rPr>
          <w:lang w:val="en-IN"/>
        </w:rPr>
        <w:t xml:space="preserve"> </w:t>
      </w:r>
    </w:p>
    <w:p w:rsidR="00DF19C4" w:rsidRPr="003B41A3" w:rsidRDefault="00DF19C4" w:rsidP="00DF19C4">
      <w:pPr>
        <w:spacing w:before="100" w:after="100" w:line="100" w:lineRule="atLeast"/>
        <w:ind w:left="360"/>
        <w:rPr>
          <w:lang w:val="en-IN"/>
        </w:rPr>
      </w:pPr>
      <w:r w:rsidRPr="003B41A3">
        <w:rPr>
          <w:lang w:val="en-IN"/>
        </w:rPr>
        <w:t xml:space="preserve">      Customer users and </w:t>
      </w:r>
      <w:r>
        <w:rPr>
          <w:lang w:val="en-IN"/>
        </w:rPr>
        <w:t>CMC</w:t>
      </w:r>
      <w:r w:rsidRPr="003B41A3">
        <w:rPr>
          <w:lang w:val="en-IN"/>
        </w:rPr>
        <w:t xml:space="preserve"> project teams.                    </w:t>
      </w:r>
    </w:p>
    <w:p w:rsidR="00DF19C4" w:rsidRPr="003B41A3" w:rsidRDefault="00DF19C4" w:rsidP="00DF19C4">
      <w:pPr>
        <w:numPr>
          <w:ilvl w:val="0"/>
          <w:numId w:val="11"/>
        </w:numPr>
        <w:suppressAutoHyphens/>
        <w:spacing w:before="100" w:after="100" w:line="100" w:lineRule="atLeast"/>
        <w:rPr>
          <w:lang w:val="en-IN"/>
        </w:rPr>
      </w:pPr>
      <w:r w:rsidRPr="003B41A3">
        <w:rPr>
          <w:rFonts w:eastAsia="Arial" w:cs="Arial"/>
        </w:rPr>
        <w:lastRenderedPageBreak/>
        <w:t>L1 Support</w:t>
      </w:r>
      <w:r w:rsidRPr="003B41A3">
        <w:rPr>
          <w:lang w:val="en-IN"/>
        </w:rPr>
        <w:t xml:space="preserve"> Helpdesk team SOPs, </w:t>
      </w:r>
    </w:p>
    <w:p w:rsidR="00DF19C4" w:rsidRDefault="00DF19C4" w:rsidP="00DF19C4">
      <w:pPr>
        <w:numPr>
          <w:ilvl w:val="0"/>
          <w:numId w:val="11"/>
        </w:numPr>
        <w:suppressAutoHyphens/>
        <w:spacing w:before="100" w:after="100" w:line="100" w:lineRule="atLeast"/>
        <w:rPr>
          <w:lang w:val="en-IN"/>
        </w:rPr>
      </w:pPr>
      <w:r w:rsidRPr="003B41A3">
        <w:rPr>
          <w:lang w:val="en-IN"/>
        </w:rPr>
        <w:t>SOPs for Project Progress Report</w:t>
      </w:r>
      <w:r>
        <w:rPr>
          <w:lang w:val="en-IN"/>
        </w:rPr>
        <w:t>.</w:t>
      </w:r>
    </w:p>
    <w:p w:rsidR="00DF19C4" w:rsidRPr="003B41A3" w:rsidRDefault="00DF19C4" w:rsidP="00DF19C4">
      <w:pPr>
        <w:suppressAutoHyphens/>
        <w:spacing w:before="100" w:after="100" w:line="100" w:lineRule="atLeast"/>
        <w:rPr>
          <w:lang w:val="en-IN"/>
        </w:rPr>
      </w:pPr>
    </w:p>
    <w:p w:rsidR="00A47DB6" w:rsidRPr="00C4763E" w:rsidRDefault="00A47DB6" w:rsidP="00A47DB6">
      <w:pPr>
        <w:spacing w:after="0" w:line="100" w:lineRule="atLeast"/>
        <w:ind w:left="720"/>
        <w:rPr>
          <w:rFonts w:eastAsia="Arial" w:cs="Arial"/>
          <w:b/>
          <w:color w:val="0000CC"/>
          <w:u w:val="single"/>
        </w:rPr>
      </w:pPr>
    </w:p>
    <w:p w:rsidR="00A47DB6" w:rsidRPr="00C4763E" w:rsidRDefault="00A47DB6" w:rsidP="00736D7F">
      <w:pPr>
        <w:spacing w:after="0" w:line="100" w:lineRule="atLeast"/>
        <w:rPr>
          <w:lang w:val="en-IN"/>
        </w:rPr>
      </w:pPr>
      <w:r w:rsidRPr="00C4763E">
        <w:rPr>
          <w:rFonts w:eastAsia="Arial" w:cs="Arial"/>
          <w:b/>
          <w:color w:val="0000CC"/>
          <w:u w:val="single"/>
        </w:rPr>
        <w:t>AREAS OF</w:t>
      </w:r>
      <w:r w:rsidRPr="00C4763E">
        <w:rPr>
          <w:b/>
          <w:bCs/>
          <w:u w:val="single"/>
          <w:lang w:val="en-IN"/>
        </w:rPr>
        <w:t xml:space="preserve"> </w:t>
      </w:r>
      <w:r w:rsidRPr="000D22B9">
        <w:rPr>
          <w:rFonts w:eastAsia="Arial" w:cs="Arial"/>
          <w:b/>
          <w:color w:val="0000CC"/>
          <w:u w:val="single"/>
        </w:rPr>
        <w:t>EXPERTISE</w:t>
      </w:r>
      <w:r w:rsidRPr="00C4763E">
        <w:rPr>
          <w:b/>
          <w:bCs/>
          <w:u w:val="single"/>
          <w:lang w:val="en-IN"/>
        </w:rPr>
        <w:t xml:space="preserve">                 </w:t>
      </w:r>
    </w:p>
    <w:p w:rsidR="00A47DB6" w:rsidRPr="00C4763E" w:rsidRDefault="00A47DB6" w:rsidP="00A47DB6">
      <w:pPr>
        <w:spacing w:after="0" w:line="100" w:lineRule="atLeast"/>
        <w:ind w:left="720"/>
        <w:rPr>
          <w:lang w:val="en-IN"/>
        </w:rPr>
      </w:pPr>
    </w:p>
    <w:p w:rsidR="00A47DB6" w:rsidRPr="00C4763E" w:rsidRDefault="00A47DB6" w:rsidP="00A47DB6">
      <w:pPr>
        <w:numPr>
          <w:ilvl w:val="0"/>
          <w:numId w:val="6"/>
        </w:numPr>
        <w:spacing w:after="0" w:line="100" w:lineRule="atLeast"/>
        <w:rPr>
          <w:lang w:val="en-IN"/>
        </w:rPr>
      </w:pPr>
      <w:r w:rsidRPr="00C4763E">
        <w:t>IT Service Management</w:t>
      </w:r>
      <w:r w:rsidR="003E0BCA" w:rsidRPr="00C4763E">
        <w:rPr>
          <w:lang w:val="en-IN"/>
        </w:rPr>
        <w:tab/>
      </w:r>
      <w:r w:rsidR="003E0BCA" w:rsidRPr="00C4763E">
        <w:rPr>
          <w:lang w:val="en-IN"/>
        </w:rPr>
        <w:tab/>
      </w:r>
      <w:r w:rsidR="003E0BCA" w:rsidRPr="00C4763E">
        <w:rPr>
          <w:lang w:val="en-IN"/>
        </w:rPr>
        <w:tab/>
      </w:r>
    </w:p>
    <w:p w:rsidR="00A47DB6" w:rsidRPr="00C4763E" w:rsidRDefault="00A47DB6" w:rsidP="00A47DB6">
      <w:pPr>
        <w:numPr>
          <w:ilvl w:val="0"/>
          <w:numId w:val="6"/>
        </w:numPr>
        <w:spacing w:after="0" w:line="100" w:lineRule="atLeast"/>
        <w:rPr>
          <w:lang w:val="en-IN"/>
        </w:rPr>
      </w:pPr>
      <w:r w:rsidRPr="00C4763E">
        <w:rPr>
          <w:lang w:val="en-IN"/>
        </w:rPr>
        <w:t xml:space="preserve">Planning </w:t>
      </w:r>
      <w:r w:rsidR="003E0BCA" w:rsidRPr="00C4763E">
        <w:rPr>
          <w:lang w:val="en-IN"/>
        </w:rPr>
        <w:t>&amp; organising</w:t>
      </w:r>
      <w:r w:rsidRPr="00C4763E">
        <w:rPr>
          <w:lang w:val="en-IN"/>
        </w:rPr>
        <w:t xml:space="preserve"> </w:t>
      </w:r>
    </w:p>
    <w:p w:rsidR="00A47DB6" w:rsidRPr="00C4763E" w:rsidRDefault="003E0BCA" w:rsidP="00A47DB6">
      <w:pPr>
        <w:numPr>
          <w:ilvl w:val="0"/>
          <w:numId w:val="6"/>
        </w:numPr>
        <w:spacing w:after="0" w:line="100" w:lineRule="atLeast"/>
        <w:rPr>
          <w:lang w:val="en-IN"/>
        </w:rPr>
      </w:pPr>
      <w:r w:rsidRPr="00C4763E">
        <w:rPr>
          <w:lang w:val="en-IN"/>
        </w:rPr>
        <w:t xml:space="preserve">Progress reports </w:t>
      </w:r>
      <w:r w:rsidRPr="00C4763E">
        <w:rPr>
          <w:lang w:val="en-IN"/>
        </w:rPr>
        <w:tab/>
      </w:r>
      <w:r w:rsidRPr="00C4763E">
        <w:rPr>
          <w:lang w:val="en-IN"/>
        </w:rPr>
        <w:tab/>
      </w:r>
      <w:r w:rsidRPr="00C4763E">
        <w:rPr>
          <w:lang w:val="en-IN"/>
        </w:rPr>
        <w:tab/>
      </w:r>
      <w:r w:rsidR="00A47DB6" w:rsidRPr="00C4763E">
        <w:rPr>
          <w:lang w:val="en-IN"/>
        </w:rPr>
        <w:t xml:space="preserve"> </w:t>
      </w:r>
    </w:p>
    <w:p w:rsidR="00A47DB6" w:rsidRPr="00C4763E" w:rsidRDefault="003E0BCA" w:rsidP="00A47DB6">
      <w:pPr>
        <w:numPr>
          <w:ilvl w:val="0"/>
          <w:numId w:val="6"/>
        </w:numPr>
        <w:spacing w:after="0" w:line="100" w:lineRule="atLeast"/>
      </w:pPr>
      <w:r w:rsidRPr="00C4763E">
        <w:rPr>
          <w:lang w:val="en-IN"/>
        </w:rPr>
        <w:t xml:space="preserve">Mentoring </w:t>
      </w:r>
      <w:r w:rsidRPr="00C4763E">
        <w:rPr>
          <w:lang w:val="en-IN"/>
        </w:rPr>
        <w:tab/>
      </w:r>
      <w:r w:rsidRPr="00C4763E">
        <w:rPr>
          <w:lang w:val="en-IN"/>
        </w:rPr>
        <w:tab/>
      </w:r>
      <w:r w:rsidRPr="00C4763E">
        <w:rPr>
          <w:lang w:val="en-IN"/>
        </w:rPr>
        <w:tab/>
      </w:r>
      <w:r w:rsidRPr="00C4763E">
        <w:rPr>
          <w:lang w:val="en-IN"/>
        </w:rPr>
        <w:tab/>
        <w:t xml:space="preserve">           </w:t>
      </w:r>
    </w:p>
    <w:p w:rsidR="00A47DB6" w:rsidRPr="00C4763E" w:rsidRDefault="00BC08BF" w:rsidP="00A47DB6">
      <w:pPr>
        <w:numPr>
          <w:ilvl w:val="0"/>
          <w:numId w:val="6"/>
        </w:numPr>
        <w:spacing w:after="0" w:line="100" w:lineRule="atLeast"/>
        <w:rPr>
          <w:lang w:val="en-IN"/>
        </w:rPr>
      </w:pPr>
      <w:r w:rsidRPr="00C4763E">
        <w:t>Change Management</w:t>
      </w:r>
      <w:r w:rsidRPr="00C4763E">
        <w:tab/>
      </w:r>
      <w:r w:rsidRPr="00C4763E">
        <w:tab/>
      </w:r>
      <w:r w:rsidRPr="00C4763E">
        <w:tab/>
      </w:r>
      <w:r w:rsidRPr="00C4763E">
        <w:tab/>
      </w:r>
      <w:r w:rsidR="00A47DB6" w:rsidRPr="00C4763E">
        <w:t xml:space="preserve"> </w:t>
      </w:r>
    </w:p>
    <w:p w:rsidR="003E0BCA" w:rsidRPr="000D22B9" w:rsidRDefault="003E0BCA" w:rsidP="000D22B9">
      <w:pPr>
        <w:spacing w:after="0" w:line="100" w:lineRule="atLeast"/>
        <w:rPr>
          <w:b/>
          <w:bCs/>
          <w:u w:val="single"/>
          <w:lang w:val="en-IN"/>
        </w:rPr>
      </w:pPr>
    </w:p>
    <w:p w:rsidR="000D22B9" w:rsidRDefault="000D22B9" w:rsidP="000D22B9">
      <w:pPr>
        <w:spacing w:after="0" w:line="100" w:lineRule="atLeast"/>
        <w:rPr>
          <w:b/>
          <w:bCs/>
          <w:color w:val="0000CC"/>
          <w:u w:val="single"/>
          <w:lang w:val="en-IN"/>
        </w:rPr>
      </w:pPr>
      <w:r w:rsidRPr="000D22B9">
        <w:rPr>
          <w:b/>
          <w:bCs/>
          <w:color w:val="0000CC"/>
          <w:u w:val="single"/>
          <w:lang w:val="en-IN"/>
        </w:rPr>
        <w:t>ACHIEVEMENTS IN VISSKAN/HIMALAYA</w:t>
      </w:r>
    </w:p>
    <w:p w:rsidR="000D22B9" w:rsidRDefault="000D22B9" w:rsidP="000D22B9">
      <w:pPr>
        <w:spacing w:after="0" w:line="100" w:lineRule="atLeast"/>
        <w:rPr>
          <w:b/>
          <w:bCs/>
          <w:color w:val="0000CC"/>
          <w:u w:val="single"/>
          <w:lang w:val="en-IN"/>
        </w:rPr>
      </w:pPr>
    </w:p>
    <w:p w:rsidR="000D22B9" w:rsidRPr="00B27F60" w:rsidRDefault="0003239F" w:rsidP="000D22B9">
      <w:pPr>
        <w:spacing w:after="0" w:line="100" w:lineRule="atLeast"/>
        <w:rPr>
          <w:b/>
          <w:bCs/>
          <w:color w:val="0D0D0D"/>
          <w:lang w:val="en-IN"/>
        </w:rPr>
      </w:pPr>
      <w:r w:rsidRPr="00B27F60">
        <w:rPr>
          <w:b/>
          <w:bCs/>
          <w:color w:val="0D0D0D"/>
          <w:lang w:val="en-IN"/>
        </w:rPr>
        <w:t>APPRICIATION</w:t>
      </w:r>
      <w:r w:rsidR="000D22B9" w:rsidRPr="00B27F60">
        <w:rPr>
          <w:b/>
          <w:bCs/>
          <w:color w:val="0D0D0D"/>
          <w:lang w:val="en-IN"/>
        </w:rPr>
        <w:t xml:space="preserve"> </w:t>
      </w:r>
      <w:r w:rsidRPr="00B27F60">
        <w:rPr>
          <w:b/>
          <w:bCs/>
          <w:color w:val="0D0D0D"/>
          <w:lang w:val="en-IN"/>
        </w:rPr>
        <w:t>AWARDS</w:t>
      </w:r>
      <w:r w:rsidR="000D22B9" w:rsidRPr="00B27F60">
        <w:rPr>
          <w:b/>
          <w:bCs/>
          <w:color w:val="0D0D0D"/>
          <w:lang w:val="en-IN"/>
        </w:rPr>
        <w:t xml:space="preserve"> </w:t>
      </w:r>
      <w:r w:rsidRPr="00B27F60">
        <w:rPr>
          <w:b/>
          <w:bCs/>
          <w:color w:val="0D0D0D"/>
          <w:lang w:val="en-IN"/>
        </w:rPr>
        <w:t>IN</w:t>
      </w:r>
      <w:r w:rsidR="000D22B9" w:rsidRPr="00B27F60">
        <w:rPr>
          <w:b/>
          <w:bCs/>
          <w:color w:val="0D0D0D"/>
          <w:lang w:val="en-IN"/>
        </w:rPr>
        <w:t xml:space="preserve"> 2019</w:t>
      </w:r>
    </w:p>
    <w:p w:rsidR="00B00E0D" w:rsidRPr="000D22B9" w:rsidRDefault="00B00E0D" w:rsidP="000D22B9">
      <w:pPr>
        <w:spacing w:after="0" w:line="100" w:lineRule="atLeast"/>
        <w:rPr>
          <w:b/>
          <w:bCs/>
          <w:color w:val="0000CC"/>
          <w:u w:val="single"/>
          <w:lang w:val="en-IN"/>
        </w:rPr>
      </w:pPr>
    </w:p>
    <w:p w:rsidR="00FA77B3" w:rsidRPr="00C4763E" w:rsidRDefault="00FA77B3" w:rsidP="00FA77B3">
      <w:pPr>
        <w:suppressAutoHyphens/>
        <w:spacing w:before="100" w:after="100" w:line="100" w:lineRule="atLeast"/>
        <w:ind w:left="720"/>
        <w:rPr>
          <w:lang w:val="en-IN"/>
        </w:rPr>
      </w:pPr>
    </w:p>
    <w:p w:rsidR="00FA77B3" w:rsidRPr="003B41A3" w:rsidRDefault="00FA77B3" w:rsidP="00FA77B3">
      <w:pPr>
        <w:spacing w:after="0" w:line="60" w:lineRule="atLeast"/>
        <w:rPr>
          <w:lang w:val="en-IN"/>
        </w:rPr>
      </w:pPr>
      <w:proofErr w:type="gramStart"/>
      <w:r w:rsidRPr="00C4763E">
        <w:rPr>
          <w:rFonts w:eastAsia="Arial" w:cs="Arial"/>
          <w:b/>
          <w:color w:val="0000CC"/>
          <w:u w:val="single"/>
        </w:rPr>
        <w:t>Client</w:t>
      </w:r>
      <w:r w:rsidRPr="00C4763E">
        <w:rPr>
          <w:sz w:val="24"/>
          <w:szCs w:val="24"/>
          <w:u w:val="single"/>
          <w:lang w:val="en-IN"/>
        </w:rPr>
        <w:t xml:space="preserve"> – </w:t>
      </w:r>
      <w:r w:rsidRPr="00C4763E">
        <w:rPr>
          <w:rFonts w:eastAsia="Arial" w:cs="Arial"/>
          <w:b/>
          <w:color w:val="0000CC"/>
          <w:u w:val="single"/>
        </w:rPr>
        <w:t>Hindustan</w:t>
      </w:r>
      <w:r w:rsidRPr="00C4763E">
        <w:rPr>
          <w:sz w:val="24"/>
          <w:szCs w:val="24"/>
          <w:u w:val="single"/>
          <w:lang w:val="en-IN"/>
        </w:rPr>
        <w:t xml:space="preserve"> </w:t>
      </w:r>
      <w:r w:rsidRPr="00C4763E">
        <w:rPr>
          <w:rFonts w:eastAsia="Arial" w:cs="Arial"/>
          <w:b/>
          <w:color w:val="0000CC"/>
          <w:u w:val="single"/>
        </w:rPr>
        <w:t>Unilever</w:t>
      </w:r>
      <w:r w:rsidRPr="00C4763E">
        <w:rPr>
          <w:sz w:val="24"/>
          <w:szCs w:val="24"/>
          <w:u w:val="single"/>
          <w:lang w:val="en-IN"/>
        </w:rPr>
        <w:t xml:space="preserve"> </w:t>
      </w:r>
      <w:r w:rsidRPr="00C4763E">
        <w:rPr>
          <w:rFonts w:eastAsia="Arial" w:cs="Arial"/>
          <w:b/>
          <w:color w:val="0000CC"/>
          <w:u w:val="single"/>
        </w:rPr>
        <w:t>Limited</w:t>
      </w:r>
      <w:r w:rsidRPr="00C4763E">
        <w:rPr>
          <w:sz w:val="24"/>
          <w:szCs w:val="24"/>
          <w:lang w:val="en-IN"/>
        </w:rPr>
        <w:br/>
      </w:r>
      <w:r w:rsidR="000E6F1C" w:rsidRPr="003B41A3">
        <w:rPr>
          <w:lang w:val="en-IN"/>
        </w:rPr>
        <w:t xml:space="preserve">             </w:t>
      </w:r>
      <w:r w:rsidRPr="003B41A3">
        <w:rPr>
          <w:lang w:val="en-IN"/>
        </w:rPr>
        <w:t>Scope of the Project – Implementation of</w:t>
      </w:r>
      <w:r w:rsidR="008F2A56">
        <w:rPr>
          <w:lang w:val="en-IN"/>
        </w:rPr>
        <w:t xml:space="preserve"> RS Unify</w:t>
      </w:r>
      <w:r w:rsidRPr="003B41A3">
        <w:rPr>
          <w:lang w:val="en-IN"/>
        </w:rPr>
        <w:t xml:space="preserve"> </w:t>
      </w:r>
      <w:r w:rsidR="008F2A56">
        <w:rPr>
          <w:lang w:val="en-IN"/>
        </w:rPr>
        <w:t xml:space="preserve">&amp; </w:t>
      </w:r>
      <w:r w:rsidRPr="003B41A3">
        <w:rPr>
          <w:lang w:val="en-IN"/>
        </w:rPr>
        <w:t>DMS application for HUL distributors</w:t>
      </w:r>
      <w:r w:rsidR="008F2A56">
        <w:rPr>
          <w:lang w:val="en-IN"/>
        </w:rPr>
        <w:t xml:space="preserve"> &amp; distributor sales man.</w:t>
      </w:r>
      <w:proofErr w:type="gramEnd"/>
    </w:p>
    <w:p w:rsidR="00FA77B3" w:rsidRPr="003B41A3" w:rsidRDefault="000E6F1C" w:rsidP="00FA77B3">
      <w:pPr>
        <w:spacing w:after="0" w:line="60" w:lineRule="atLeast"/>
        <w:rPr>
          <w:lang w:val="en-IN"/>
        </w:rPr>
      </w:pPr>
      <w:r w:rsidRPr="003B41A3">
        <w:rPr>
          <w:lang w:val="en-IN"/>
        </w:rPr>
        <w:t xml:space="preserve">             </w:t>
      </w:r>
      <w:r w:rsidR="00FA77B3" w:rsidRPr="003B41A3">
        <w:rPr>
          <w:lang w:val="en-IN"/>
        </w:rPr>
        <w:t>Geography – West and South</w:t>
      </w:r>
      <w:r w:rsidR="00B23603">
        <w:rPr>
          <w:lang w:val="en-IN"/>
        </w:rPr>
        <w:t xml:space="preserve"> Region</w:t>
      </w:r>
      <w:r w:rsidR="00DB600F">
        <w:rPr>
          <w:lang w:val="en-IN"/>
        </w:rPr>
        <w:t xml:space="preserve"> in India</w:t>
      </w:r>
    </w:p>
    <w:p w:rsidR="00FA77B3" w:rsidRPr="003B41A3" w:rsidRDefault="000E6F1C" w:rsidP="00FA77B3">
      <w:pPr>
        <w:spacing w:after="0" w:line="60" w:lineRule="atLeast"/>
        <w:rPr>
          <w:rFonts w:cs="Arial"/>
        </w:rPr>
      </w:pPr>
      <w:r w:rsidRPr="003B41A3">
        <w:rPr>
          <w:lang w:val="en-IN"/>
        </w:rPr>
        <w:t xml:space="preserve">             </w:t>
      </w:r>
      <w:r w:rsidR="00FF7D71">
        <w:rPr>
          <w:lang w:val="en-IN"/>
        </w:rPr>
        <w:t>Team Size – 12</w:t>
      </w:r>
      <w:r w:rsidR="00FA77B3" w:rsidRPr="003B41A3">
        <w:rPr>
          <w:lang w:val="en-IN"/>
        </w:rPr>
        <w:t xml:space="preserve"> Field Engineers</w:t>
      </w:r>
    </w:p>
    <w:p w:rsidR="00FA77B3" w:rsidRPr="003B41A3" w:rsidRDefault="000E6F1C" w:rsidP="00FA77B3">
      <w:pPr>
        <w:spacing w:before="100" w:after="100" w:line="100" w:lineRule="atLeast"/>
        <w:rPr>
          <w:lang w:val="en-IN"/>
        </w:rPr>
      </w:pPr>
      <w:r w:rsidRPr="003B41A3">
        <w:rPr>
          <w:rFonts w:cs="Arial"/>
        </w:rPr>
        <w:t xml:space="preserve">             </w:t>
      </w:r>
      <w:r w:rsidR="00FA77B3" w:rsidRPr="003B41A3">
        <w:rPr>
          <w:rFonts w:cs="Arial"/>
        </w:rPr>
        <w:t xml:space="preserve">Contributed to Project Organization as a </w:t>
      </w:r>
      <w:r w:rsidR="007E45FE">
        <w:rPr>
          <w:rFonts w:cs="Arial"/>
        </w:rPr>
        <w:t>field engineer</w:t>
      </w:r>
      <w:r w:rsidR="00FA77B3" w:rsidRPr="003B41A3">
        <w:rPr>
          <w:rFonts w:cs="Arial"/>
        </w:rPr>
        <w:t xml:space="preserve"> of the Project team</w:t>
      </w:r>
    </w:p>
    <w:p w:rsidR="008F2A56" w:rsidRPr="00371651" w:rsidRDefault="00D074EC" w:rsidP="00371651">
      <w:pPr>
        <w:pStyle w:val="ListParagraph"/>
        <w:numPr>
          <w:ilvl w:val="0"/>
          <w:numId w:val="4"/>
        </w:numPr>
        <w:tabs>
          <w:tab w:val="clear" w:pos="720"/>
          <w:tab w:val="num" w:pos="0"/>
        </w:tabs>
        <w:spacing w:before="100" w:after="100" w:line="100" w:lineRule="atLeast"/>
        <w:rPr>
          <w:rFonts w:eastAsia="Times New Roman" w:cs="Times New Roman"/>
          <w:lang w:val="en-IN"/>
        </w:rPr>
      </w:pPr>
      <w:r w:rsidRPr="00371651">
        <w:rPr>
          <w:rFonts w:eastAsia="Times New Roman" w:cs="Times New Roman"/>
          <w:lang w:val="en-IN"/>
        </w:rPr>
        <w:t>Application and software training, technical support and report maintain.</w:t>
      </w:r>
    </w:p>
    <w:p w:rsidR="00FA77B3" w:rsidRPr="00371651" w:rsidRDefault="00FA77B3" w:rsidP="00371651">
      <w:pPr>
        <w:pStyle w:val="ListParagraph"/>
        <w:numPr>
          <w:ilvl w:val="0"/>
          <w:numId w:val="4"/>
        </w:numPr>
        <w:tabs>
          <w:tab w:val="clear" w:pos="720"/>
          <w:tab w:val="num" w:pos="0"/>
        </w:tabs>
        <w:spacing w:before="100" w:after="100" w:line="100" w:lineRule="atLeast"/>
        <w:rPr>
          <w:rFonts w:eastAsia="Times New Roman" w:cs="Times New Roman"/>
          <w:lang w:val="en-IN"/>
        </w:rPr>
      </w:pPr>
      <w:r w:rsidRPr="008F2A56">
        <w:rPr>
          <w:rFonts w:eastAsia="Times New Roman" w:cs="Times New Roman"/>
          <w:lang w:val="en-IN"/>
        </w:rPr>
        <w:t xml:space="preserve">Single point of contact for </w:t>
      </w:r>
      <w:r w:rsidR="007E45FE" w:rsidRPr="008F2A56">
        <w:rPr>
          <w:rFonts w:eastAsia="Times New Roman" w:cs="Times New Roman"/>
          <w:lang w:val="en-IN"/>
        </w:rPr>
        <w:t>Project Coordinator</w:t>
      </w:r>
      <w:r w:rsidRPr="008F2A56">
        <w:rPr>
          <w:rFonts w:eastAsia="Times New Roman" w:cs="Times New Roman"/>
          <w:lang w:val="en-IN"/>
        </w:rPr>
        <w:t xml:space="preserve"> and Project Manager</w:t>
      </w:r>
      <w:r w:rsidR="008F2A56" w:rsidRPr="00371651">
        <w:rPr>
          <w:rFonts w:eastAsia="Times New Roman" w:cs="Times New Roman"/>
          <w:lang w:val="en-IN"/>
        </w:rPr>
        <w:t>.</w:t>
      </w:r>
      <w:r w:rsidRPr="008F2A56">
        <w:rPr>
          <w:rFonts w:eastAsia="Times New Roman" w:cs="Times New Roman"/>
          <w:lang w:val="en-IN"/>
        </w:rPr>
        <w:t xml:space="preserve"> </w:t>
      </w:r>
    </w:p>
    <w:p w:rsidR="00FA77B3" w:rsidRPr="003B41A3" w:rsidRDefault="00FA77B3" w:rsidP="00FA77B3">
      <w:pPr>
        <w:pStyle w:val="ListParagraph"/>
        <w:numPr>
          <w:ilvl w:val="0"/>
          <w:numId w:val="4"/>
        </w:numPr>
        <w:tabs>
          <w:tab w:val="clear" w:pos="720"/>
          <w:tab w:val="num" w:pos="0"/>
        </w:tabs>
        <w:spacing w:before="100" w:after="100" w:line="100" w:lineRule="atLeast"/>
        <w:rPr>
          <w:rFonts w:eastAsia="Times New Roman" w:cs="Times New Roman"/>
          <w:lang w:val="en-IN"/>
        </w:rPr>
      </w:pPr>
      <w:r w:rsidRPr="003B41A3">
        <w:rPr>
          <w:rFonts w:eastAsia="Times New Roman" w:cs="Times New Roman"/>
          <w:lang w:val="en-IN"/>
        </w:rPr>
        <w:t>Technical interaction with the customer</w:t>
      </w:r>
      <w:r w:rsidR="008F2A56">
        <w:rPr>
          <w:rFonts w:eastAsia="Times New Roman" w:cs="Times New Roman"/>
          <w:lang w:val="en-IN"/>
        </w:rPr>
        <w:t>.</w:t>
      </w:r>
      <w:r w:rsidRPr="003B41A3">
        <w:rPr>
          <w:rFonts w:eastAsia="Times New Roman" w:cs="Times New Roman"/>
          <w:lang w:val="en-IN"/>
        </w:rPr>
        <w:t xml:space="preserve"> </w:t>
      </w:r>
    </w:p>
    <w:p w:rsidR="00FA77B3" w:rsidRDefault="00FA77B3" w:rsidP="00FA77B3">
      <w:pPr>
        <w:pStyle w:val="ListParagraph"/>
        <w:numPr>
          <w:ilvl w:val="0"/>
          <w:numId w:val="4"/>
        </w:numPr>
        <w:tabs>
          <w:tab w:val="clear" w:pos="720"/>
          <w:tab w:val="num" w:pos="0"/>
        </w:tabs>
        <w:spacing w:before="100" w:after="100" w:line="100" w:lineRule="atLeast"/>
        <w:rPr>
          <w:rFonts w:eastAsia="Times New Roman" w:cs="Times New Roman"/>
          <w:lang w:val="en-IN"/>
        </w:rPr>
      </w:pPr>
      <w:r w:rsidRPr="003B41A3">
        <w:rPr>
          <w:rFonts w:eastAsia="Times New Roman" w:cs="Times New Roman"/>
          <w:lang w:val="en-IN"/>
        </w:rPr>
        <w:t>Develop training sess</w:t>
      </w:r>
      <w:r w:rsidR="007E45FE">
        <w:rPr>
          <w:rFonts w:eastAsia="Times New Roman" w:cs="Times New Roman"/>
          <w:lang w:val="en-IN"/>
        </w:rPr>
        <w:t>ion plan.</w:t>
      </w:r>
      <w:r w:rsidRPr="003B41A3">
        <w:rPr>
          <w:rFonts w:eastAsia="Times New Roman" w:cs="Times New Roman"/>
          <w:lang w:val="en-IN"/>
        </w:rPr>
        <w:t xml:space="preserve"> </w:t>
      </w:r>
    </w:p>
    <w:p w:rsidR="008F2A56" w:rsidRPr="003B41A3" w:rsidRDefault="008F2A56" w:rsidP="00FA77B3">
      <w:pPr>
        <w:pStyle w:val="ListParagraph"/>
        <w:numPr>
          <w:ilvl w:val="0"/>
          <w:numId w:val="4"/>
        </w:numPr>
        <w:tabs>
          <w:tab w:val="clear" w:pos="720"/>
          <w:tab w:val="num" w:pos="0"/>
        </w:tabs>
        <w:spacing w:before="100" w:after="100" w:line="100" w:lineRule="atLeast"/>
        <w:rPr>
          <w:rFonts w:eastAsia="Times New Roman" w:cs="Times New Roman"/>
          <w:lang w:val="en-IN"/>
        </w:rPr>
      </w:pPr>
      <w:r>
        <w:rPr>
          <w:rFonts w:eastAsia="Times New Roman" w:cs="Times New Roman"/>
          <w:lang w:val="en-IN"/>
        </w:rPr>
        <w:t>Conduct the class room training to sales team.</w:t>
      </w:r>
    </w:p>
    <w:p w:rsidR="00FA77B3" w:rsidRPr="003B41A3" w:rsidRDefault="00FA77B3" w:rsidP="00FA77B3">
      <w:pPr>
        <w:pStyle w:val="ListParagraph"/>
        <w:numPr>
          <w:ilvl w:val="0"/>
          <w:numId w:val="4"/>
        </w:numPr>
        <w:tabs>
          <w:tab w:val="clear" w:pos="720"/>
          <w:tab w:val="num" w:pos="0"/>
        </w:tabs>
        <w:spacing w:before="100" w:after="100" w:line="100" w:lineRule="atLeast"/>
        <w:rPr>
          <w:rFonts w:eastAsia="Times New Roman" w:cs="Times New Roman"/>
          <w:lang w:val="en-IN"/>
        </w:rPr>
      </w:pPr>
      <w:r w:rsidRPr="003B41A3">
        <w:rPr>
          <w:rFonts w:eastAsia="Times New Roman" w:cs="Times New Roman"/>
          <w:lang w:val="en-IN"/>
        </w:rPr>
        <w:t xml:space="preserve">Find out the bugs in the application and providing the suggestions to </w:t>
      </w:r>
      <w:r w:rsidR="00D074EC">
        <w:rPr>
          <w:rFonts w:eastAsia="Times New Roman" w:cs="Times New Roman"/>
          <w:lang w:val="en-IN"/>
        </w:rPr>
        <w:t>end users</w:t>
      </w:r>
    </w:p>
    <w:p w:rsidR="00FA77B3" w:rsidRPr="003B41A3" w:rsidRDefault="00FA77B3" w:rsidP="00FA77B3">
      <w:pPr>
        <w:pStyle w:val="ListParagraph"/>
        <w:numPr>
          <w:ilvl w:val="0"/>
          <w:numId w:val="4"/>
        </w:numPr>
        <w:tabs>
          <w:tab w:val="clear" w:pos="720"/>
          <w:tab w:val="num" w:pos="0"/>
        </w:tabs>
        <w:spacing w:before="100" w:after="100" w:line="100" w:lineRule="atLeast"/>
        <w:rPr>
          <w:rFonts w:eastAsia="Times New Roman" w:cs="Times New Roman"/>
          <w:lang w:val="en-IN"/>
        </w:rPr>
      </w:pPr>
      <w:r w:rsidRPr="003B41A3">
        <w:rPr>
          <w:rFonts w:eastAsia="Times New Roman" w:cs="Times New Roman"/>
          <w:lang w:val="en-IN"/>
        </w:rPr>
        <w:t xml:space="preserve">Suggested customer to add many more features into the existing DMS application </w:t>
      </w:r>
    </w:p>
    <w:p w:rsidR="00FA77B3" w:rsidRPr="007E45FE" w:rsidRDefault="00FA77B3" w:rsidP="007E45FE">
      <w:pPr>
        <w:pStyle w:val="ListParagraph"/>
        <w:numPr>
          <w:ilvl w:val="0"/>
          <w:numId w:val="4"/>
        </w:numPr>
        <w:tabs>
          <w:tab w:val="clear" w:pos="720"/>
          <w:tab w:val="num" w:pos="0"/>
        </w:tabs>
        <w:spacing w:before="100" w:after="100" w:line="100" w:lineRule="atLeast"/>
        <w:rPr>
          <w:rFonts w:eastAsia="Times New Roman" w:cs="Times New Roman"/>
          <w:lang w:val="en-IN"/>
        </w:rPr>
      </w:pPr>
      <w:r w:rsidRPr="003B41A3">
        <w:rPr>
          <w:rFonts w:eastAsia="Times New Roman" w:cs="Times New Roman"/>
          <w:lang w:val="en-IN"/>
        </w:rPr>
        <w:t>Travelled across Maharashtra</w:t>
      </w:r>
      <w:r w:rsidR="00541D32" w:rsidRPr="003B41A3">
        <w:rPr>
          <w:rFonts w:eastAsia="Times New Roman" w:cs="Times New Roman"/>
          <w:lang w:val="en-IN"/>
        </w:rPr>
        <w:t>,</w:t>
      </w:r>
      <w:r w:rsidR="00012761" w:rsidRPr="003B41A3">
        <w:rPr>
          <w:rFonts w:eastAsia="Times New Roman" w:cs="Times New Roman"/>
          <w:lang w:val="en-IN"/>
        </w:rPr>
        <w:t xml:space="preserve"> </w:t>
      </w:r>
      <w:r w:rsidR="00541D32" w:rsidRPr="003B41A3">
        <w:rPr>
          <w:rFonts w:eastAsia="Times New Roman" w:cs="Times New Roman"/>
          <w:lang w:val="en-IN"/>
        </w:rPr>
        <w:t>Karnataka</w:t>
      </w:r>
      <w:r w:rsidRPr="003B41A3">
        <w:rPr>
          <w:rFonts w:eastAsia="Times New Roman" w:cs="Times New Roman"/>
          <w:lang w:val="en-IN"/>
        </w:rPr>
        <w:t xml:space="preserve"> &amp; Andhra Pradesh whenever there is a requirement from the </w:t>
      </w:r>
      <w:r w:rsidR="003B41A3" w:rsidRPr="003B41A3">
        <w:rPr>
          <w:rFonts w:eastAsia="Times New Roman" w:cs="Times New Roman"/>
          <w:lang w:val="en-IN"/>
        </w:rPr>
        <w:t>customers’</w:t>
      </w:r>
      <w:r w:rsidRPr="003B41A3">
        <w:rPr>
          <w:rFonts w:eastAsia="Times New Roman" w:cs="Times New Roman"/>
          <w:lang w:val="en-IN"/>
        </w:rPr>
        <w:t xml:space="preserve"> business team and technical teams</w:t>
      </w:r>
      <w:r w:rsidR="00D074EC">
        <w:rPr>
          <w:rFonts w:eastAsia="Times New Roman" w:cs="Times New Roman"/>
          <w:lang w:val="en-IN"/>
        </w:rPr>
        <w:t>.</w:t>
      </w:r>
    </w:p>
    <w:p w:rsidR="00FA77B3" w:rsidRPr="0005559D" w:rsidRDefault="00FA77B3" w:rsidP="0005559D">
      <w:pPr>
        <w:pStyle w:val="ListParagraph"/>
        <w:numPr>
          <w:ilvl w:val="0"/>
          <w:numId w:val="4"/>
        </w:numPr>
        <w:tabs>
          <w:tab w:val="clear" w:pos="720"/>
          <w:tab w:val="num" w:pos="0"/>
        </w:tabs>
        <w:spacing w:before="100" w:after="100" w:line="100" w:lineRule="atLeast"/>
        <w:rPr>
          <w:rFonts w:eastAsia="Times New Roman" w:cs="Times New Roman"/>
          <w:lang w:val="en-IN"/>
        </w:rPr>
      </w:pPr>
      <w:r w:rsidRPr="003B41A3">
        <w:rPr>
          <w:rFonts w:eastAsia="Times New Roman" w:cs="Times New Roman"/>
          <w:lang w:val="en-IN"/>
        </w:rPr>
        <w:t xml:space="preserve">Updating the week wise and month wise project progress to the project </w:t>
      </w:r>
      <w:r w:rsidR="0005559D">
        <w:rPr>
          <w:rFonts w:eastAsia="Times New Roman" w:cs="Times New Roman"/>
          <w:lang w:val="en-IN"/>
        </w:rPr>
        <w:t>Coordinator.</w:t>
      </w:r>
      <w:r w:rsidRPr="003B41A3">
        <w:rPr>
          <w:rFonts w:eastAsia="Times New Roman" w:cs="Times New Roman"/>
          <w:lang w:val="en-IN"/>
        </w:rPr>
        <w:t xml:space="preserve"> </w:t>
      </w:r>
    </w:p>
    <w:p w:rsidR="00B72949" w:rsidRPr="00C4763E" w:rsidRDefault="00EA5F0F">
      <w:pPr>
        <w:spacing w:before="100" w:after="100" w:line="240" w:lineRule="auto"/>
        <w:rPr>
          <w:rFonts w:eastAsia="Arial" w:cs="Arial"/>
          <w:b/>
          <w:color w:val="0000CC"/>
        </w:rPr>
      </w:pPr>
      <w:r w:rsidRPr="00C4763E">
        <w:rPr>
          <w:rFonts w:eastAsia="Arial" w:cs="Arial"/>
          <w:b/>
          <w:color w:val="0000CC"/>
        </w:rPr>
        <w:t>Career Profile (Summary of Assignments/Projects in CMC</w:t>
      </w:r>
      <w:r w:rsidR="00E64D84" w:rsidRPr="00C4763E">
        <w:rPr>
          <w:rFonts w:eastAsia="Arial" w:cs="Arial"/>
          <w:b/>
          <w:color w:val="0000CC"/>
        </w:rPr>
        <w:t>/TCS</w:t>
      </w:r>
      <w:r w:rsidR="001A6B47">
        <w:rPr>
          <w:rFonts w:eastAsia="Arial" w:cs="Arial"/>
          <w:b/>
          <w:color w:val="0000CC"/>
        </w:rPr>
        <w:t xml:space="preserve">, </w:t>
      </w:r>
      <w:proofErr w:type="spellStart"/>
      <w:r w:rsidR="001A6B47">
        <w:rPr>
          <w:rFonts w:eastAsia="Arial" w:cs="Arial"/>
          <w:b/>
          <w:color w:val="0000CC"/>
        </w:rPr>
        <w:t>Visskan</w:t>
      </w:r>
      <w:proofErr w:type="spellEnd"/>
      <w:r w:rsidR="001A6B47">
        <w:rPr>
          <w:rFonts w:eastAsia="Arial" w:cs="Arial"/>
          <w:b/>
          <w:color w:val="0000CC"/>
        </w:rPr>
        <w:t xml:space="preserve"> Global Services</w:t>
      </w:r>
      <w:r w:rsidR="00885847">
        <w:rPr>
          <w:rFonts w:eastAsia="Arial" w:cs="Arial"/>
          <w:b/>
          <w:color w:val="0000CC"/>
        </w:rPr>
        <w:t xml:space="preserve"> </w:t>
      </w:r>
      <w:proofErr w:type="spellStart"/>
      <w:r w:rsidR="00885847">
        <w:rPr>
          <w:rFonts w:eastAsia="Arial" w:cs="Arial"/>
          <w:b/>
          <w:color w:val="0000CC"/>
        </w:rPr>
        <w:t>Pvt</w:t>
      </w:r>
      <w:proofErr w:type="spellEnd"/>
      <w:r w:rsidR="00885847">
        <w:rPr>
          <w:rFonts w:eastAsia="Arial" w:cs="Arial"/>
          <w:b/>
          <w:color w:val="0000CC"/>
        </w:rPr>
        <w:t xml:space="preserve"> Ltd</w:t>
      </w:r>
      <w:r w:rsidR="001A6B47">
        <w:rPr>
          <w:rFonts w:eastAsia="Arial" w:cs="Arial"/>
          <w:b/>
          <w:color w:val="0000CC"/>
        </w:rPr>
        <w:t xml:space="preserve"> &amp; </w:t>
      </w:r>
      <w:proofErr w:type="spellStart"/>
      <w:r w:rsidR="001A6B47">
        <w:rPr>
          <w:rFonts w:eastAsia="Arial" w:cs="Arial"/>
          <w:b/>
          <w:color w:val="0000CC"/>
        </w:rPr>
        <w:t>InnovateIQ</w:t>
      </w:r>
      <w:proofErr w:type="spellEnd"/>
      <w:r w:rsidRPr="00C4763E">
        <w:rPr>
          <w:rFonts w:eastAsia="Arial" w:cs="Arial"/>
          <w:b/>
          <w:color w:val="0000CC"/>
        </w:rPr>
        <w:t>)</w:t>
      </w:r>
    </w:p>
    <w:p w:rsidR="00B72949" w:rsidRPr="00C4763E" w:rsidRDefault="00B72949" w:rsidP="00B72949">
      <w:pPr>
        <w:spacing w:after="0" w:line="100" w:lineRule="atLeast"/>
        <w:rPr>
          <w:b/>
          <w:bCs/>
          <w:u w:val="single"/>
        </w:rPr>
      </w:pPr>
      <w:r w:rsidRPr="00C4763E">
        <w:rPr>
          <w:rFonts w:eastAsia="Arial" w:cs="Arial"/>
          <w:b/>
          <w:color w:val="0000CC"/>
          <w:u w:val="single"/>
        </w:rPr>
        <w:t>CLIENTS</w:t>
      </w:r>
      <w:r w:rsidRPr="00C4763E">
        <w:rPr>
          <w:b/>
          <w:bCs/>
          <w:i/>
          <w:u w:val="single"/>
        </w:rPr>
        <w:t xml:space="preserve"> </w:t>
      </w:r>
      <w:r w:rsidRPr="00C4763E">
        <w:rPr>
          <w:rFonts w:eastAsia="Arial" w:cs="Arial"/>
          <w:b/>
          <w:color w:val="0000CC"/>
          <w:u w:val="single"/>
        </w:rPr>
        <w:t>WORKED</w:t>
      </w:r>
      <w:r w:rsidRPr="00C4763E">
        <w:rPr>
          <w:b/>
          <w:bCs/>
          <w:i/>
          <w:u w:val="single"/>
        </w:rPr>
        <w:t xml:space="preserve"> </w:t>
      </w:r>
      <w:r w:rsidRPr="00C4763E">
        <w:rPr>
          <w:rFonts w:eastAsia="Arial" w:cs="Arial"/>
          <w:b/>
          <w:color w:val="0000CC"/>
          <w:u w:val="single"/>
        </w:rPr>
        <w:t>WITH</w:t>
      </w:r>
    </w:p>
    <w:p w:rsidR="00B72949" w:rsidRDefault="00B72949" w:rsidP="00B72949">
      <w:pPr>
        <w:spacing w:after="0" w:line="100" w:lineRule="atLeast"/>
        <w:rPr>
          <w:b/>
          <w:bCs/>
        </w:rPr>
      </w:pPr>
    </w:p>
    <w:p w:rsidR="009D7FA9" w:rsidRPr="00C4763E" w:rsidRDefault="009D7FA9" w:rsidP="00B72949">
      <w:pPr>
        <w:spacing w:after="0" w:line="100" w:lineRule="atLeast"/>
        <w:rPr>
          <w:b/>
          <w:bCs/>
        </w:rPr>
      </w:pPr>
    </w:p>
    <w:tbl>
      <w:tblPr>
        <w:tblW w:w="10506" w:type="dxa"/>
        <w:jc w:val="center"/>
        <w:tblInd w:w="-11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73"/>
        <w:gridCol w:w="1471"/>
        <w:gridCol w:w="2601"/>
        <w:gridCol w:w="4961"/>
      </w:tblGrid>
      <w:tr w:rsidR="00F63205" w:rsidRPr="00C4763E" w:rsidTr="00F63205">
        <w:trPr>
          <w:jc w:val="center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F63205" w:rsidRPr="00C4763E" w:rsidRDefault="00F63205" w:rsidP="00BC08BF">
            <w:pPr>
              <w:spacing w:after="0" w:line="100" w:lineRule="atLeast"/>
              <w:jc w:val="center"/>
            </w:pPr>
            <w:r w:rsidRPr="00C4763E">
              <w:t>Date From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F63205" w:rsidRPr="00C4763E" w:rsidRDefault="00F63205" w:rsidP="00BC08BF">
            <w:pPr>
              <w:spacing w:after="0" w:line="100" w:lineRule="atLeast"/>
              <w:jc w:val="center"/>
            </w:pPr>
            <w:r w:rsidRPr="00C4763E">
              <w:t>Date To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F63205" w:rsidRPr="00C4763E" w:rsidRDefault="00F63205" w:rsidP="00BC08BF">
            <w:pPr>
              <w:spacing w:after="0" w:line="100" w:lineRule="atLeast"/>
              <w:jc w:val="center"/>
            </w:pPr>
            <w:r w:rsidRPr="00C4763E">
              <w:t>Customer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F63205" w:rsidRPr="00C4763E" w:rsidRDefault="00F63205" w:rsidP="00BC08BF">
            <w:pPr>
              <w:spacing w:after="0" w:line="100" w:lineRule="atLeast"/>
              <w:jc w:val="center"/>
            </w:pPr>
            <w:r w:rsidRPr="00C4763E">
              <w:t>Role</w:t>
            </w:r>
          </w:p>
        </w:tc>
      </w:tr>
      <w:tr w:rsidR="00F63205" w:rsidRPr="00C4763E" w:rsidTr="00F63205">
        <w:trPr>
          <w:jc w:val="center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3205" w:rsidRPr="00C4763E" w:rsidRDefault="00F63205" w:rsidP="00BC08BF">
            <w:pPr>
              <w:spacing w:after="0" w:line="100" w:lineRule="atLeast"/>
              <w:jc w:val="center"/>
            </w:pPr>
            <w:r w:rsidRPr="00C4763E">
              <w:t>01/04/2012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3205" w:rsidRPr="00C4763E" w:rsidRDefault="00FC3DBA" w:rsidP="00BC08BF">
            <w:pPr>
              <w:spacing w:after="0" w:line="100" w:lineRule="atLeast"/>
              <w:jc w:val="center"/>
            </w:pPr>
            <w:r>
              <w:t>30</w:t>
            </w:r>
            <w:r w:rsidR="00F63205">
              <w:t>/06</w:t>
            </w:r>
            <w:r w:rsidR="00F63205" w:rsidRPr="00C4763E">
              <w:t>/2012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3205" w:rsidRPr="00C4763E" w:rsidRDefault="00F63205" w:rsidP="00BC08BF">
            <w:pPr>
              <w:spacing w:after="0" w:line="100" w:lineRule="atLeast"/>
              <w:jc w:val="center"/>
              <w:rPr>
                <w:lang w:val="en-IN"/>
              </w:rPr>
            </w:pPr>
            <w:r w:rsidRPr="00C4763E">
              <w:t>Hindustan Unilever Limited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3205" w:rsidRPr="00C4763E" w:rsidRDefault="003763F6" w:rsidP="00BC08BF">
            <w:pPr>
              <w:spacing w:after="0" w:line="100" w:lineRule="atLeast"/>
              <w:jc w:val="center"/>
            </w:pPr>
            <w:r>
              <w:rPr>
                <w:lang w:val="en-IN"/>
              </w:rPr>
              <w:t>Onsite Support Engineer/</w:t>
            </w:r>
            <w:r w:rsidR="00F63205" w:rsidRPr="00C4763E">
              <w:rPr>
                <w:lang w:val="en-IN"/>
              </w:rPr>
              <w:t>Field Engineer</w:t>
            </w:r>
          </w:p>
        </w:tc>
      </w:tr>
      <w:tr w:rsidR="00F63205" w:rsidRPr="00C4763E" w:rsidTr="00F63205">
        <w:trPr>
          <w:jc w:val="center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3205" w:rsidRPr="00C4763E" w:rsidRDefault="00F63205" w:rsidP="00BC08BF">
            <w:pPr>
              <w:spacing w:after="0" w:line="100" w:lineRule="atLeast"/>
              <w:jc w:val="center"/>
            </w:pPr>
            <w:r w:rsidRPr="00C4763E">
              <w:t>01/01/2013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3205" w:rsidRPr="00C4763E" w:rsidRDefault="00F63205" w:rsidP="00F63205">
            <w:pPr>
              <w:spacing w:after="0" w:line="100" w:lineRule="atLeast"/>
              <w:jc w:val="center"/>
            </w:pPr>
            <w:r>
              <w:t>09</w:t>
            </w:r>
            <w:r w:rsidRPr="00C4763E">
              <w:t>/0</w:t>
            </w:r>
            <w:r>
              <w:t>5</w:t>
            </w:r>
            <w:r w:rsidRPr="00C4763E">
              <w:t>/20</w:t>
            </w:r>
            <w:r>
              <w:t>13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3205" w:rsidRPr="00C4763E" w:rsidRDefault="00F63205" w:rsidP="00BC08BF">
            <w:pPr>
              <w:spacing w:after="0" w:line="100" w:lineRule="atLeast"/>
              <w:jc w:val="center"/>
              <w:rPr>
                <w:lang w:val="en-IN"/>
              </w:rPr>
            </w:pPr>
            <w:r w:rsidRPr="00C4763E">
              <w:t>Britannia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3205" w:rsidRPr="00C4763E" w:rsidRDefault="00F63205" w:rsidP="00C92028">
            <w:pPr>
              <w:spacing w:after="0" w:line="100" w:lineRule="atLeast"/>
              <w:jc w:val="center"/>
              <w:rPr>
                <w:lang w:val="en-IN"/>
              </w:rPr>
            </w:pPr>
            <w:r w:rsidRPr="00C4763E">
              <w:rPr>
                <w:lang w:val="en-IN"/>
              </w:rPr>
              <w:t xml:space="preserve"> Help Desk Analyst for Distributor Application Services</w:t>
            </w:r>
          </w:p>
        </w:tc>
      </w:tr>
      <w:tr w:rsidR="00F63205" w:rsidRPr="00C4763E" w:rsidTr="00F63205">
        <w:trPr>
          <w:jc w:val="center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3205" w:rsidRPr="00C4763E" w:rsidRDefault="00F63205" w:rsidP="00BC08BF">
            <w:pPr>
              <w:spacing w:after="0" w:line="100" w:lineRule="atLeast"/>
              <w:jc w:val="center"/>
            </w:pPr>
            <w:r>
              <w:lastRenderedPageBreak/>
              <w:t>12/09/2013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3205" w:rsidRPr="00C4763E" w:rsidRDefault="00371651" w:rsidP="00BC08BF">
            <w:pPr>
              <w:spacing w:after="0" w:line="100" w:lineRule="atLeast"/>
              <w:jc w:val="center"/>
            </w:pPr>
            <w:r>
              <w:t>11/03/2016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3205" w:rsidRDefault="00F63205" w:rsidP="00BC08BF">
            <w:pPr>
              <w:spacing w:after="0" w:line="100" w:lineRule="atLeast"/>
              <w:jc w:val="center"/>
            </w:pPr>
            <w:r>
              <w:t xml:space="preserve">Election Commission Of India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3205" w:rsidRPr="00C4763E" w:rsidRDefault="00F63205" w:rsidP="00BC08BF">
            <w:pPr>
              <w:spacing w:after="0" w:line="100" w:lineRule="atLeast"/>
              <w:jc w:val="center"/>
              <w:rPr>
                <w:lang w:val="en-IN"/>
              </w:rPr>
            </w:pPr>
            <w:r w:rsidRPr="00C4763E">
              <w:rPr>
                <w:lang w:val="en-IN"/>
              </w:rPr>
              <w:t>Help Desk Analyst for</w:t>
            </w:r>
            <w:r>
              <w:rPr>
                <w:lang w:val="en-IN"/>
              </w:rPr>
              <w:t xml:space="preserve"> Election Commission Of India</w:t>
            </w:r>
          </w:p>
        </w:tc>
      </w:tr>
      <w:tr w:rsidR="00F63205" w:rsidRPr="00C4763E" w:rsidTr="00F63205">
        <w:trPr>
          <w:jc w:val="center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3205" w:rsidRPr="00C4763E" w:rsidRDefault="00371651" w:rsidP="00BC08BF">
            <w:pPr>
              <w:spacing w:after="0" w:line="100" w:lineRule="atLeast"/>
              <w:jc w:val="center"/>
            </w:pPr>
            <w:r>
              <w:t>01/04/2016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3205" w:rsidRPr="00C4763E" w:rsidRDefault="00F40745" w:rsidP="00BC08BF">
            <w:pPr>
              <w:spacing w:after="0" w:line="100" w:lineRule="atLeast"/>
              <w:jc w:val="center"/>
            </w:pPr>
            <w:r>
              <w:t>12</w:t>
            </w:r>
            <w:r w:rsidR="00FA3C21">
              <w:t>/09/2019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3205" w:rsidRPr="00C4763E" w:rsidRDefault="00F63205" w:rsidP="000D24FD">
            <w:pPr>
              <w:spacing w:after="0" w:line="100" w:lineRule="atLeast"/>
              <w:jc w:val="center"/>
              <w:rPr>
                <w:lang w:val="en-IN"/>
              </w:rPr>
            </w:pPr>
            <w:r>
              <w:t xml:space="preserve">The </w:t>
            </w:r>
            <w:r w:rsidRPr="00C4763E">
              <w:t>Himalaya Drug Company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3205" w:rsidRPr="00C4763E" w:rsidRDefault="00F63205" w:rsidP="000D24FD">
            <w:pPr>
              <w:spacing w:after="0" w:line="100" w:lineRule="atLeast"/>
              <w:jc w:val="center"/>
            </w:pPr>
            <w:r w:rsidRPr="00C4763E">
              <w:rPr>
                <w:lang w:val="en-IN"/>
              </w:rPr>
              <w:t>Central Project Coordinator for Application Rollout Services</w:t>
            </w:r>
          </w:p>
        </w:tc>
      </w:tr>
      <w:tr w:rsidR="00D378C4" w:rsidRPr="00C4763E" w:rsidTr="00F63205">
        <w:trPr>
          <w:jc w:val="center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78C4" w:rsidRDefault="00F40745" w:rsidP="00FA3C21">
            <w:pPr>
              <w:spacing w:after="0" w:line="100" w:lineRule="atLeast"/>
              <w:jc w:val="center"/>
            </w:pPr>
            <w:r>
              <w:t>13</w:t>
            </w:r>
            <w:r w:rsidR="00D378C4">
              <w:t>/0</w:t>
            </w:r>
            <w:r w:rsidR="00FA3C21">
              <w:t>9</w:t>
            </w:r>
            <w:r w:rsidR="00D378C4">
              <w:t>/2019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78C4" w:rsidRPr="00C4763E" w:rsidRDefault="00D378C4" w:rsidP="00BC08BF">
            <w:pPr>
              <w:spacing w:after="0" w:line="100" w:lineRule="atLeast"/>
              <w:jc w:val="center"/>
            </w:pPr>
            <w:r>
              <w:t>Present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78C4" w:rsidRDefault="00F40745" w:rsidP="000D24FD">
            <w:pPr>
              <w:spacing w:after="0" w:line="100" w:lineRule="atLeast"/>
              <w:jc w:val="center"/>
            </w:pPr>
            <w:r>
              <w:t>KPMG &amp; GS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78C4" w:rsidRPr="00C4763E" w:rsidRDefault="00F40745" w:rsidP="000D24FD">
            <w:pPr>
              <w:spacing w:after="0" w:line="100" w:lineRule="atLeast"/>
              <w:jc w:val="center"/>
              <w:rPr>
                <w:lang w:val="en-IN"/>
              </w:rPr>
            </w:pPr>
            <w:r>
              <w:rPr>
                <w:lang w:val="en-IN"/>
              </w:rPr>
              <w:t>Assistant Manager</w:t>
            </w:r>
          </w:p>
        </w:tc>
      </w:tr>
    </w:tbl>
    <w:p w:rsidR="009E254B" w:rsidRPr="00C4763E" w:rsidRDefault="009E254B" w:rsidP="009E254B">
      <w:pPr>
        <w:spacing w:before="100" w:after="100" w:line="240" w:lineRule="auto"/>
        <w:rPr>
          <w:rFonts w:eastAsia="Arial" w:cs="Arial"/>
        </w:rPr>
      </w:pPr>
      <w:r w:rsidRPr="00C4763E">
        <w:rPr>
          <w:rFonts w:eastAsia="Arial" w:cs="Arial"/>
          <w:b/>
          <w:color w:val="0000CC"/>
        </w:rPr>
        <w:t>ACADEMIC</w:t>
      </w:r>
      <w:r w:rsidRPr="00C4763E">
        <w:rPr>
          <w:b/>
          <w:bCs/>
          <w:u w:val="single"/>
          <w:lang w:val="en-IN"/>
        </w:rPr>
        <w:t xml:space="preserve"> </w:t>
      </w:r>
      <w:r w:rsidRPr="00C4763E">
        <w:rPr>
          <w:rFonts w:eastAsia="Arial" w:cs="Arial"/>
          <w:b/>
          <w:color w:val="0000CC"/>
        </w:rPr>
        <w:t>QUALIFICATION</w:t>
      </w:r>
    </w:p>
    <w:tbl>
      <w:tblPr>
        <w:tblW w:w="104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8"/>
        <w:gridCol w:w="1574"/>
        <w:gridCol w:w="1574"/>
        <w:gridCol w:w="3125"/>
        <w:gridCol w:w="2636"/>
      </w:tblGrid>
      <w:tr w:rsidR="009E254B" w:rsidRPr="00C4763E" w:rsidTr="00012761">
        <w:trPr>
          <w:trHeight w:val="1"/>
          <w:jc w:val="center"/>
        </w:trPr>
        <w:tc>
          <w:tcPr>
            <w:tcW w:w="1578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0C0C0"/>
            <w:tcMar>
              <w:left w:w="14" w:type="dxa"/>
              <w:right w:w="14" w:type="dxa"/>
            </w:tcMar>
            <w:vAlign w:val="center"/>
          </w:tcPr>
          <w:p w:rsidR="009E254B" w:rsidRPr="00C4763E" w:rsidRDefault="009E254B" w:rsidP="006E180B">
            <w:pPr>
              <w:spacing w:after="0" w:line="240" w:lineRule="auto"/>
              <w:jc w:val="center"/>
              <w:rPr>
                <w:rFonts w:cs="Arial"/>
              </w:rPr>
            </w:pPr>
            <w:r w:rsidRPr="00C4763E">
              <w:rPr>
                <w:rFonts w:eastAsia="Arial" w:cs="Arial"/>
              </w:rPr>
              <w:t>Degree</w:t>
            </w:r>
          </w:p>
        </w:tc>
        <w:tc>
          <w:tcPr>
            <w:tcW w:w="157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0C0C0"/>
            <w:tcMar>
              <w:left w:w="14" w:type="dxa"/>
              <w:right w:w="14" w:type="dxa"/>
            </w:tcMar>
            <w:vAlign w:val="center"/>
          </w:tcPr>
          <w:p w:rsidR="009E254B" w:rsidRPr="00C4763E" w:rsidRDefault="009E254B" w:rsidP="006E180B">
            <w:pPr>
              <w:spacing w:after="0" w:line="240" w:lineRule="auto"/>
              <w:jc w:val="center"/>
              <w:rPr>
                <w:rFonts w:cs="Arial"/>
              </w:rPr>
            </w:pPr>
            <w:r w:rsidRPr="00C4763E">
              <w:rPr>
                <w:rFonts w:eastAsia="Arial" w:cs="Arial"/>
              </w:rPr>
              <w:t>Month of Passing</w:t>
            </w:r>
          </w:p>
        </w:tc>
        <w:tc>
          <w:tcPr>
            <w:tcW w:w="157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0C0C0"/>
            <w:tcMar>
              <w:left w:w="14" w:type="dxa"/>
              <w:right w:w="14" w:type="dxa"/>
            </w:tcMar>
            <w:vAlign w:val="center"/>
          </w:tcPr>
          <w:p w:rsidR="009E254B" w:rsidRPr="00C4763E" w:rsidRDefault="009E254B" w:rsidP="006E180B">
            <w:pPr>
              <w:spacing w:after="0" w:line="240" w:lineRule="auto"/>
              <w:jc w:val="center"/>
              <w:rPr>
                <w:rFonts w:cs="Arial"/>
              </w:rPr>
            </w:pPr>
            <w:r w:rsidRPr="00C4763E">
              <w:rPr>
                <w:rFonts w:eastAsia="Arial" w:cs="Arial"/>
              </w:rPr>
              <w:t>Year of Passing</w:t>
            </w:r>
          </w:p>
        </w:tc>
        <w:tc>
          <w:tcPr>
            <w:tcW w:w="312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0C0C0"/>
            <w:tcMar>
              <w:left w:w="14" w:type="dxa"/>
              <w:right w:w="14" w:type="dxa"/>
            </w:tcMar>
            <w:vAlign w:val="center"/>
          </w:tcPr>
          <w:p w:rsidR="009E254B" w:rsidRPr="00C4763E" w:rsidRDefault="009E254B" w:rsidP="006E180B">
            <w:pPr>
              <w:spacing w:after="0" w:line="240" w:lineRule="auto"/>
              <w:jc w:val="center"/>
              <w:rPr>
                <w:rFonts w:cs="Arial"/>
              </w:rPr>
            </w:pPr>
            <w:r w:rsidRPr="00C4763E">
              <w:rPr>
                <w:rFonts w:eastAsia="Arial" w:cs="Arial"/>
              </w:rPr>
              <w:t>Institute/ University</w:t>
            </w:r>
          </w:p>
        </w:tc>
        <w:tc>
          <w:tcPr>
            <w:tcW w:w="2636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0C0C0"/>
            <w:tcMar>
              <w:left w:w="14" w:type="dxa"/>
              <w:right w:w="14" w:type="dxa"/>
            </w:tcMar>
            <w:vAlign w:val="center"/>
          </w:tcPr>
          <w:p w:rsidR="009E254B" w:rsidRPr="00C4763E" w:rsidRDefault="009E254B" w:rsidP="006E180B">
            <w:pPr>
              <w:spacing w:after="0" w:line="240" w:lineRule="auto"/>
              <w:jc w:val="center"/>
              <w:rPr>
                <w:rFonts w:cs="Arial"/>
              </w:rPr>
            </w:pPr>
            <w:r w:rsidRPr="00C4763E">
              <w:rPr>
                <w:rFonts w:eastAsia="Arial" w:cs="Arial"/>
              </w:rPr>
              <w:t>Major / Specialization</w:t>
            </w:r>
          </w:p>
        </w:tc>
      </w:tr>
      <w:tr w:rsidR="009E254B" w:rsidRPr="00C4763E" w:rsidTr="00012761">
        <w:trPr>
          <w:trHeight w:val="1"/>
          <w:jc w:val="center"/>
        </w:trPr>
        <w:tc>
          <w:tcPr>
            <w:tcW w:w="1578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E254B" w:rsidRPr="00C4763E" w:rsidRDefault="009E254B" w:rsidP="006E180B">
            <w:pPr>
              <w:spacing w:after="0" w:line="240" w:lineRule="auto"/>
              <w:jc w:val="center"/>
              <w:rPr>
                <w:rFonts w:cs="Arial"/>
              </w:rPr>
            </w:pPr>
            <w:r w:rsidRPr="00C4763E">
              <w:rPr>
                <w:rFonts w:eastAsia="Arial" w:cs="Arial"/>
              </w:rPr>
              <w:t>Diploma</w:t>
            </w:r>
          </w:p>
        </w:tc>
        <w:tc>
          <w:tcPr>
            <w:tcW w:w="157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E254B" w:rsidRPr="00C4763E" w:rsidRDefault="009E254B" w:rsidP="006E180B">
            <w:pPr>
              <w:spacing w:after="0" w:line="240" w:lineRule="auto"/>
              <w:jc w:val="center"/>
              <w:rPr>
                <w:rFonts w:cs="Arial"/>
              </w:rPr>
            </w:pPr>
            <w:r w:rsidRPr="00C4763E">
              <w:rPr>
                <w:rFonts w:eastAsia="Arial" w:cs="Arial"/>
              </w:rPr>
              <w:t>April</w:t>
            </w:r>
          </w:p>
        </w:tc>
        <w:tc>
          <w:tcPr>
            <w:tcW w:w="157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E254B" w:rsidRPr="00C4763E" w:rsidRDefault="009E254B" w:rsidP="006E180B">
            <w:pPr>
              <w:spacing w:after="0" w:line="240" w:lineRule="auto"/>
              <w:jc w:val="center"/>
              <w:rPr>
                <w:rFonts w:cs="Arial"/>
              </w:rPr>
            </w:pPr>
            <w:r w:rsidRPr="00C4763E">
              <w:rPr>
                <w:rFonts w:eastAsia="Arial" w:cs="Arial"/>
              </w:rPr>
              <w:t>2011</w:t>
            </w:r>
          </w:p>
        </w:tc>
        <w:tc>
          <w:tcPr>
            <w:tcW w:w="312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E254B" w:rsidRPr="00C4763E" w:rsidRDefault="009E254B" w:rsidP="0005559D">
            <w:pPr>
              <w:spacing w:after="0" w:line="240" w:lineRule="auto"/>
              <w:jc w:val="center"/>
              <w:rPr>
                <w:rFonts w:cs="Arial"/>
              </w:rPr>
            </w:pPr>
            <w:r w:rsidRPr="00C4763E">
              <w:rPr>
                <w:rFonts w:eastAsia="Arial" w:cs="Arial"/>
              </w:rPr>
              <w:t xml:space="preserve">NES </w:t>
            </w:r>
            <w:r w:rsidR="0005559D">
              <w:rPr>
                <w:rFonts w:eastAsia="Arial" w:cs="Arial"/>
              </w:rPr>
              <w:t>Polytechnic</w:t>
            </w:r>
            <w:r w:rsidR="0005559D" w:rsidRPr="00C4763E">
              <w:rPr>
                <w:rFonts w:eastAsia="Arial" w:cs="Arial"/>
              </w:rPr>
              <w:t xml:space="preserve"> Gulbarga</w:t>
            </w:r>
            <w:r w:rsidR="0005559D">
              <w:rPr>
                <w:rFonts w:eastAsia="Arial" w:cs="Arial"/>
              </w:rPr>
              <w:t>, Department of Technical Board</w:t>
            </w:r>
            <w:r w:rsidRPr="00C4763E">
              <w:rPr>
                <w:rFonts w:eastAsia="Arial" w:cs="Arial"/>
              </w:rPr>
              <w:t xml:space="preserve"> Karnataka</w:t>
            </w:r>
          </w:p>
        </w:tc>
        <w:tc>
          <w:tcPr>
            <w:tcW w:w="2636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E254B" w:rsidRPr="00C4763E" w:rsidRDefault="009E254B" w:rsidP="006E180B">
            <w:pPr>
              <w:spacing w:after="0" w:line="240" w:lineRule="auto"/>
              <w:jc w:val="center"/>
              <w:rPr>
                <w:rFonts w:cs="Arial"/>
              </w:rPr>
            </w:pPr>
            <w:r w:rsidRPr="00C4763E">
              <w:rPr>
                <w:rFonts w:eastAsia="Arial" w:cs="Arial"/>
              </w:rPr>
              <w:t>Electronics &amp; Communication</w:t>
            </w:r>
          </w:p>
        </w:tc>
      </w:tr>
    </w:tbl>
    <w:p w:rsidR="00283787" w:rsidRPr="00C4763E" w:rsidRDefault="00283787">
      <w:pPr>
        <w:spacing w:before="100" w:after="100" w:line="240" w:lineRule="auto"/>
        <w:rPr>
          <w:rFonts w:eastAsia="Arial" w:cs="Arial"/>
          <w:b/>
          <w:color w:val="0000CC"/>
        </w:rPr>
      </w:pPr>
    </w:p>
    <w:p w:rsidR="009A6602" w:rsidRPr="00C4763E" w:rsidRDefault="00EA5F0F">
      <w:pPr>
        <w:spacing w:before="100" w:after="100" w:line="240" w:lineRule="auto"/>
        <w:rPr>
          <w:rFonts w:eastAsia="Arial" w:cs="Arial"/>
        </w:rPr>
      </w:pPr>
      <w:r w:rsidRPr="00C4763E">
        <w:rPr>
          <w:rFonts w:eastAsia="Arial" w:cs="Arial"/>
          <w:b/>
          <w:color w:val="0000CC"/>
        </w:rPr>
        <w:t xml:space="preserve">Personal Details </w:t>
      </w:r>
    </w:p>
    <w:tbl>
      <w:tblPr>
        <w:tblW w:w="10516" w:type="dxa"/>
        <w:jc w:val="center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8"/>
        <w:gridCol w:w="6638"/>
      </w:tblGrid>
      <w:tr w:rsidR="009A6602" w:rsidRPr="00C4763E" w:rsidTr="00012761">
        <w:trPr>
          <w:trHeight w:val="229"/>
          <w:jc w:val="center"/>
        </w:trPr>
        <w:tc>
          <w:tcPr>
            <w:tcW w:w="3878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A6602" w:rsidRPr="00C4763E" w:rsidRDefault="00EA5F0F" w:rsidP="00252AB0">
            <w:pPr>
              <w:spacing w:after="0" w:line="240" w:lineRule="auto"/>
              <w:jc w:val="right"/>
              <w:rPr>
                <w:rFonts w:cs="Arial"/>
              </w:rPr>
            </w:pPr>
            <w:r w:rsidRPr="00C4763E">
              <w:rPr>
                <w:rFonts w:eastAsia="Arial" w:cs="Arial"/>
              </w:rPr>
              <w:t>Date of Birth</w:t>
            </w:r>
          </w:p>
        </w:tc>
        <w:tc>
          <w:tcPr>
            <w:tcW w:w="6638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A6602" w:rsidRPr="00C4763E" w:rsidRDefault="00EA5F0F" w:rsidP="00252AB0">
            <w:pPr>
              <w:spacing w:after="0" w:line="240" w:lineRule="auto"/>
              <w:rPr>
                <w:rFonts w:cs="Arial"/>
              </w:rPr>
            </w:pPr>
            <w:r w:rsidRPr="00C4763E">
              <w:rPr>
                <w:rFonts w:eastAsia="Arial" w:cs="Arial"/>
              </w:rPr>
              <w:t>12/07/1989</w:t>
            </w:r>
          </w:p>
        </w:tc>
      </w:tr>
      <w:tr w:rsidR="009A6602" w:rsidRPr="00C4763E" w:rsidTr="00012761">
        <w:trPr>
          <w:trHeight w:val="229"/>
          <w:jc w:val="center"/>
        </w:trPr>
        <w:tc>
          <w:tcPr>
            <w:tcW w:w="3878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A6602" w:rsidRPr="00C4763E" w:rsidRDefault="00EA5F0F" w:rsidP="00252AB0">
            <w:pPr>
              <w:spacing w:after="0" w:line="240" w:lineRule="auto"/>
              <w:jc w:val="right"/>
              <w:rPr>
                <w:rFonts w:cs="Arial"/>
              </w:rPr>
            </w:pPr>
            <w:r w:rsidRPr="00C4763E">
              <w:rPr>
                <w:rFonts w:eastAsia="Arial" w:cs="Arial"/>
              </w:rPr>
              <w:t>Nationality</w:t>
            </w:r>
          </w:p>
        </w:tc>
        <w:tc>
          <w:tcPr>
            <w:tcW w:w="6638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A6602" w:rsidRPr="00C4763E" w:rsidRDefault="00D24E2C" w:rsidP="00252AB0">
            <w:pPr>
              <w:spacing w:after="0" w:line="240" w:lineRule="auto"/>
              <w:rPr>
                <w:rFonts w:cs="Arial"/>
              </w:rPr>
            </w:pPr>
            <w:r>
              <w:rPr>
                <w:rFonts w:eastAsia="Arial" w:cs="Arial"/>
              </w:rPr>
              <w:t>Indian</w:t>
            </w:r>
          </w:p>
        </w:tc>
      </w:tr>
      <w:tr w:rsidR="009A6602" w:rsidRPr="00C4763E" w:rsidTr="00012761">
        <w:trPr>
          <w:trHeight w:val="229"/>
          <w:jc w:val="center"/>
        </w:trPr>
        <w:tc>
          <w:tcPr>
            <w:tcW w:w="3878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A6602" w:rsidRPr="00C4763E" w:rsidRDefault="00EA5F0F" w:rsidP="00252AB0">
            <w:pPr>
              <w:spacing w:after="0" w:line="240" w:lineRule="auto"/>
              <w:jc w:val="right"/>
              <w:rPr>
                <w:rFonts w:cs="Arial"/>
              </w:rPr>
            </w:pPr>
            <w:r w:rsidRPr="00C4763E">
              <w:rPr>
                <w:rFonts w:eastAsia="Arial" w:cs="Arial"/>
              </w:rPr>
              <w:t>Sex</w:t>
            </w:r>
          </w:p>
        </w:tc>
        <w:tc>
          <w:tcPr>
            <w:tcW w:w="6638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A6602" w:rsidRPr="00C4763E" w:rsidRDefault="00EA5F0F" w:rsidP="00252AB0">
            <w:pPr>
              <w:spacing w:after="0" w:line="240" w:lineRule="auto"/>
              <w:rPr>
                <w:rFonts w:cs="Arial"/>
              </w:rPr>
            </w:pPr>
            <w:r w:rsidRPr="00C4763E">
              <w:rPr>
                <w:rFonts w:eastAsia="Arial" w:cs="Arial"/>
              </w:rPr>
              <w:t>Male</w:t>
            </w:r>
          </w:p>
        </w:tc>
      </w:tr>
      <w:tr w:rsidR="009A6602" w:rsidRPr="00C4763E" w:rsidTr="00012761">
        <w:trPr>
          <w:trHeight w:val="229"/>
          <w:jc w:val="center"/>
        </w:trPr>
        <w:tc>
          <w:tcPr>
            <w:tcW w:w="3878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A6602" w:rsidRPr="00C4763E" w:rsidRDefault="00EA5F0F" w:rsidP="00252AB0">
            <w:pPr>
              <w:spacing w:after="0" w:line="240" w:lineRule="auto"/>
              <w:jc w:val="right"/>
              <w:rPr>
                <w:rFonts w:cs="Arial"/>
              </w:rPr>
            </w:pPr>
            <w:r w:rsidRPr="00C4763E">
              <w:rPr>
                <w:rFonts w:eastAsia="Arial" w:cs="Arial"/>
              </w:rPr>
              <w:t>Marital Status</w:t>
            </w:r>
          </w:p>
        </w:tc>
        <w:tc>
          <w:tcPr>
            <w:tcW w:w="6638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A6602" w:rsidRPr="00C4763E" w:rsidRDefault="0091665B" w:rsidP="00252AB0">
            <w:pPr>
              <w:spacing w:after="0" w:line="240" w:lineRule="auto"/>
              <w:rPr>
                <w:rFonts w:cs="Arial"/>
              </w:rPr>
            </w:pPr>
            <w:r>
              <w:rPr>
                <w:rFonts w:eastAsia="Arial" w:cs="Arial"/>
              </w:rPr>
              <w:t>Married</w:t>
            </w:r>
          </w:p>
        </w:tc>
      </w:tr>
      <w:tr w:rsidR="009A6602" w:rsidRPr="00C4763E" w:rsidTr="00012761">
        <w:trPr>
          <w:trHeight w:val="229"/>
          <w:jc w:val="center"/>
        </w:trPr>
        <w:tc>
          <w:tcPr>
            <w:tcW w:w="3878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A6602" w:rsidRPr="00C4763E" w:rsidRDefault="00EA5F0F" w:rsidP="00252AB0">
            <w:pPr>
              <w:spacing w:after="0" w:line="240" w:lineRule="auto"/>
              <w:jc w:val="right"/>
              <w:rPr>
                <w:rFonts w:cs="Arial"/>
              </w:rPr>
            </w:pPr>
            <w:r w:rsidRPr="00C4763E">
              <w:rPr>
                <w:rFonts w:eastAsia="Arial" w:cs="Arial"/>
              </w:rPr>
              <w:t>Mobile No.</w:t>
            </w:r>
          </w:p>
        </w:tc>
        <w:tc>
          <w:tcPr>
            <w:tcW w:w="6638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A6602" w:rsidRPr="00C4763E" w:rsidRDefault="00EA5F0F" w:rsidP="00252AB0">
            <w:pPr>
              <w:spacing w:after="0" w:line="240" w:lineRule="auto"/>
              <w:rPr>
                <w:rFonts w:cs="Arial"/>
              </w:rPr>
            </w:pPr>
            <w:r w:rsidRPr="00C4763E">
              <w:rPr>
                <w:rFonts w:eastAsia="Arial" w:cs="Arial"/>
              </w:rPr>
              <w:t>9972348776</w:t>
            </w:r>
          </w:p>
        </w:tc>
      </w:tr>
      <w:tr w:rsidR="009A6602" w:rsidRPr="00C4763E" w:rsidTr="00012761">
        <w:trPr>
          <w:trHeight w:val="229"/>
          <w:jc w:val="center"/>
        </w:trPr>
        <w:tc>
          <w:tcPr>
            <w:tcW w:w="3878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A6602" w:rsidRPr="00C4763E" w:rsidRDefault="00EA5F0F" w:rsidP="00252AB0">
            <w:pPr>
              <w:spacing w:after="0" w:line="240" w:lineRule="auto"/>
              <w:jc w:val="right"/>
              <w:rPr>
                <w:rFonts w:cs="Arial"/>
              </w:rPr>
            </w:pPr>
            <w:r w:rsidRPr="00C4763E">
              <w:rPr>
                <w:rFonts w:eastAsia="Arial" w:cs="Arial"/>
              </w:rPr>
              <w:t>Date of Joining</w:t>
            </w:r>
          </w:p>
        </w:tc>
        <w:tc>
          <w:tcPr>
            <w:tcW w:w="6638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A6602" w:rsidRPr="00C4763E" w:rsidRDefault="00EA5F0F" w:rsidP="00252AB0">
            <w:pPr>
              <w:spacing w:after="0" w:line="240" w:lineRule="auto"/>
              <w:rPr>
                <w:rFonts w:cs="Arial"/>
              </w:rPr>
            </w:pPr>
            <w:r w:rsidRPr="00C4763E">
              <w:rPr>
                <w:rFonts w:eastAsia="Arial" w:cs="Arial"/>
              </w:rPr>
              <w:t>01/04/2012</w:t>
            </w:r>
          </w:p>
        </w:tc>
      </w:tr>
      <w:tr w:rsidR="009A6602" w:rsidRPr="00C4763E" w:rsidTr="00012761">
        <w:trPr>
          <w:trHeight w:val="229"/>
          <w:jc w:val="center"/>
        </w:trPr>
        <w:tc>
          <w:tcPr>
            <w:tcW w:w="3878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A6602" w:rsidRPr="00C4763E" w:rsidRDefault="008F2A56" w:rsidP="00D2206C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eastAsia="Arial" w:cs="Arial"/>
              </w:rPr>
              <w:t>CMC</w:t>
            </w:r>
            <w:r w:rsidR="00D2206C">
              <w:rPr>
                <w:rFonts w:eastAsia="Arial" w:cs="Arial"/>
              </w:rPr>
              <w:t xml:space="preserve"> </w:t>
            </w:r>
            <w:r w:rsidR="00EA5F0F" w:rsidRPr="00C4763E">
              <w:rPr>
                <w:rFonts w:eastAsia="Arial" w:cs="Arial"/>
              </w:rPr>
              <w:t>Location</w:t>
            </w:r>
          </w:p>
        </w:tc>
        <w:tc>
          <w:tcPr>
            <w:tcW w:w="6638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A6602" w:rsidRPr="00C4763E" w:rsidRDefault="00EA5F0F" w:rsidP="00252AB0">
            <w:pPr>
              <w:spacing w:after="0" w:line="240" w:lineRule="auto"/>
              <w:rPr>
                <w:rFonts w:cs="Arial"/>
              </w:rPr>
            </w:pPr>
            <w:r w:rsidRPr="00C4763E">
              <w:rPr>
                <w:rFonts w:eastAsia="Arial" w:cs="Arial"/>
              </w:rPr>
              <w:t>Bangalore</w:t>
            </w:r>
          </w:p>
        </w:tc>
      </w:tr>
      <w:tr w:rsidR="00CB7442" w:rsidRPr="00C4763E" w:rsidTr="00012761">
        <w:trPr>
          <w:trHeight w:val="229"/>
          <w:jc w:val="center"/>
        </w:trPr>
        <w:tc>
          <w:tcPr>
            <w:tcW w:w="3878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B7442" w:rsidRPr="00C4763E" w:rsidRDefault="00EA5F0F" w:rsidP="00252AB0">
            <w:pPr>
              <w:spacing w:after="0" w:line="240" w:lineRule="auto"/>
              <w:jc w:val="right"/>
              <w:rPr>
                <w:rFonts w:eastAsia="Arial" w:cs="Arial"/>
              </w:rPr>
            </w:pPr>
            <w:r w:rsidRPr="00C4763E">
              <w:rPr>
                <w:rFonts w:eastAsia="Arial" w:cs="Arial"/>
              </w:rPr>
              <w:t>Languages</w:t>
            </w:r>
          </w:p>
        </w:tc>
        <w:tc>
          <w:tcPr>
            <w:tcW w:w="6638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CB7442" w:rsidRPr="00C4763E" w:rsidRDefault="003244F7" w:rsidP="00252AB0">
            <w:pPr>
              <w:spacing w:after="0" w:line="240" w:lineRule="auto"/>
              <w:rPr>
                <w:rFonts w:eastAsia="Arial" w:cs="Arial"/>
              </w:rPr>
            </w:pPr>
            <w:r w:rsidRPr="00C4763E">
              <w:rPr>
                <w:rFonts w:eastAsia="Arial" w:cs="Arial"/>
              </w:rPr>
              <w:t>English, Hindi,</w:t>
            </w:r>
            <w:r w:rsidR="000427D4" w:rsidRPr="00C4763E">
              <w:rPr>
                <w:rFonts w:eastAsia="Arial" w:cs="Arial"/>
              </w:rPr>
              <w:t xml:space="preserve"> </w:t>
            </w:r>
            <w:r w:rsidRPr="00C4763E">
              <w:rPr>
                <w:rFonts w:eastAsia="Arial" w:cs="Arial"/>
              </w:rPr>
              <w:t>Kannada,</w:t>
            </w:r>
            <w:r w:rsidR="000427D4" w:rsidRPr="00C4763E">
              <w:rPr>
                <w:rFonts w:eastAsia="Arial" w:cs="Arial"/>
              </w:rPr>
              <w:t xml:space="preserve"> </w:t>
            </w:r>
            <w:r w:rsidRPr="00C4763E">
              <w:rPr>
                <w:rFonts w:eastAsia="Arial" w:cs="Arial"/>
              </w:rPr>
              <w:t>Telugu,</w:t>
            </w:r>
            <w:r w:rsidR="000427D4" w:rsidRPr="00C4763E">
              <w:rPr>
                <w:rFonts w:eastAsia="Arial" w:cs="Arial"/>
              </w:rPr>
              <w:t xml:space="preserve"> </w:t>
            </w:r>
            <w:r w:rsidR="00EA5F0F" w:rsidRPr="00C4763E">
              <w:rPr>
                <w:rFonts w:eastAsia="Arial" w:cs="Arial"/>
              </w:rPr>
              <w:t>Marathi.</w:t>
            </w:r>
          </w:p>
        </w:tc>
      </w:tr>
    </w:tbl>
    <w:p w:rsidR="009A6602" w:rsidRPr="00C4763E" w:rsidRDefault="009A6602">
      <w:pPr>
        <w:spacing w:after="0" w:line="240" w:lineRule="auto"/>
        <w:rPr>
          <w:rFonts w:cs="Arial"/>
        </w:rPr>
      </w:pPr>
    </w:p>
    <w:p w:rsidR="009A6602" w:rsidRDefault="009A6602">
      <w:pPr>
        <w:spacing w:after="0" w:line="240" w:lineRule="auto"/>
        <w:rPr>
          <w:rFonts w:cs="Arial"/>
        </w:rPr>
      </w:pPr>
    </w:p>
    <w:p w:rsidR="002E773F" w:rsidRPr="00C4763E" w:rsidRDefault="002E773F">
      <w:pPr>
        <w:spacing w:after="0" w:line="240" w:lineRule="auto"/>
        <w:rPr>
          <w:rFonts w:cs="Arial"/>
        </w:rPr>
      </w:pPr>
    </w:p>
    <w:sectPr w:rsidR="002E773F" w:rsidRPr="00C4763E" w:rsidSect="005414D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774" w:rsidRDefault="00A62774" w:rsidP="00A8289A">
      <w:pPr>
        <w:spacing w:after="0" w:line="240" w:lineRule="auto"/>
      </w:pPr>
      <w:r>
        <w:separator/>
      </w:r>
    </w:p>
  </w:endnote>
  <w:endnote w:type="continuationSeparator" w:id="0">
    <w:p w:rsidR="00A62774" w:rsidRDefault="00A62774" w:rsidP="00A8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70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774" w:rsidRDefault="00A62774" w:rsidP="00A8289A">
      <w:pPr>
        <w:spacing w:after="0" w:line="240" w:lineRule="auto"/>
      </w:pPr>
      <w:r>
        <w:separator/>
      </w:r>
    </w:p>
  </w:footnote>
  <w:footnote w:type="continuationSeparator" w:id="0">
    <w:p w:rsidR="00A62774" w:rsidRDefault="00A62774" w:rsidP="00A82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pt;height:9pt" o:bullet="t">
        <v:imagedata r:id="rId1" o:title="clip_image001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Num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34652F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1B0F4733"/>
    <w:multiLevelType w:val="hybridMultilevel"/>
    <w:tmpl w:val="729AF5A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963ECA"/>
    <w:multiLevelType w:val="hybridMultilevel"/>
    <w:tmpl w:val="2FB0BF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2536F3"/>
    <w:multiLevelType w:val="multilevel"/>
    <w:tmpl w:val="7A7C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C669E8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39064F"/>
    <w:multiLevelType w:val="multilevel"/>
    <w:tmpl w:val="44A2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7E1D2B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49BB5DE4"/>
    <w:multiLevelType w:val="multilevel"/>
    <w:tmpl w:val="6B7C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4E5DBF"/>
    <w:multiLevelType w:val="hybridMultilevel"/>
    <w:tmpl w:val="8564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B33226"/>
    <w:multiLevelType w:val="multilevel"/>
    <w:tmpl w:val="23FA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CE4A95"/>
    <w:multiLevelType w:val="multilevel"/>
    <w:tmpl w:val="C1F45FE2"/>
    <w:lvl w:ilvl="0">
      <w:start w:val="1"/>
      <w:numFmt w:val="bullet"/>
      <w:lvlText w:val="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  <w:num w:numId="12">
    <w:abstractNumId w:val="11"/>
  </w:num>
  <w:num w:numId="13">
    <w:abstractNumId w:val="13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602"/>
    <w:rsid w:val="00012761"/>
    <w:rsid w:val="0002434A"/>
    <w:rsid w:val="00027E87"/>
    <w:rsid w:val="0003239F"/>
    <w:rsid w:val="00033C11"/>
    <w:rsid w:val="0004147B"/>
    <w:rsid w:val="000427D4"/>
    <w:rsid w:val="00054544"/>
    <w:rsid w:val="0005559D"/>
    <w:rsid w:val="00091239"/>
    <w:rsid w:val="00096CCD"/>
    <w:rsid w:val="000A3F83"/>
    <w:rsid w:val="000C136F"/>
    <w:rsid w:val="000D0439"/>
    <w:rsid w:val="000D22B9"/>
    <w:rsid w:val="000D22C6"/>
    <w:rsid w:val="000D24FD"/>
    <w:rsid w:val="000D75D8"/>
    <w:rsid w:val="000E4580"/>
    <w:rsid w:val="000E466C"/>
    <w:rsid w:val="000E4ECE"/>
    <w:rsid w:val="000E6F1C"/>
    <w:rsid w:val="00131D22"/>
    <w:rsid w:val="0014644D"/>
    <w:rsid w:val="00160B12"/>
    <w:rsid w:val="001642D7"/>
    <w:rsid w:val="00173BA7"/>
    <w:rsid w:val="001A6B47"/>
    <w:rsid w:val="00205D08"/>
    <w:rsid w:val="00210317"/>
    <w:rsid w:val="0022089D"/>
    <w:rsid w:val="00252AB0"/>
    <w:rsid w:val="0025500B"/>
    <w:rsid w:val="00270095"/>
    <w:rsid w:val="0027478F"/>
    <w:rsid w:val="00282DEE"/>
    <w:rsid w:val="00283787"/>
    <w:rsid w:val="002965FA"/>
    <w:rsid w:val="002A49C8"/>
    <w:rsid w:val="002A705A"/>
    <w:rsid w:val="002B3665"/>
    <w:rsid w:val="002C3F80"/>
    <w:rsid w:val="002D5383"/>
    <w:rsid w:val="002D5E59"/>
    <w:rsid w:val="002E2ACC"/>
    <w:rsid w:val="002E773F"/>
    <w:rsid w:val="002F645C"/>
    <w:rsid w:val="00300E64"/>
    <w:rsid w:val="003244F7"/>
    <w:rsid w:val="0033786D"/>
    <w:rsid w:val="00366F17"/>
    <w:rsid w:val="00371651"/>
    <w:rsid w:val="00372C98"/>
    <w:rsid w:val="003763F6"/>
    <w:rsid w:val="003A123C"/>
    <w:rsid w:val="003A31C0"/>
    <w:rsid w:val="003B41A3"/>
    <w:rsid w:val="003B7264"/>
    <w:rsid w:val="003B7582"/>
    <w:rsid w:val="003C5CAC"/>
    <w:rsid w:val="003E0BCA"/>
    <w:rsid w:val="003E1147"/>
    <w:rsid w:val="003E2FAC"/>
    <w:rsid w:val="003F588A"/>
    <w:rsid w:val="004139C4"/>
    <w:rsid w:val="0044138D"/>
    <w:rsid w:val="00441719"/>
    <w:rsid w:val="00442EDC"/>
    <w:rsid w:val="0045574D"/>
    <w:rsid w:val="004768D3"/>
    <w:rsid w:val="00484016"/>
    <w:rsid w:val="004B0D60"/>
    <w:rsid w:val="004B5F4B"/>
    <w:rsid w:val="004C115D"/>
    <w:rsid w:val="004D2166"/>
    <w:rsid w:val="004E0C32"/>
    <w:rsid w:val="004E5F08"/>
    <w:rsid w:val="00510DD1"/>
    <w:rsid w:val="00520D4F"/>
    <w:rsid w:val="005349CD"/>
    <w:rsid w:val="00535A43"/>
    <w:rsid w:val="005414D3"/>
    <w:rsid w:val="00541D32"/>
    <w:rsid w:val="00555C08"/>
    <w:rsid w:val="00571E77"/>
    <w:rsid w:val="005737DC"/>
    <w:rsid w:val="0057438E"/>
    <w:rsid w:val="005769A3"/>
    <w:rsid w:val="00585C2F"/>
    <w:rsid w:val="005B5936"/>
    <w:rsid w:val="005C3B7B"/>
    <w:rsid w:val="005C782D"/>
    <w:rsid w:val="005D05D9"/>
    <w:rsid w:val="005D230E"/>
    <w:rsid w:val="005F625A"/>
    <w:rsid w:val="00616176"/>
    <w:rsid w:val="00621232"/>
    <w:rsid w:val="00621D92"/>
    <w:rsid w:val="00624943"/>
    <w:rsid w:val="006563BE"/>
    <w:rsid w:val="00657C90"/>
    <w:rsid w:val="00673484"/>
    <w:rsid w:val="006B524D"/>
    <w:rsid w:val="006C03D6"/>
    <w:rsid w:val="006C6014"/>
    <w:rsid w:val="006E180B"/>
    <w:rsid w:val="007311AD"/>
    <w:rsid w:val="00736D7F"/>
    <w:rsid w:val="0075726D"/>
    <w:rsid w:val="007633C1"/>
    <w:rsid w:val="00784C96"/>
    <w:rsid w:val="00785D54"/>
    <w:rsid w:val="00790BA5"/>
    <w:rsid w:val="00796904"/>
    <w:rsid w:val="007B2A5C"/>
    <w:rsid w:val="007B5FE5"/>
    <w:rsid w:val="007C78BE"/>
    <w:rsid w:val="007E45FE"/>
    <w:rsid w:val="00802211"/>
    <w:rsid w:val="00803EE8"/>
    <w:rsid w:val="0081240F"/>
    <w:rsid w:val="00830088"/>
    <w:rsid w:val="008357E9"/>
    <w:rsid w:val="00871731"/>
    <w:rsid w:val="00885847"/>
    <w:rsid w:val="00890D1B"/>
    <w:rsid w:val="00896DD7"/>
    <w:rsid w:val="008A015F"/>
    <w:rsid w:val="008A1A58"/>
    <w:rsid w:val="008B1B11"/>
    <w:rsid w:val="008B739B"/>
    <w:rsid w:val="008C71ED"/>
    <w:rsid w:val="008D5D42"/>
    <w:rsid w:val="008E10A4"/>
    <w:rsid w:val="008E68D1"/>
    <w:rsid w:val="008F2A56"/>
    <w:rsid w:val="008F3A13"/>
    <w:rsid w:val="008F4078"/>
    <w:rsid w:val="00913604"/>
    <w:rsid w:val="0091527F"/>
    <w:rsid w:val="0091665B"/>
    <w:rsid w:val="00925EC1"/>
    <w:rsid w:val="009414E4"/>
    <w:rsid w:val="0097385A"/>
    <w:rsid w:val="009A6602"/>
    <w:rsid w:val="009C0617"/>
    <w:rsid w:val="009C5C6C"/>
    <w:rsid w:val="009D52DA"/>
    <w:rsid w:val="009D7FA9"/>
    <w:rsid w:val="009E13AB"/>
    <w:rsid w:val="009E254B"/>
    <w:rsid w:val="009E6485"/>
    <w:rsid w:val="009F51F3"/>
    <w:rsid w:val="00A00DBD"/>
    <w:rsid w:val="00A02667"/>
    <w:rsid w:val="00A114A7"/>
    <w:rsid w:val="00A24149"/>
    <w:rsid w:val="00A35FDF"/>
    <w:rsid w:val="00A47DB6"/>
    <w:rsid w:val="00A62774"/>
    <w:rsid w:val="00A62FB7"/>
    <w:rsid w:val="00A65FDD"/>
    <w:rsid w:val="00A73733"/>
    <w:rsid w:val="00A8289A"/>
    <w:rsid w:val="00A8322A"/>
    <w:rsid w:val="00AB1575"/>
    <w:rsid w:val="00AC4595"/>
    <w:rsid w:val="00AD576C"/>
    <w:rsid w:val="00AF06C3"/>
    <w:rsid w:val="00B009E6"/>
    <w:rsid w:val="00B00E0D"/>
    <w:rsid w:val="00B2337B"/>
    <w:rsid w:val="00B23603"/>
    <w:rsid w:val="00B27F60"/>
    <w:rsid w:val="00B322AA"/>
    <w:rsid w:val="00B357BC"/>
    <w:rsid w:val="00B514F4"/>
    <w:rsid w:val="00B518A6"/>
    <w:rsid w:val="00B66FE9"/>
    <w:rsid w:val="00B72949"/>
    <w:rsid w:val="00B86931"/>
    <w:rsid w:val="00B90F7F"/>
    <w:rsid w:val="00B92C75"/>
    <w:rsid w:val="00BC08BF"/>
    <w:rsid w:val="00BC6903"/>
    <w:rsid w:val="00BD5139"/>
    <w:rsid w:val="00BF0C2E"/>
    <w:rsid w:val="00C4763E"/>
    <w:rsid w:val="00C708B9"/>
    <w:rsid w:val="00C86AE0"/>
    <w:rsid w:val="00C92028"/>
    <w:rsid w:val="00C960E7"/>
    <w:rsid w:val="00CB23A6"/>
    <w:rsid w:val="00CB7442"/>
    <w:rsid w:val="00CD77A7"/>
    <w:rsid w:val="00D074EC"/>
    <w:rsid w:val="00D120FD"/>
    <w:rsid w:val="00D16B01"/>
    <w:rsid w:val="00D2206C"/>
    <w:rsid w:val="00D23F56"/>
    <w:rsid w:val="00D24E2C"/>
    <w:rsid w:val="00D378C4"/>
    <w:rsid w:val="00D540C2"/>
    <w:rsid w:val="00D57EE0"/>
    <w:rsid w:val="00D741C3"/>
    <w:rsid w:val="00D76BFF"/>
    <w:rsid w:val="00D81234"/>
    <w:rsid w:val="00D83F37"/>
    <w:rsid w:val="00D93E59"/>
    <w:rsid w:val="00DB600F"/>
    <w:rsid w:val="00DF1564"/>
    <w:rsid w:val="00DF19C4"/>
    <w:rsid w:val="00E0641B"/>
    <w:rsid w:val="00E12D6D"/>
    <w:rsid w:val="00E64D84"/>
    <w:rsid w:val="00E90900"/>
    <w:rsid w:val="00EA5F0F"/>
    <w:rsid w:val="00EA6DA5"/>
    <w:rsid w:val="00EA755D"/>
    <w:rsid w:val="00EB55D8"/>
    <w:rsid w:val="00EB69C8"/>
    <w:rsid w:val="00ED0DCF"/>
    <w:rsid w:val="00EE6130"/>
    <w:rsid w:val="00F075FB"/>
    <w:rsid w:val="00F11505"/>
    <w:rsid w:val="00F12575"/>
    <w:rsid w:val="00F15E5C"/>
    <w:rsid w:val="00F20AC2"/>
    <w:rsid w:val="00F23DE8"/>
    <w:rsid w:val="00F30F2F"/>
    <w:rsid w:val="00F40745"/>
    <w:rsid w:val="00F63205"/>
    <w:rsid w:val="00F657A4"/>
    <w:rsid w:val="00F7280C"/>
    <w:rsid w:val="00F82FA7"/>
    <w:rsid w:val="00F868A3"/>
    <w:rsid w:val="00F8797B"/>
    <w:rsid w:val="00F91F37"/>
    <w:rsid w:val="00FA3C21"/>
    <w:rsid w:val="00FA5BDC"/>
    <w:rsid w:val="00FA667D"/>
    <w:rsid w:val="00FA77B3"/>
    <w:rsid w:val="00FB199B"/>
    <w:rsid w:val="00FB6684"/>
    <w:rsid w:val="00FC3DBA"/>
    <w:rsid w:val="00FD7BD3"/>
    <w:rsid w:val="00FE215B"/>
    <w:rsid w:val="00FE6D34"/>
    <w:rsid w:val="00FF2C91"/>
    <w:rsid w:val="00FF7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F5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0FD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 - HPS Document,even"/>
    <w:basedOn w:val="Normal"/>
    <w:link w:val="HeaderChar"/>
    <w:unhideWhenUsed/>
    <w:rsid w:val="009F51F3"/>
    <w:pPr>
      <w:tabs>
        <w:tab w:val="center" w:pos="4320"/>
        <w:tab w:val="right" w:pos="8640"/>
      </w:tabs>
      <w:spacing w:after="0" w:line="240" w:lineRule="auto"/>
      <w:jc w:val="both"/>
    </w:pPr>
    <w:rPr>
      <w:rFonts w:ascii="Verdana" w:hAnsi="Verdana"/>
      <w:color w:val="000000"/>
      <w:sz w:val="24"/>
      <w:szCs w:val="24"/>
    </w:rPr>
  </w:style>
  <w:style w:type="character" w:customStyle="1" w:styleId="HeaderChar">
    <w:name w:val="Header Char"/>
    <w:aliases w:val="h Char,Header - HPS Document Char,even Char"/>
    <w:link w:val="Header"/>
    <w:rsid w:val="009F51F3"/>
    <w:rPr>
      <w:rFonts w:ascii="Verdana" w:hAnsi="Verdana"/>
      <w:color w:val="000000"/>
      <w:sz w:val="24"/>
      <w:szCs w:val="24"/>
      <w:lang w:val="en-US" w:eastAsia="en-US"/>
    </w:rPr>
  </w:style>
  <w:style w:type="character" w:customStyle="1" w:styleId="blackres1">
    <w:name w:val="blackres1"/>
    <w:rsid w:val="00441719"/>
    <w:rPr>
      <w:rFonts w:ascii="Arial" w:hAnsi="Arial" w:cs="Arial"/>
      <w:color w:val="000000"/>
      <w:sz w:val="20"/>
      <w:szCs w:val="20"/>
    </w:rPr>
  </w:style>
  <w:style w:type="character" w:customStyle="1" w:styleId="Heading3Char">
    <w:name w:val="Heading 3 Char"/>
    <w:link w:val="Heading3"/>
    <w:uiPriority w:val="9"/>
    <w:rsid w:val="00D120FD"/>
    <w:rPr>
      <w:rFonts w:ascii="Cambria" w:hAnsi="Cambria"/>
      <w:b/>
      <w:bCs/>
      <w:color w:val="4F81BD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E12D6D"/>
    <w:rPr>
      <w:sz w:val="22"/>
      <w:szCs w:val="22"/>
      <w:lang w:val="en-US" w:eastAsia="en-US"/>
    </w:rPr>
  </w:style>
  <w:style w:type="paragraph" w:styleId="ListParagraph">
    <w:name w:val="List Paragraph"/>
    <w:basedOn w:val="Normal"/>
    <w:qFormat/>
    <w:rsid w:val="00FB6684"/>
    <w:pPr>
      <w:suppressAutoHyphens/>
      <w:ind w:left="720"/>
    </w:pPr>
    <w:rPr>
      <w:rFonts w:eastAsia="SimSun" w:cs="font370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A8289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8289A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B514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0071C-F6AF-472C-BED0-C9C19FF5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6935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omsai</dc:creator>
  <cp:keywords/>
  <cp:lastModifiedBy>Om Sai</cp:lastModifiedBy>
  <cp:revision>69</cp:revision>
  <dcterms:created xsi:type="dcterms:W3CDTF">2019-03-07T03:46:00Z</dcterms:created>
  <dcterms:modified xsi:type="dcterms:W3CDTF">2020-11-09T03:02:00Z</dcterms:modified>
</cp:coreProperties>
</file>