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717C" w:rsidRDefault="00C5116C">
      <w:pPr>
        <w:pStyle w:val="divname"/>
        <w:spacing w:after="60"/>
      </w:pPr>
      <w:r>
        <w:rPr>
          <w:rStyle w:val="span"/>
          <w:sz w:val="58"/>
          <w:szCs w:val="58"/>
        </w:rPr>
        <w:t>Lakshay</w:t>
      </w:r>
      <w:r>
        <w:t xml:space="preserve"> </w:t>
      </w:r>
      <w:r>
        <w:rPr>
          <w:rStyle w:val="divnamespanlName"/>
        </w:rPr>
        <w:t>Bharti</w:t>
      </w:r>
    </w:p>
    <w:tbl>
      <w:tblPr>
        <w:tblStyle w:val="divdocumenttable"/>
        <w:tblW w:w="5000" w:type="pct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70"/>
      </w:tblGrid>
      <w:tr w:rsidR="0089717C">
        <w:tc>
          <w:tcPr>
            <w:tcW w:w="0" w:type="auto"/>
            <w:shd w:val="clear" w:color="auto" w:fill="00000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9717C" w:rsidRDefault="00C5116C">
            <w:pPr>
              <w:pStyle w:val="divaddress"/>
              <w:shd w:val="clear" w:color="auto" w:fill="auto"/>
              <w:spacing w:after="60" w:line="320" w:lineRule="exact"/>
              <w:ind w:left="100" w:right="100"/>
            </w:pPr>
            <w:r>
              <w:rPr>
                <w:rStyle w:val="span"/>
                <w:sz w:val="20"/>
                <w:szCs w:val="20"/>
                <w:shd w:val="clear" w:color="auto" w:fill="auto"/>
              </w:rPr>
              <w:t xml:space="preserve">RZ-179/5 Street Number-04, </w:t>
            </w:r>
            <w:proofErr w:type="spellStart"/>
            <w:r>
              <w:rPr>
                <w:rStyle w:val="span"/>
                <w:sz w:val="20"/>
                <w:szCs w:val="20"/>
                <w:shd w:val="clear" w:color="auto" w:fill="auto"/>
              </w:rPr>
              <w:t>Durga</w:t>
            </w:r>
            <w:proofErr w:type="spellEnd"/>
            <w:r>
              <w:rPr>
                <w:rStyle w:val="span"/>
                <w:sz w:val="20"/>
                <w:szCs w:val="20"/>
                <w:shd w:val="clear" w:color="auto" w:fill="auto"/>
              </w:rPr>
              <w:t xml:space="preserve"> Park, New Delhi, Delhi 110045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rStyle w:val="span"/>
                <w:sz w:val="20"/>
                <w:szCs w:val="20"/>
                <w:shd w:val="clear" w:color="auto" w:fill="auto"/>
              </w:rPr>
              <w:t>| 999 994 0443</w:t>
            </w:r>
            <w:r>
              <w:rPr>
                <w:shd w:val="clear" w:color="auto" w:fill="auto"/>
              </w:rPr>
              <w:t xml:space="preserve"> </w:t>
            </w:r>
            <w:r>
              <w:rPr>
                <w:rStyle w:val="span"/>
                <w:sz w:val="20"/>
                <w:szCs w:val="20"/>
                <w:shd w:val="clear" w:color="auto" w:fill="auto"/>
              </w:rPr>
              <w:t>| lakshaybharti@gmail.com</w:t>
            </w:r>
          </w:p>
        </w:tc>
      </w:tr>
    </w:tbl>
    <w:p w:rsidR="0089717C" w:rsidRDefault="00C5116C">
      <w:pPr>
        <w:spacing w:line="280" w:lineRule="atLeast"/>
        <w:ind w:left="200"/>
        <w:jc w:val="center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https://www.linkedin.com/in/lakshay-bharti-1a24b839/</w:t>
      </w:r>
      <w:r>
        <w:rPr>
          <w:rStyle w:val="adnlLnksli"/>
          <w:sz w:val="22"/>
          <w:szCs w:val="22"/>
        </w:rPr>
        <w:t>    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Professional Summary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Accomplished Cluster Sales Manager successful at cultivating and leading high-performance teams. Bringing 9+ year history of exceeding sales benchmarks, maximizing profits and acquiring valuable new customers.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89717C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9717C" w:rsidRDefault="00C5116C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development and planning</w:t>
            </w:r>
          </w:p>
          <w:p w:rsidR="0089717C" w:rsidRDefault="00C5116C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Recruitment and selection</w:t>
            </w:r>
          </w:p>
          <w:p w:rsidR="0089717C" w:rsidRDefault="00C5116C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Account management</w:t>
            </w:r>
          </w:p>
          <w:p w:rsidR="0089717C" w:rsidRDefault="002E135B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Upselling Techniques</w:t>
            </w:r>
          </w:p>
          <w:p w:rsidR="0089717C" w:rsidRDefault="002E135B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and service sales</w:t>
            </w:r>
          </w:p>
          <w:p w:rsidR="0089717C" w:rsidRDefault="00C5116C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Profit and loss understanding</w:t>
            </w:r>
          </w:p>
          <w:p w:rsidR="0089717C" w:rsidRDefault="002E135B">
            <w:pPr>
              <w:pStyle w:val="ulli"/>
              <w:numPr>
                <w:ilvl w:val="0"/>
                <w:numId w:val="2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Cold Calling Skills</w:t>
            </w: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89717C" w:rsidRDefault="002E135B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Generating Leads</w:t>
            </w:r>
          </w:p>
          <w:p w:rsidR="0089717C" w:rsidRDefault="00E65F52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Centre Management</w:t>
            </w:r>
          </w:p>
          <w:p w:rsidR="0089717C" w:rsidRDefault="00C5116C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to B sales</w:t>
            </w:r>
          </w:p>
          <w:p w:rsidR="0089717C" w:rsidRDefault="00C5116C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Mentoring and coaching</w:t>
            </w:r>
          </w:p>
          <w:p w:rsidR="0089717C" w:rsidRDefault="00E65F52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Controls</w:t>
            </w:r>
          </w:p>
          <w:p w:rsidR="0089717C" w:rsidRDefault="002E135B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Building &amp; Management</w:t>
            </w:r>
          </w:p>
          <w:p w:rsidR="0089717C" w:rsidRDefault="00C5116C">
            <w:pPr>
              <w:pStyle w:val="ulli"/>
              <w:numPr>
                <w:ilvl w:val="0"/>
                <w:numId w:val="3"/>
              </w:numPr>
              <w:spacing w:line="280" w:lineRule="atLeast"/>
              <w:ind w:left="4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sales knowledge</w:t>
            </w:r>
          </w:p>
        </w:tc>
      </w:tr>
    </w:tbl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Work History</w:t>
      </w:r>
    </w:p>
    <w:p w:rsidR="00E23432" w:rsidRDefault="00E23432">
      <w:pPr>
        <w:pStyle w:val="divdocumentsinglecolumn"/>
        <w:tabs>
          <w:tab w:val="right" w:pos="10540"/>
        </w:tabs>
        <w:spacing w:line="280" w:lineRule="atLeast"/>
        <w:rPr>
          <w:rStyle w:val="spanjobtitle"/>
          <w:sz w:val="22"/>
          <w:szCs w:val="22"/>
        </w:rPr>
      </w:pPr>
      <w:r>
        <w:rPr>
          <w:rStyle w:val="spanjobtitle"/>
          <w:sz w:val="22"/>
          <w:szCs w:val="22"/>
        </w:rPr>
        <w:t>City Sales Head</w:t>
      </w:r>
      <w:r w:rsidR="00C5116C">
        <w:rPr>
          <w:rStyle w:val="spanjobtitle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C5116C" w:rsidRPr="00C5116C">
        <w:rPr>
          <w:rStyle w:val="spanjobtitle"/>
          <w:b w:val="0"/>
          <w:sz w:val="22"/>
          <w:szCs w:val="22"/>
        </w:rPr>
        <w:t>2</w:t>
      </w:r>
      <w:r w:rsidR="00C5116C">
        <w:rPr>
          <w:rStyle w:val="spanjobtitle"/>
          <w:b w:val="0"/>
          <w:sz w:val="22"/>
          <w:szCs w:val="22"/>
        </w:rPr>
        <w:t>/2019 to Current</w:t>
      </w:r>
    </w:p>
    <w:p w:rsidR="00E23432" w:rsidRPr="007266AA" w:rsidRDefault="007847C3" w:rsidP="007847C3">
      <w:pPr>
        <w:pStyle w:val="divdocumentsinglecolumn"/>
        <w:tabs>
          <w:tab w:val="right" w:pos="10540"/>
        </w:tabs>
        <w:spacing w:line="280" w:lineRule="atLeast"/>
        <w:rPr>
          <w:rStyle w:val="spanjobtitle"/>
          <w:b w:val="0"/>
          <w:sz w:val="22"/>
          <w:szCs w:val="22"/>
        </w:rPr>
      </w:pPr>
      <w:r>
        <w:rPr>
          <w:rStyle w:val="spanjobtitle"/>
          <w:sz w:val="22"/>
          <w:szCs w:val="22"/>
        </w:rPr>
        <w:t>Ninjacart.in</w:t>
      </w:r>
      <w:r w:rsidR="00E23432">
        <w:rPr>
          <w:rStyle w:val="spanjobtitle"/>
          <w:sz w:val="22"/>
          <w:szCs w:val="22"/>
        </w:rPr>
        <w:t xml:space="preserve"> –</w:t>
      </w:r>
      <w:r w:rsidR="00E23432" w:rsidRPr="007266AA">
        <w:rPr>
          <w:rStyle w:val="spanjobtitle"/>
          <w:b w:val="0"/>
          <w:sz w:val="22"/>
          <w:szCs w:val="22"/>
        </w:rPr>
        <w:t xml:space="preserve"> </w:t>
      </w:r>
      <w:r w:rsidRPr="007266AA">
        <w:rPr>
          <w:rStyle w:val="spanjobtitle"/>
          <w:b w:val="0"/>
          <w:sz w:val="22"/>
          <w:szCs w:val="22"/>
        </w:rPr>
        <w:t>Delhi</w:t>
      </w:r>
    </w:p>
    <w:p w:rsidR="00E23432" w:rsidRDefault="00D82538" w:rsidP="007847C3">
      <w:pPr>
        <w:pStyle w:val="divdocumentsinglecolumn"/>
        <w:numPr>
          <w:ilvl w:val="0"/>
          <w:numId w:val="14"/>
        </w:numPr>
        <w:tabs>
          <w:tab w:val="right" w:pos="10540"/>
        </w:tabs>
        <w:spacing w:line="280" w:lineRule="atLeast"/>
        <w:rPr>
          <w:rStyle w:val="spanjobtitle"/>
          <w:b w:val="0"/>
          <w:sz w:val="22"/>
          <w:szCs w:val="22"/>
        </w:rPr>
      </w:pPr>
      <w:r>
        <w:rPr>
          <w:rStyle w:val="spanjobtitle"/>
          <w:b w:val="0"/>
          <w:sz w:val="22"/>
          <w:szCs w:val="22"/>
        </w:rPr>
        <w:t>Owing complete city P&amp;L of the Sales Vertical and formulate a data-driven strategy for growth of the business</w:t>
      </w:r>
      <w:r w:rsidR="007847C3">
        <w:rPr>
          <w:rStyle w:val="spanjobtitle"/>
          <w:b w:val="0"/>
          <w:sz w:val="22"/>
          <w:szCs w:val="22"/>
        </w:rPr>
        <w:t>.</w:t>
      </w:r>
    </w:p>
    <w:p w:rsidR="00D82538" w:rsidRDefault="00D82538" w:rsidP="007847C3">
      <w:pPr>
        <w:pStyle w:val="divdocumentsinglecolumn"/>
        <w:numPr>
          <w:ilvl w:val="0"/>
          <w:numId w:val="14"/>
        </w:numPr>
        <w:tabs>
          <w:tab w:val="right" w:pos="10540"/>
        </w:tabs>
        <w:spacing w:line="280" w:lineRule="atLeast"/>
        <w:rPr>
          <w:rStyle w:val="spanjobtitle"/>
          <w:b w:val="0"/>
          <w:sz w:val="22"/>
          <w:szCs w:val="22"/>
        </w:rPr>
      </w:pPr>
      <w:r>
        <w:rPr>
          <w:rStyle w:val="spanjobtitle"/>
          <w:b w:val="0"/>
          <w:sz w:val="22"/>
          <w:szCs w:val="22"/>
        </w:rPr>
        <w:t>Hiring, Leading &amp; managing the entire sales vertical of the city which strives to deliver the business targets.</w:t>
      </w:r>
    </w:p>
    <w:p w:rsidR="00F7107B" w:rsidRDefault="00F7107B" w:rsidP="007847C3">
      <w:pPr>
        <w:pStyle w:val="divdocumentsinglecolumn"/>
        <w:numPr>
          <w:ilvl w:val="0"/>
          <w:numId w:val="14"/>
        </w:numPr>
        <w:tabs>
          <w:tab w:val="right" w:pos="10540"/>
        </w:tabs>
        <w:spacing w:line="280" w:lineRule="atLeast"/>
        <w:rPr>
          <w:rStyle w:val="spanjobtitle"/>
          <w:b w:val="0"/>
          <w:sz w:val="22"/>
          <w:szCs w:val="22"/>
        </w:rPr>
      </w:pPr>
      <w:r>
        <w:rPr>
          <w:rStyle w:val="spanjobtitle"/>
          <w:b w:val="0"/>
          <w:sz w:val="22"/>
          <w:szCs w:val="22"/>
        </w:rPr>
        <w:t xml:space="preserve">Designing the sales strategy, setting business goals and driving execution to achieve these goals. </w:t>
      </w:r>
    </w:p>
    <w:p w:rsidR="00E23432" w:rsidRPr="00F7107B" w:rsidRDefault="00F7107B" w:rsidP="00F7107B">
      <w:pPr>
        <w:pStyle w:val="divdocumentsinglecolumn"/>
        <w:numPr>
          <w:ilvl w:val="0"/>
          <w:numId w:val="14"/>
        </w:numPr>
        <w:tabs>
          <w:tab w:val="right" w:pos="10540"/>
        </w:tabs>
        <w:spacing w:line="280" w:lineRule="atLeast"/>
        <w:rPr>
          <w:rStyle w:val="spanjobtitle"/>
          <w:b w:val="0"/>
          <w:sz w:val="22"/>
          <w:szCs w:val="22"/>
        </w:rPr>
      </w:pPr>
      <w:r>
        <w:rPr>
          <w:sz w:val="22"/>
          <w:szCs w:val="22"/>
        </w:rPr>
        <w:t>Working closely with cross-functional vertical leaders in the formulation and execution of sales strategy, identify areas of improvement and implement effective solutions.</w:t>
      </w:r>
      <w:bookmarkStart w:id="0" w:name="_GoBack"/>
      <w:bookmarkEnd w:id="0"/>
    </w:p>
    <w:p w:rsidR="00E23432" w:rsidRDefault="00E23432">
      <w:pPr>
        <w:pStyle w:val="divdocumentsinglecolumn"/>
        <w:tabs>
          <w:tab w:val="right" w:pos="10540"/>
        </w:tabs>
        <w:spacing w:line="280" w:lineRule="atLeast"/>
        <w:rPr>
          <w:rStyle w:val="spanjobtitle"/>
          <w:sz w:val="22"/>
          <w:szCs w:val="22"/>
        </w:rPr>
      </w:pPr>
    </w:p>
    <w:p w:rsidR="0089717C" w:rsidRDefault="00C5116C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Cluster Manager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 w:rsidR="00E23432">
        <w:rPr>
          <w:rStyle w:val="span"/>
          <w:sz w:val="22"/>
          <w:szCs w:val="22"/>
        </w:rPr>
        <w:t>12/2014 to 02/2019</w:t>
      </w:r>
      <w:r>
        <w:rPr>
          <w:rStyle w:val="datesWrapper"/>
          <w:sz w:val="22"/>
          <w:szCs w:val="22"/>
        </w:rPr>
        <w:t xml:space="preserve"> </w:t>
      </w:r>
    </w:p>
    <w:p w:rsidR="0089717C" w:rsidRDefault="00C5116C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Fastfox.com</w:t>
      </w:r>
      <w:r>
        <w:rPr>
          <w:rStyle w:val="span"/>
          <w:sz w:val="22"/>
          <w:szCs w:val="22"/>
        </w:rPr>
        <w:t xml:space="preserve"> – </w:t>
      </w:r>
      <w:proofErr w:type="spellStart"/>
      <w:r>
        <w:rPr>
          <w:rStyle w:val="span"/>
          <w:sz w:val="22"/>
          <w:szCs w:val="22"/>
        </w:rPr>
        <w:t>Gurugram</w:t>
      </w:r>
      <w:proofErr w:type="spellEnd"/>
      <w:r>
        <w:rPr>
          <w:rStyle w:val="span"/>
          <w:sz w:val="22"/>
          <w:szCs w:val="22"/>
        </w:rPr>
        <w:t>, HR</w:t>
      </w:r>
    </w:p>
    <w:p w:rsidR="0089717C" w:rsidRDefault="007847C3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Led</w:t>
      </w:r>
      <w:r w:rsidR="00E65F52">
        <w:rPr>
          <w:rStyle w:val="span"/>
          <w:sz w:val="22"/>
          <w:szCs w:val="22"/>
        </w:rPr>
        <w:t xml:space="preserve"> I</w:t>
      </w:r>
      <w:r>
        <w:rPr>
          <w:rStyle w:val="span"/>
          <w:sz w:val="22"/>
          <w:szCs w:val="22"/>
        </w:rPr>
        <w:t xml:space="preserve">nside sales team of 4 Sales Managers and 65 Sales Consultants </w:t>
      </w:r>
      <w:r w:rsidR="00C5116C">
        <w:rPr>
          <w:rStyle w:val="span"/>
          <w:sz w:val="22"/>
          <w:szCs w:val="22"/>
        </w:rPr>
        <w:t>– that was responsible for end to end sales with the help of field team.</w:t>
      </w:r>
    </w:p>
    <w:p w:rsidR="0089717C" w:rsidRDefault="00C5116C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Gradually, also took over Pre-sales team and single </w:t>
      </w:r>
      <w:r w:rsidR="00E65F52">
        <w:rPr>
          <w:rStyle w:val="span"/>
          <w:sz w:val="22"/>
          <w:szCs w:val="22"/>
        </w:rPr>
        <w:t>handily</w:t>
      </w:r>
      <w:r>
        <w:rPr>
          <w:rStyle w:val="span"/>
          <w:sz w:val="22"/>
          <w:szCs w:val="22"/>
        </w:rPr>
        <w:t xml:space="preserve"> managed whole contact </w:t>
      </w:r>
      <w:r w:rsidR="00E65F52">
        <w:rPr>
          <w:rStyle w:val="span"/>
          <w:sz w:val="22"/>
          <w:szCs w:val="22"/>
        </w:rPr>
        <w:t>centre</w:t>
      </w:r>
      <w:r>
        <w:rPr>
          <w:rStyle w:val="span"/>
          <w:sz w:val="22"/>
          <w:szCs w:val="22"/>
        </w:rPr>
        <w:t xml:space="preserve"> to ensure better quality of leads are being sent to sales team. At the same time, </w:t>
      </w:r>
      <w:r w:rsidR="00E65F52">
        <w:rPr>
          <w:rStyle w:val="span"/>
          <w:sz w:val="22"/>
          <w:szCs w:val="22"/>
        </w:rPr>
        <w:t>successfully</w:t>
      </w:r>
      <w:r>
        <w:rPr>
          <w:rStyle w:val="span"/>
          <w:sz w:val="22"/>
          <w:szCs w:val="22"/>
        </w:rPr>
        <w:t xml:space="preserve"> assisted towards the organizational goal of improving NPS to +</w:t>
      </w:r>
      <w:proofErr w:type="spellStart"/>
      <w:r>
        <w:rPr>
          <w:rStyle w:val="span"/>
          <w:sz w:val="22"/>
          <w:szCs w:val="22"/>
        </w:rPr>
        <w:t>ve</w:t>
      </w:r>
      <w:proofErr w:type="spellEnd"/>
      <w:r>
        <w:rPr>
          <w:rStyle w:val="span"/>
          <w:sz w:val="22"/>
          <w:szCs w:val="22"/>
        </w:rPr>
        <w:t xml:space="preserve"> scores.</w:t>
      </w:r>
    </w:p>
    <w:p w:rsidR="0089717C" w:rsidRDefault="00E23432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Created Funnel and LAB reports by tracking weekly sales</w:t>
      </w:r>
      <w:r w:rsidR="00C5116C">
        <w:rPr>
          <w:rStyle w:val="span"/>
          <w:sz w:val="22"/>
          <w:szCs w:val="22"/>
        </w:rPr>
        <w:t>.</w:t>
      </w:r>
    </w:p>
    <w:p w:rsidR="00E23432" w:rsidRDefault="00E23432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Mentored and coached sales staff on proven-successful selling techniques.</w:t>
      </w:r>
    </w:p>
    <w:p w:rsidR="0089717C" w:rsidRDefault="00E23432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Created unique sales strategies for high-profile clients</w:t>
      </w:r>
      <w:r w:rsidR="00C5116C">
        <w:rPr>
          <w:rStyle w:val="span"/>
          <w:sz w:val="22"/>
          <w:szCs w:val="22"/>
        </w:rPr>
        <w:t>.</w:t>
      </w:r>
    </w:p>
    <w:p w:rsidR="00E23432" w:rsidRDefault="00E23432">
      <w:pPr>
        <w:pStyle w:val="ulli"/>
        <w:numPr>
          <w:ilvl w:val="0"/>
          <w:numId w:val="4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Increased sales by 25% within first year as Sales Manager. </w:t>
      </w:r>
    </w:p>
    <w:p w:rsidR="0089717C" w:rsidRDefault="00C5116C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Assistant Manager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03/2012 to 11/2014</w:t>
      </w:r>
      <w:r>
        <w:rPr>
          <w:rStyle w:val="datesWrapper"/>
          <w:sz w:val="22"/>
          <w:szCs w:val="22"/>
        </w:rPr>
        <w:t xml:space="preserve"> </w:t>
      </w:r>
    </w:p>
    <w:p w:rsidR="0089717C" w:rsidRDefault="00C5116C">
      <w:pPr>
        <w:pStyle w:val="spanpaddedline"/>
        <w:spacing w:line="280" w:lineRule="atLeast"/>
        <w:rPr>
          <w:sz w:val="22"/>
          <w:szCs w:val="22"/>
        </w:rPr>
      </w:pPr>
      <w:proofErr w:type="spellStart"/>
      <w:r>
        <w:rPr>
          <w:rStyle w:val="spancompanyname"/>
          <w:sz w:val="22"/>
          <w:szCs w:val="22"/>
        </w:rPr>
        <w:t>Knowlarity</w:t>
      </w:r>
      <w:proofErr w:type="spellEnd"/>
      <w:r>
        <w:rPr>
          <w:rStyle w:val="span"/>
          <w:sz w:val="22"/>
          <w:szCs w:val="22"/>
        </w:rPr>
        <w:t xml:space="preserve"> – </w:t>
      </w:r>
      <w:proofErr w:type="spellStart"/>
      <w:r>
        <w:rPr>
          <w:rStyle w:val="span"/>
          <w:sz w:val="22"/>
          <w:szCs w:val="22"/>
        </w:rPr>
        <w:t>Gurugram</w:t>
      </w:r>
      <w:proofErr w:type="spellEnd"/>
      <w:r>
        <w:rPr>
          <w:rStyle w:val="span"/>
          <w:sz w:val="22"/>
          <w:szCs w:val="22"/>
        </w:rPr>
        <w:t>, HR</w:t>
      </w:r>
    </w:p>
    <w:p w:rsidR="0089717C" w:rsidRDefault="00C5116C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Facilitated the penetration of key accounts via strategic planning initiatives. </w:t>
      </w:r>
    </w:p>
    <w:p w:rsidR="0089717C" w:rsidRDefault="00C5116C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Managed successful negotiation of long-term contract renewals with SME's.</w:t>
      </w:r>
    </w:p>
    <w:p w:rsidR="0089717C" w:rsidRDefault="00C5116C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Capitalized on upsell opportunities with new and potential customers.</w:t>
      </w:r>
    </w:p>
    <w:p w:rsidR="0089717C" w:rsidRDefault="00C5116C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Securing growth on Renewal &amp; Referral portfolio. I generated a revenue growth of 11% and a retention growth of 85% against target, as well as outperforming YoY performance by 7% in revenue.</w:t>
      </w:r>
    </w:p>
    <w:p w:rsidR="0089717C" w:rsidRDefault="00E23432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Encouraged cross-selling of additional products and services through relationship-building and an acquired understanding of customer business needs</w:t>
      </w:r>
      <w:r w:rsidR="00C5116C">
        <w:rPr>
          <w:rStyle w:val="span"/>
          <w:sz w:val="22"/>
          <w:szCs w:val="22"/>
        </w:rPr>
        <w:t>.</w:t>
      </w:r>
    </w:p>
    <w:p w:rsidR="00E65F52" w:rsidRDefault="009337DB">
      <w:pPr>
        <w:pStyle w:val="ulli"/>
        <w:numPr>
          <w:ilvl w:val="0"/>
          <w:numId w:val="5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lastRenderedPageBreak/>
        <w:t>Completed over 500 cold calls per week to bring in new customers, maintaining 7% conversion rate.</w:t>
      </w:r>
    </w:p>
    <w:p w:rsidR="0089717C" w:rsidRDefault="00C5116C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Team Leader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03/2011 to 02/2012</w:t>
      </w:r>
      <w:r>
        <w:rPr>
          <w:rStyle w:val="datesWrapper"/>
          <w:sz w:val="22"/>
          <w:szCs w:val="22"/>
        </w:rPr>
        <w:t xml:space="preserve"> </w:t>
      </w:r>
    </w:p>
    <w:p w:rsidR="0089717C" w:rsidRDefault="00C5116C">
      <w:pPr>
        <w:pStyle w:val="spanpaddedline"/>
        <w:spacing w:line="280" w:lineRule="atLeast"/>
        <w:rPr>
          <w:sz w:val="22"/>
          <w:szCs w:val="22"/>
        </w:rPr>
      </w:pPr>
      <w:proofErr w:type="spellStart"/>
      <w:r>
        <w:rPr>
          <w:rStyle w:val="spancompanyname"/>
          <w:sz w:val="22"/>
          <w:szCs w:val="22"/>
        </w:rPr>
        <w:t>Knowlarity</w:t>
      </w:r>
      <w:proofErr w:type="spellEnd"/>
      <w:r>
        <w:rPr>
          <w:rStyle w:val="span"/>
          <w:sz w:val="22"/>
          <w:szCs w:val="22"/>
        </w:rPr>
        <w:t xml:space="preserve"> – </w:t>
      </w:r>
      <w:proofErr w:type="spellStart"/>
      <w:r>
        <w:rPr>
          <w:rStyle w:val="span"/>
          <w:sz w:val="22"/>
          <w:szCs w:val="22"/>
        </w:rPr>
        <w:t>Gurugram</w:t>
      </w:r>
      <w:proofErr w:type="spellEnd"/>
      <w:r>
        <w:rPr>
          <w:rStyle w:val="span"/>
          <w:sz w:val="22"/>
          <w:szCs w:val="22"/>
        </w:rPr>
        <w:t>, HR</w:t>
      </w:r>
    </w:p>
    <w:p w:rsidR="0089717C" w:rsidRDefault="00C5116C">
      <w:pPr>
        <w:pStyle w:val="ulli"/>
        <w:numPr>
          <w:ilvl w:val="0"/>
          <w:numId w:val="6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As part of </w:t>
      </w:r>
      <w:proofErr w:type="spellStart"/>
      <w:r>
        <w:rPr>
          <w:rStyle w:val="span"/>
          <w:sz w:val="22"/>
          <w:szCs w:val="22"/>
        </w:rPr>
        <w:t>Knowlarity</w:t>
      </w:r>
      <w:proofErr w:type="spellEnd"/>
      <w:r>
        <w:rPr>
          <w:rStyle w:val="span"/>
          <w:sz w:val="22"/>
          <w:szCs w:val="22"/>
        </w:rPr>
        <w:t xml:space="preserve"> acquisition sales management team, responsible for the success of Pan India overall business objectives selling IVR, Toll-free and Online </w:t>
      </w:r>
      <w:r w:rsidR="00E65F52">
        <w:rPr>
          <w:rStyle w:val="span"/>
          <w:sz w:val="22"/>
          <w:szCs w:val="22"/>
        </w:rPr>
        <w:t>Fax. Leading I</w:t>
      </w:r>
      <w:r>
        <w:rPr>
          <w:rStyle w:val="span"/>
          <w:sz w:val="22"/>
          <w:szCs w:val="22"/>
        </w:rPr>
        <w:t>nside sale's team and driving and executing strategy to meet and exceed business objectives and revenue goals.</w:t>
      </w:r>
    </w:p>
    <w:p w:rsidR="0089717C" w:rsidRDefault="00C5116C">
      <w:pPr>
        <w:pStyle w:val="ulli"/>
        <w:numPr>
          <w:ilvl w:val="0"/>
          <w:numId w:val="6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Increased company sales by Rs.250000/- annually through email marketing campaigns, referral generation and strategic cold calls.</w:t>
      </w:r>
    </w:p>
    <w:p w:rsidR="0089717C" w:rsidRDefault="00C5116C">
      <w:pPr>
        <w:pStyle w:val="ulli"/>
        <w:numPr>
          <w:ilvl w:val="0"/>
          <w:numId w:val="6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Improved gross margin by over 20% by revamping sales strategy around high margin, custom products.</w:t>
      </w:r>
    </w:p>
    <w:p w:rsidR="0089717C" w:rsidRDefault="00C5116C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Senior Sales Executive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06/2010 to 02/2011</w:t>
      </w:r>
      <w:r>
        <w:rPr>
          <w:rStyle w:val="datesWrapper"/>
          <w:sz w:val="22"/>
          <w:szCs w:val="22"/>
        </w:rPr>
        <w:t xml:space="preserve"> </w:t>
      </w:r>
    </w:p>
    <w:p w:rsidR="0089717C" w:rsidRDefault="00C5116C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Serco BPO </w:t>
      </w:r>
      <w:proofErr w:type="spellStart"/>
      <w:r>
        <w:rPr>
          <w:rStyle w:val="spancompanyname"/>
          <w:sz w:val="22"/>
          <w:szCs w:val="22"/>
        </w:rPr>
        <w:t>Pvt.Ltd</w:t>
      </w:r>
      <w:proofErr w:type="spellEnd"/>
      <w:r>
        <w:rPr>
          <w:rStyle w:val="spancompanyname"/>
          <w:sz w:val="22"/>
          <w:szCs w:val="22"/>
        </w:rPr>
        <w:t>.</w:t>
      </w:r>
      <w:r>
        <w:rPr>
          <w:rStyle w:val="span"/>
          <w:sz w:val="22"/>
          <w:szCs w:val="22"/>
        </w:rPr>
        <w:t xml:space="preserve"> – New Delhi, Delhi</w:t>
      </w:r>
    </w:p>
    <w:p w:rsidR="0089717C" w:rsidRDefault="00C5116C">
      <w:pPr>
        <w:pStyle w:val="ulli"/>
        <w:numPr>
          <w:ilvl w:val="0"/>
          <w:numId w:val="7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Closed 73 sale's in a month and earned </w:t>
      </w:r>
      <w:r>
        <w:rPr>
          <w:rStyle w:val="Strong1"/>
          <w:b/>
          <w:bCs/>
          <w:sz w:val="22"/>
          <w:szCs w:val="22"/>
        </w:rPr>
        <w:t xml:space="preserve">Star </w:t>
      </w:r>
      <w:r w:rsidR="009337DB">
        <w:rPr>
          <w:rStyle w:val="Strong1"/>
          <w:b/>
          <w:bCs/>
          <w:sz w:val="22"/>
          <w:szCs w:val="22"/>
        </w:rPr>
        <w:t>of the</w:t>
      </w:r>
      <w:r>
        <w:rPr>
          <w:rStyle w:val="Strong1"/>
          <w:b/>
          <w:bCs/>
          <w:sz w:val="22"/>
          <w:szCs w:val="22"/>
        </w:rPr>
        <w:t xml:space="preserve"> Month award</w:t>
      </w:r>
      <w:r>
        <w:rPr>
          <w:rStyle w:val="span"/>
          <w:sz w:val="22"/>
          <w:szCs w:val="22"/>
        </w:rPr>
        <w:t>.</w:t>
      </w:r>
    </w:p>
    <w:p w:rsidR="0089717C" w:rsidRDefault="00C5116C">
      <w:pPr>
        <w:pStyle w:val="ulli"/>
        <w:numPr>
          <w:ilvl w:val="0"/>
          <w:numId w:val="7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Displayed excellent sales skills and understanding of such skills.</w:t>
      </w:r>
    </w:p>
    <w:p w:rsidR="0089717C" w:rsidRDefault="00C5116C">
      <w:pPr>
        <w:pStyle w:val="ulli"/>
        <w:numPr>
          <w:ilvl w:val="0"/>
          <w:numId w:val="7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Consistently hit and exceeded sales goals by 20%.</w:t>
      </w:r>
    </w:p>
    <w:p w:rsidR="0089717C" w:rsidRDefault="00C5116C">
      <w:pPr>
        <w:pStyle w:val="divdocumentsinglecolumn"/>
        <w:tabs>
          <w:tab w:val="right" w:pos="10540"/>
        </w:tabs>
        <w:spacing w:before="360" w:line="28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Sales Executive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05/2009 to 11/2009</w:t>
      </w:r>
      <w:r>
        <w:rPr>
          <w:rStyle w:val="datesWrapper"/>
          <w:sz w:val="22"/>
          <w:szCs w:val="22"/>
        </w:rPr>
        <w:t xml:space="preserve"> </w:t>
      </w:r>
    </w:p>
    <w:p w:rsidR="0089717C" w:rsidRDefault="00C5116C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Microwave Innovations Call Services </w:t>
      </w:r>
      <w:proofErr w:type="spellStart"/>
      <w:r>
        <w:rPr>
          <w:rStyle w:val="spancompanyname"/>
          <w:sz w:val="22"/>
          <w:szCs w:val="22"/>
        </w:rPr>
        <w:t>Pvt.Ltd</w:t>
      </w:r>
      <w:proofErr w:type="spellEnd"/>
      <w:r>
        <w:rPr>
          <w:rStyle w:val="spancompanyname"/>
          <w:sz w:val="22"/>
          <w:szCs w:val="22"/>
        </w:rPr>
        <w:t>.</w:t>
      </w:r>
      <w:r>
        <w:rPr>
          <w:rStyle w:val="span"/>
          <w:sz w:val="22"/>
          <w:szCs w:val="22"/>
        </w:rPr>
        <w:t xml:space="preserve"> – New Delhi, Delhi</w:t>
      </w:r>
    </w:p>
    <w:p w:rsidR="0089717C" w:rsidRDefault="00C5116C">
      <w:pPr>
        <w:pStyle w:val="ulli"/>
        <w:numPr>
          <w:ilvl w:val="0"/>
          <w:numId w:val="8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Asked appropriate open-ended questions to discover prospects' needs and requirements.</w:t>
      </w:r>
    </w:p>
    <w:p w:rsidR="0089717C" w:rsidRDefault="00C5116C">
      <w:pPr>
        <w:pStyle w:val="ulli"/>
        <w:numPr>
          <w:ilvl w:val="0"/>
          <w:numId w:val="8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Explained product prices and packages as well as answered questions and addressed concerns of customers.</w:t>
      </w:r>
    </w:p>
    <w:p w:rsidR="0089717C" w:rsidRDefault="00C5116C">
      <w:pPr>
        <w:pStyle w:val="ulli"/>
        <w:numPr>
          <w:ilvl w:val="0"/>
          <w:numId w:val="8"/>
        </w:numPr>
        <w:spacing w:line="280" w:lineRule="atLeast"/>
        <w:ind w:left="460" w:hanging="201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Made an average of 300 outbound and 50 inbound calls per day.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Education</w:t>
      </w:r>
    </w:p>
    <w:p w:rsidR="0089717C" w:rsidRDefault="00C5116C">
      <w:pPr>
        <w:pStyle w:val="divdocumentsinglecolumn"/>
        <w:tabs>
          <w:tab w:val="right" w:pos="10540"/>
        </w:tabs>
        <w:spacing w:line="28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B.Com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2012</w:t>
      </w:r>
      <w:r>
        <w:rPr>
          <w:rStyle w:val="datesWrapper"/>
          <w:sz w:val="22"/>
          <w:szCs w:val="22"/>
        </w:rPr>
        <w:t xml:space="preserve"> </w:t>
      </w:r>
    </w:p>
    <w:p w:rsidR="0089717C" w:rsidRDefault="00C5116C">
      <w:pPr>
        <w:pStyle w:val="spanpaddedline"/>
        <w:spacing w:line="28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Delhi University</w:t>
      </w:r>
      <w:r>
        <w:rPr>
          <w:rStyle w:val="span"/>
          <w:sz w:val="22"/>
          <w:szCs w:val="22"/>
        </w:rPr>
        <w:t xml:space="preserve"> - New Delhi, DL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Accomplishments</w:t>
      </w:r>
    </w:p>
    <w:p w:rsidR="0089717C" w:rsidRDefault="00C5116C">
      <w:pPr>
        <w:pStyle w:val="ulli"/>
        <w:numPr>
          <w:ilvl w:val="0"/>
          <w:numId w:val="9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 xml:space="preserve">Named multiple </w:t>
      </w:r>
      <w:r w:rsidR="009337DB">
        <w:rPr>
          <w:sz w:val="22"/>
          <w:szCs w:val="22"/>
        </w:rPr>
        <w:t xml:space="preserve">times </w:t>
      </w:r>
      <w:r w:rsidR="009337DB">
        <w:rPr>
          <w:rStyle w:val="Strong1"/>
          <w:b/>
          <w:bCs/>
          <w:sz w:val="22"/>
          <w:szCs w:val="22"/>
        </w:rPr>
        <w:t>“Sales</w:t>
      </w:r>
      <w:r>
        <w:rPr>
          <w:rStyle w:val="Strong1"/>
          <w:b/>
          <w:bCs/>
          <w:sz w:val="22"/>
          <w:szCs w:val="22"/>
        </w:rPr>
        <w:t xml:space="preserve"> Leader of the Month</w:t>
      </w:r>
      <w:r>
        <w:rPr>
          <w:sz w:val="22"/>
          <w:szCs w:val="22"/>
        </w:rPr>
        <w:t>" in [2016]</w:t>
      </w:r>
      <w:r w:rsidR="009337DB">
        <w:rPr>
          <w:sz w:val="22"/>
          <w:szCs w:val="22"/>
        </w:rPr>
        <w:t>, [</w:t>
      </w:r>
      <w:r>
        <w:rPr>
          <w:sz w:val="22"/>
          <w:szCs w:val="22"/>
        </w:rPr>
        <w:t>2017].</w:t>
      </w:r>
    </w:p>
    <w:p w:rsidR="0089717C" w:rsidRDefault="00C5116C">
      <w:pPr>
        <w:pStyle w:val="ulli"/>
        <w:numPr>
          <w:ilvl w:val="0"/>
          <w:numId w:val="9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 xml:space="preserve">Promoted to </w:t>
      </w:r>
      <w:r>
        <w:rPr>
          <w:rStyle w:val="Strong1"/>
          <w:b/>
          <w:bCs/>
          <w:sz w:val="22"/>
          <w:szCs w:val="22"/>
        </w:rPr>
        <w:t xml:space="preserve">Cluster Sales Manager </w:t>
      </w:r>
      <w:r>
        <w:rPr>
          <w:sz w:val="22"/>
          <w:szCs w:val="22"/>
        </w:rPr>
        <w:t>after 3 successful years in the sales department.</w:t>
      </w:r>
    </w:p>
    <w:p w:rsidR="0089717C" w:rsidRDefault="00C5116C">
      <w:pPr>
        <w:pStyle w:val="ulli"/>
        <w:numPr>
          <w:ilvl w:val="0"/>
          <w:numId w:val="9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 xml:space="preserve">Managed the </w:t>
      </w:r>
      <w:r>
        <w:rPr>
          <w:rStyle w:val="Strong1"/>
          <w:b/>
          <w:bCs/>
          <w:sz w:val="22"/>
          <w:szCs w:val="22"/>
        </w:rPr>
        <w:t>Top Performer</w:t>
      </w:r>
      <w:r>
        <w:rPr>
          <w:sz w:val="22"/>
          <w:szCs w:val="22"/>
        </w:rPr>
        <w:t xml:space="preserve"> award winning sales team at Fastfox.com.</w:t>
      </w:r>
    </w:p>
    <w:p w:rsidR="0089717C" w:rsidRDefault="00C5116C">
      <w:pPr>
        <w:pStyle w:val="ulli"/>
        <w:numPr>
          <w:ilvl w:val="0"/>
          <w:numId w:val="9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>Won the “</w:t>
      </w:r>
      <w:r>
        <w:rPr>
          <w:rStyle w:val="Strong1"/>
          <w:b/>
          <w:bCs/>
          <w:sz w:val="22"/>
          <w:szCs w:val="22"/>
        </w:rPr>
        <w:t>Pillar Of Excellence</w:t>
      </w:r>
      <w:r>
        <w:rPr>
          <w:sz w:val="22"/>
          <w:szCs w:val="22"/>
        </w:rPr>
        <w:t>” Award, [April, 2016].</w:t>
      </w:r>
    </w:p>
    <w:p w:rsidR="0089717C" w:rsidRDefault="00C5116C">
      <w:pPr>
        <w:pStyle w:val="ulli"/>
        <w:numPr>
          <w:ilvl w:val="0"/>
          <w:numId w:val="9"/>
        </w:numPr>
        <w:spacing w:line="280" w:lineRule="atLeast"/>
        <w:ind w:left="460" w:hanging="201"/>
        <w:rPr>
          <w:sz w:val="22"/>
          <w:szCs w:val="22"/>
        </w:rPr>
      </w:pPr>
      <w:r>
        <w:rPr>
          <w:sz w:val="22"/>
          <w:szCs w:val="22"/>
        </w:rPr>
        <w:t>Named “</w:t>
      </w:r>
      <w:r>
        <w:rPr>
          <w:rStyle w:val="Strong1"/>
          <w:b/>
          <w:bCs/>
          <w:sz w:val="22"/>
          <w:szCs w:val="22"/>
        </w:rPr>
        <w:t>Sales Manager of the Year</w:t>
      </w:r>
      <w:r>
        <w:rPr>
          <w:sz w:val="22"/>
          <w:szCs w:val="22"/>
        </w:rPr>
        <w:t>” in [January, 2018].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Certifications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Leadership Training for Managers from Dale Carnegie of India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Hobby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Singing Hindi Music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Travelling</w:t>
      </w:r>
    </w:p>
    <w:p w:rsidR="0089717C" w:rsidRDefault="00C5116C">
      <w:pPr>
        <w:pStyle w:val="divdocumentdivsectiontitle"/>
        <w:pBdr>
          <w:bottom w:val="single" w:sz="8" w:space="1" w:color="C00000"/>
        </w:pBdr>
        <w:spacing w:before="280" w:after="180"/>
        <w:rPr>
          <w:b/>
          <w:bCs/>
        </w:rPr>
      </w:pPr>
      <w:r>
        <w:rPr>
          <w:b/>
          <w:bCs/>
        </w:rPr>
        <w:t>Additional Information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Father's </w:t>
      </w:r>
      <w:r w:rsidR="009337DB">
        <w:rPr>
          <w:rStyle w:val="Strong1"/>
          <w:b/>
          <w:bCs/>
          <w:sz w:val="22"/>
          <w:szCs w:val="22"/>
        </w:rPr>
        <w:t>Name:</w:t>
      </w:r>
      <w:r>
        <w:rPr>
          <w:sz w:val="22"/>
          <w:szCs w:val="22"/>
        </w:rPr>
        <w:t xml:space="preserve">               Suresh Bharti</w:t>
      </w:r>
    </w:p>
    <w:p w:rsidR="0089717C" w:rsidRDefault="009337DB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>Nationality</w:t>
      </w:r>
      <w:r>
        <w:rPr>
          <w:sz w:val="22"/>
          <w:szCs w:val="22"/>
        </w:rPr>
        <w:t>:</w:t>
      </w:r>
      <w:r w:rsidR="00C5116C">
        <w:rPr>
          <w:sz w:val="22"/>
          <w:szCs w:val="22"/>
        </w:rPr>
        <w:t>                      Indian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Marital </w:t>
      </w:r>
      <w:r w:rsidR="009337DB">
        <w:rPr>
          <w:rStyle w:val="Strong1"/>
          <w:b/>
          <w:bCs/>
          <w:sz w:val="22"/>
          <w:szCs w:val="22"/>
        </w:rPr>
        <w:t>Status</w:t>
      </w:r>
      <w:r w:rsidR="009337DB">
        <w:rPr>
          <w:sz w:val="22"/>
          <w:szCs w:val="22"/>
        </w:rPr>
        <w:t>:</w:t>
      </w:r>
      <w:r>
        <w:rPr>
          <w:sz w:val="22"/>
          <w:szCs w:val="22"/>
        </w:rPr>
        <w:t>                Married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Languages </w:t>
      </w:r>
      <w:r w:rsidR="009337DB">
        <w:rPr>
          <w:rStyle w:val="Strong1"/>
          <w:b/>
          <w:bCs/>
          <w:sz w:val="22"/>
          <w:szCs w:val="22"/>
        </w:rPr>
        <w:t>Known:</w:t>
      </w:r>
      <w:r>
        <w:rPr>
          <w:sz w:val="22"/>
          <w:szCs w:val="22"/>
        </w:rPr>
        <w:t>       English &amp; Hindi</w:t>
      </w:r>
    </w:p>
    <w:p w:rsidR="0089717C" w:rsidRDefault="00C5116C">
      <w:pPr>
        <w:pStyle w:val="p"/>
        <w:spacing w:line="280" w:lineRule="atLeast"/>
        <w:rPr>
          <w:sz w:val="22"/>
          <w:szCs w:val="22"/>
        </w:rPr>
      </w:pPr>
      <w:r>
        <w:rPr>
          <w:rStyle w:val="Strong1"/>
          <w:b/>
          <w:bCs/>
          <w:sz w:val="22"/>
          <w:szCs w:val="22"/>
        </w:rPr>
        <w:t xml:space="preserve">Date </w:t>
      </w:r>
      <w:r w:rsidR="009337DB">
        <w:rPr>
          <w:rStyle w:val="Strong1"/>
          <w:b/>
          <w:bCs/>
          <w:sz w:val="22"/>
          <w:szCs w:val="22"/>
        </w:rPr>
        <w:t>of</w:t>
      </w:r>
      <w:r>
        <w:rPr>
          <w:rStyle w:val="Strong1"/>
          <w:b/>
          <w:bCs/>
          <w:sz w:val="22"/>
          <w:szCs w:val="22"/>
        </w:rPr>
        <w:t xml:space="preserve"> </w:t>
      </w:r>
      <w:r w:rsidR="009337DB">
        <w:rPr>
          <w:rStyle w:val="Strong1"/>
          <w:b/>
          <w:bCs/>
          <w:sz w:val="22"/>
          <w:szCs w:val="22"/>
        </w:rPr>
        <w:t>Birth</w:t>
      </w:r>
      <w:r w:rsidR="009337DB">
        <w:rPr>
          <w:sz w:val="22"/>
          <w:szCs w:val="22"/>
        </w:rPr>
        <w:t>:</w:t>
      </w:r>
      <w:r>
        <w:rPr>
          <w:sz w:val="22"/>
          <w:szCs w:val="22"/>
        </w:rPr>
        <w:t>                  21st June 1990</w:t>
      </w:r>
    </w:p>
    <w:sectPr w:rsidR="0089717C">
      <w:pgSz w:w="12240" w:h="15840"/>
      <w:pgMar w:top="500" w:right="840" w:bottom="50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6B005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AEA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9CF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CE9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C863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3CA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1E9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8E5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DAB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2D2A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9AB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E4B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681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742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9E3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F409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FAF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9EA9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3A8E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5E9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585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D4D0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D0B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AE1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CAB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3A0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C43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1829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782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AA9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2A1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27B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92C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AA6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5E2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8AD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A8E8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E04F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5044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702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028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68C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368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E01F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0EE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F30FD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365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EAB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8277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B6D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84ED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5AB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8050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8480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B1C6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F09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3630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48B1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B2C3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DA5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944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AEDF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E28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9464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F23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286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07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1295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4E4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C7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204F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368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AAD8C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32D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E6E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4E6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42B1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A5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384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4A1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0C3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3270DEE"/>
    <w:multiLevelType w:val="hybridMultilevel"/>
    <w:tmpl w:val="42B69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68B6"/>
    <w:multiLevelType w:val="hybridMultilevel"/>
    <w:tmpl w:val="94ECA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64D8A"/>
    <w:multiLevelType w:val="hybridMultilevel"/>
    <w:tmpl w:val="ECD66962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7707213F"/>
    <w:multiLevelType w:val="hybridMultilevel"/>
    <w:tmpl w:val="35FEE2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F226C"/>
    <w:multiLevelType w:val="hybridMultilevel"/>
    <w:tmpl w:val="797AC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9717C"/>
    <w:rsid w:val="002E135B"/>
    <w:rsid w:val="007266AA"/>
    <w:rsid w:val="007847C3"/>
    <w:rsid w:val="0089717C"/>
    <w:rsid w:val="009337DB"/>
    <w:rsid w:val="00C5116C"/>
    <w:rsid w:val="00D82538"/>
    <w:rsid w:val="00E23432"/>
    <w:rsid w:val="00E65F52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B732"/>
  <w15:docId w15:val="{C306248B-DCA4-4339-9C97-59FE271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70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C0000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3" w:color="auto"/>
        <w:left w:val="none" w:sz="0" w:space="5" w:color="auto"/>
        <w:bottom w:val="none" w:sz="0" w:space="3" w:color="auto"/>
        <w:right w:val="none" w:sz="0" w:space="5" w:color="auto"/>
      </w:pBdr>
      <w:shd w:val="clear" w:color="auto" w:fill="000000"/>
      <w:spacing w:line="32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addressCharacter">
    <w:name w:val="div_address Character"/>
    <w:basedOn w:val="divCharacter"/>
    <w:rPr>
      <w:b/>
      <w:bCs/>
      <w:color w:val="FFFFFF"/>
      <w:sz w:val="20"/>
      <w:szCs w:val="20"/>
      <w:bdr w:val="none" w:sz="0" w:space="0" w:color="auto"/>
      <w:shd w:val="clear" w:color="auto" w:fill="000000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singlecolumn">
    <w:name w:val="div_document_singlecolumn"/>
    <w:basedOn w:val="Normal"/>
  </w:style>
  <w:style w:type="character" w:customStyle="1" w:styleId="adnlLnksli">
    <w:name w:val="adnlLnks_li"/>
    <w:basedOn w:val="DefaultParagraphFont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paragraph" w:customStyle="1" w:styleId="divdocumentdivsectiontitle">
    <w:name w:val="div_document_div_sectiontitle"/>
    <w:basedOn w:val="Normal"/>
    <w:pPr>
      <w:spacing w:line="320" w:lineRule="atLeast"/>
    </w:pPr>
    <w:rPr>
      <w:sz w:val="30"/>
      <w:szCs w:val="30"/>
    </w:rPr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Lakshay Bharti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Lakshay Bharti</dc:title>
  <cp:lastModifiedBy>Lakshay</cp:lastModifiedBy>
  <cp:revision>5</cp:revision>
  <dcterms:created xsi:type="dcterms:W3CDTF">2019-04-02T18:16:00Z</dcterms:created>
  <dcterms:modified xsi:type="dcterms:W3CDTF">2019-06-29T04:31:00Z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YDQAAB+LCAAAAAAABAAVmkVy5UAQBQ+khZiWYmbWTsxMlk4/f/YOR6u76r3MsFmGhTkEpxgWRxGOoSkGgnGeYgiMJ0kWIbIF5iaZ9YB9xe58yKe/FmdGwIF0UECKofn+gCtpeJKSdA1nmgc3TlUrAxxD0vu8IULgxawLm6YCkr8IACkHKgyD9gI9c3yD0VExgiBPWOJHqq4C0XJaEWFORlwHn6upIqeqS2sow5wjRlK0Rxo6JcsSeRqxMTJaJaQ</vt:lpwstr>
  </property>
  <property fmtid="{D5CDD505-2E9C-101B-9397-08002B2CF9AE}" pid="3" name="x1ye=1">
    <vt:lpwstr>9HELiYkOZlP7e86mScZxEWG2+vGNjThKT2bSGqsdTRQZ2VZs+5daa70KkOORJVhYg9rAD3rYOWcJSzC6TXWP+eCWsYuKUXrZE4zl2CbzvF7l/50tHJVC1Q5okzRbR2s+lpNVo05Ou6itlzLkxub/aUm61ouxjHCBSunhN49edA4p2pPB48iNch4Dw4wnmXBIPxcwJ7q1At8HXWf0lSt/B9MeQSt9IjRmHezaVcZlAE4iq/+O+fjysgHYu2eJgwh</vt:lpwstr>
  </property>
  <property fmtid="{D5CDD505-2E9C-101B-9397-08002B2CF9AE}" pid="4" name="x1ye=10">
    <vt:lpwstr>BzPzpX7AAAbLAlcFhU9/1ZqUOCLL2w19ts1TPiBChx7FPh404pM1/TK9LXpDZfR9DMbnxseYoXeh4zPw27+WNxiqd4QCxsKPZhAoxGFUaR4zrbDYVFYsAzuw5neECF/RPgLl623taeU5k36wx46Gh8ToqfJAPwfivfZmF85kAIs7NFJl9MJw0NXdfyhpQQaEY5q7GHNhwEUC2ufKQnSdOUXA+wTpJvBZzs/cn2aMjOfNBarE0EMggyQPgLobn9K</vt:lpwstr>
  </property>
  <property fmtid="{D5CDD505-2E9C-101B-9397-08002B2CF9AE}" pid="5" name="x1ye=11">
    <vt:lpwstr>055rG9G12pbQneJ4cXsXDCAXjv9RvKXgA+svcu4LGdoMmHRG0fPns2hrsILMY2JgAWl4QftoHxHaTKnbKmSYUwTRLelqe+WEZgizJ9zu4tQh4OUcnqjZuMpK/1Al31X50Na9onBDqVsgBT6WJCUwyuDMQLnjTR0CfkRZ4FBo7KZcWQrgCoivX+gOvWNhjq5FktN+y5GZodqOKV9C3+r6Txdh084E28d8BatPR5obHINjEKCf4R9Ml++ykfd1B1J</vt:lpwstr>
  </property>
  <property fmtid="{D5CDD505-2E9C-101B-9397-08002B2CF9AE}" pid="6" name="x1ye=12">
    <vt:lpwstr>gz4vchsrN45AEUWOf7fccqUkkQfVnZPzQczORZCVIjlbvGBJw7FUM8rKPh7q7b+7CdCT/eQ0ieEbvmUO20/rT86iRKT4tWZvmN9ncViUtI+kc762P/9WTtQkzrp83ez3+hXGy6WgIHeehU13AxOhFx0jpZOEG7hmkjjYjk8BVKBpZwFMf5gphlrpHTYR/l3M4z3bCbyd+LZiO3p+QbjejkbMNdEV35UyMBILTuidSAwmgztOCJpIhc5r5I2THsk</vt:lpwstr>
  </property>
  <property fmtid="{D5CDD505-2E9C-101B-9397-08002B2CF9AE}" pid="7" name="x1ye=13">
    <vt:lpwstr>qiV/QGTY2BfaK5KS50EPhCGEMXc1/Y+P3yQBAKRmOUonHPsJY8gB45O/SsTtbBGtVCq8Dql2wa1//Jl4CXS0/LJhyBmdM053NVvgZsWFsVT+52CdpJ0EjBgxt5UlSw66V1WWV5ABPv6359adyWe1T/i30QEZ2CGc78vel4joFnLFPZiQEqL4RqwJ3CPyK/F0CP4EBfswlHYUzV0fw0ag/RwtK5b9uoJOq/GE9rENfmEdKxZBsolbMkLK9/1S7Lr</vt:lpwstr>
  </property>
  <property fmtid="{D5CDD505-2E9C-101B-9397-08002B2CF9AE}" pid="8" name="x1ye=14">
    <vt:lpwstr>PWHXDJw2Rq6h5fNdySu3To9jfZY0rLZ2TLJF8KyOiCplHmMOQdmzXDNtQ7frYhvoTC2wflvzTil7dZ0enM0beu7OUMsUgqB7epVqrI71lwUk141D3GZ9B+zcht8PUMyquQsK/V8cJDrkFCTKo9vW5nTJ4rsR82s2Eoq1GjTPeGNhrmmicJP/BJaw6fRfZg0SscL5Q1eUIoorEfQwyGzL+fXTu+gGv1MTGNhOKhv0HW6xOIdWpODEqscIXr8qPi2</vt:lpwstr>
  </property>
  <property fmtid="{D5CDD505-2E9C-101B-9397-08002B2CF9AE}" pid="9" name="x1ye=15">
    <vt:lpwstr>tD3Nb4nrQyhfNc7c8pkBXwk/kSAgtpvYrKPC0/wz802x/nV1MxtkiTqnYvX1g5IqdG/EvJaJ0y+H7NdWFk6JU3PwYvuiosD0bgvJ0UICrUCezQFagZau12umuyTnn82fc3SzS/jv79jT5m9uZqzhS3iujPGlfZO2hfkEhKY5ykyA+YTAws7wtKtq9tZ9Zy/2ZiuNHJ42pINd5cvhSG2AxyTRSdL6uYAU7JsnwS/l7la9HK6dKa3AA95hXNF6aC5</vt:lpwstr>
  </property>
  <property fmtid="{D5CDD505-2E9C-101B-9397-08002B2CF9AE}" pid="10" name="x1ye=16">
    <vt:lpwstr>E2vP8AWfu42KhnDjCm3dn08jNX9ZDLKgP/sqmEvrdI/jHj+4MhazzKODLRkOfwMmZC8xR8keuOy3lcHm9XIfSqw4fZrY3wR4AXKXR+UeN+77OZCZbYynkvuDCKFSyAU9j5JmTNtDLPdeeehFTbMofuTsTiNyaewKRN9+vGZxJYeUpcMtx591u6XCG5SXzEkzHG7gEMVfngbOickYgwCqjFbHABo5+rlGYOgwgyjc/Qvd9yvoyXBHaGG4Uc+PkYD</vt:lpwstr>
  </property>
  <property fmtid="{D5CDD505-2E9C-101B-9397-08002B2CF9AE}" pid="11" name="x1ye=17">
    <vt:lpwstr>g9VW5S1o5deeHwA91dALiHGSJ1oW0V0sojdXT4JeVYsTLGseKG/gT8s3qLHi4MsvGypCNSb/f0hZllTz+bSgOhLx5vdHqN5PYVN7frNrNX/016+rqhkY2oEoLpcOG1nra2O9JojTQidj/UP1yETUKKAFuXmGwC2fNRQCRgXhcEXZdyBfugscgUPdHHuFDPFXZDkbllWvGs0L7/vyr1D1k8V3A+OvDRmf6eKOE6YE+2MrlUvTXKDx7pYAZ9MYW10</vt:lpwstr>
  </property>
  <property fmtid="{D5CDD505-2E9C-101B-9397-08002B2CF9AE}" pid="12" name="x1ye=18">
    <vt:lpwstr>++LkRPua3kvgLfYlyOVCeeke7nghYVE4oGUJHyIdhdJ8WVeeBQqgjexpljKnT+zCBvQqgL4UVViEhpFqBvhxKMhJBGw+izkLFXtmuy2WmihH3yWABgN2W5D66cX+uOnGTvWXC7ZZNX3pF6PPn6A1ByR8kOO1c367sQ4wtsQ87RjnT0Y4q6BW8ukvZMPUeVp4A/1K2r/JUY/w8RHzTB6PIJV7xmgjV1pdwzLPhhAcxor9dGmEsVa418/Nf+PFYhT</vt:lpwstr>
  </property>
  <property fmtid="{D5CDD505-2E9C-101B-9397-08002B2CF9AE}" pid="13" name="x1ye=19">
    <vt:lpwstr>L+AJ0Vh1yIxR3GZDvDhzzLMsg8/MuWbNbQebM3/hHaJrRxylra6abdgtlbtJyagL8/g+hcVsyAX3p8T4RbTRLnHIeBooNNzeohaRjpwZ4+rnfNzSZize30LS8iarUEOosiwnzDaVj+uLBkrJR96om3f2TIkWAjG/310Dds9B88U+IHK+LqwNU9Eaj5PDGQJIV/01XIwqRlHtpvTw/gvpTOr1DzdikK7qD6pMv1OY2XfOAbMZ1EAhWIJtyE4H1qa</vt:lpwstr>
  </property>
  <property fmtid="{D5CDD505-2E9C-101B-9397-08002B2CF9AE}" pid="14" name="x1ye=2">
    <vt:lpwstr>4zRSDqoFYpcCsSES47L6Q+qIYf6i6neJh9xh7INbuRatquQ+IIv9jdIkZAHcju0D9KNf3815n+zvHPIQXJ+NvmmmN42EgRBZPxC6iGT8yCR9nSjHaLByFXPAXMVPDw+oVZ5MluNGvC1z2eiubw4rl5vN63z/0jmD+9oE6IkNeBTLmSWTxgOwsV/u71lnDtidF22cdY0ZVl0sx2dNTPukgnO8Pv2uPxWljhFIjScx5g02MWqO1rfhXUVWkk9IHaH</vt:lpwstr>
  </property>
  <property fmtid="{D5CDD505-2E9C-101B-9397-08002B2CF9AE}" pid="15" name="x1ye=20">
    <vt:lpwstr>e7kB20ES87aQVMQH/1G3zbLKDtIc7n+R5S+jpxWYs6qtoUDkcSEO4D3BH/dk9jhln36JZQr52x7viinzfxm6ezFOBYtb+aJZTOlTqN6atjo0Jxbu/7FjqoW8yvTW8yccwBNxZejQxWzVxxAY9qUVoV08N4AWfxGZdTcHcsScimYVJaV9Dz9/WtAHwY0OtPHbYSperzFoNr/1WcXL22iJU+j+U7YbXLQmbXdI2VwiwbG/KbtERZICfY7FBznnqEj</vt:lpwstr>
  </property>
  <property fmtid="{D5CDD505-2E9C-101B-9397-08002B2CF9AE}" pid="16" name="x1ye=21">
    <vt:lpwstr>kGb6How2u81sAoDPt7YfNPa182Kc3zWgpcfbVw+WqpLyqUOSPz8jSPfYXlpjoyU7lBBCeXMbQJnnbR/HYv9nvkJaAAWRFIWpuApnCylr7Da4thvIeEXLgf8XCYmzi/B5jSvLOR4h0bZiU/UDXeC1ZOlVp5GT3ACN+5Kr7D+rBMvte6DfQYfyHCqu2zT64bORMoGK8cqkeR1sMBjmLPyDXzllZoUg7cVW/aUl8OOALw+PCPTpDBt12EMjvm8A0sn</vt:lpwstr>
  </property>
  <property fmtid="{D5CDD505-2E9C-101B-9397-08002B2CF9AE}" pid="17" name="x1ye=22">
    <vt:lpwstr>Pp9ZpHHn+egRpYBtIIVkvFIn3CfO785QQ7iAGi5JiYlLLj5DxbAhHMoF0iofTcAQSrhu1aa516ADow6krWmxoasEtGdtSpZ44fUjEKcrLcjWB/kIf891isQ8FX25e49Ky6i1nPJ3dGcBN7kgOmuO2HLgvH3e/h2ipYCBt39MidPwHeyywc7l2302k/qF3oJEGFPjzbXNettpPlTyJUPItMAlwMZQOkKQXs3Z3AGJT+XrfPy4QOK9gZYx6Ec8HaU</vt:lpwstr>
  </property>
  <property fmtid="{D5CDD505-2E9C-101B-9397-08002B2CF9AE}" pid="18" name="x1ye=23">
    <vt:lpwstr>4+iA9B63CWDRJT/kqi83w81ZdcyakVo3dv4cBEp5lDFXoSy2LcmJto0buNl8Hl6p8YF3En3RvIUfawTFs3emGYyzTj8ymbKHlXkgvrShwIBiNEl6q3CAj1/gCIYkpa32HiJg063/3xy0odbSfpiP5ILGEi39vqy/U1f4XTFzV7iSLQsV3i3gZ5bIPcPLgNoK9kXTBNZtSiaxMGhpIVkHdEMg123bjC/Fl0HJvyrqtJNbqfaDY+2amM80B8GgG64</vt:lpwstr>
  </property>
  <property fmtid="{D5CDD505-2E9C-101B-9397-08002B2CF9AE}" pid="19" name="x1ye=24">
    <vt:lpwstr>+69pOViYD+RjF9fOugZa6iRoHb5JPu6W+2PlX93qWE3infHJoThj54dnpip64soplZABsIOMQNAWMLHdTerOzT+ETjtNn4EYrb6e0V10itWGEux9MrL5UB42zPQ7JEFuePPU7eK9QlwdRn/ClhGIaq3DFuFXCnh5oQWX/2C/SKLMZ5Eqo5FekdrejbSrbcPPq/IRP/5VSHNs5Ko4CHx1TAo//tjFGFZbWcDQOlusufXRYw4s8le1B93rCQHWH/O</vt:lpwstr>
  </property>
  <property fmtid="{D5CDD505-2E9C-101B-9397-08002B2CF9AE}" pid="20" name="x1ye=25">
    <vt:lpwstr>md3ZiSVLxBRdOf9u5qEd7flIGtSGQQsh5HTblphTzN/NcS0SJ/gupD6Y5cjS9apzLuUlUX5nAh2rstVedxgJlPeiyFAu21v9tj/6WceWqrGH+QTMhbDg18eSl9DxwDKmdSQvHL+fVf7OEDB4rO3/I/ML1+vMCC8+408HSH5suQRI4rdBTIqHzBslhmIQ8biV5a2Ei+TcsMvhEdwmxlTQBdNzeNtYvESUy9EOeckZl+Cy2wr3Qa4qVq6QFQmhsIt</vt:lpwstr>
  </property>
  <property fmtid="{D5CDD505-2E9C-101B-9397-08002B2CF9AE}" pid="21" name="x1ye=26">
    <vt:lpwstr>AkjvZHejnB9hWgJEcvCVW1iZ0NowI4EFVAO2wbzF9Drovf1bFJbJGXquJX8hRbv/6hEPAHpCQBUSjb+Th7uA/57Ejhr6qXJDBa7am2IByzU53gOyYEVJ0mtCLKgSusOcutxPGP6FNfZLzTVO72lTwjkPlqV4clEMrGSCkto/WuaCr6+DU1kDay5P3QanZ0lL6/4obiyHukOlz2VrkYrQ6wH7S6bsUEwjkRrDRV7UTHL0vGGhu7Zj0Ssvr+GW/SD</vt:lpwstr>
  </property>
  <property fmtid="{D5CDD505-2E9C-101B-9397-08002B2CF9AE}" pid="22" name="x1ye=27">
    <vt:lpwstr>UVLBX57GjBry62rEbtU+sckmnNOg3EOU7SAECVUQPDR6yhuV6Bf6Ch0PYwe6kFGS12eH+LXJ6WhTB5iaHO+/qXY+9Isx7v1rCs18DmUKEdIXhsbfAIgSQ9l28XTL6+9JofrYux/t+fId7K6KSwpt5gqX9qr4L2q8ipAS9YALmHZu6Otrrw296jw3BrZad8uSQZjpRWhs6X0I2f1maA3lyvSef/Y3WWs+5rJX2SmvV+wPJOUmYN9iUCpp7VE+s0J</vt:lpwstr>
  </property>
  <property fmtid="{D5CDD505-2E9C-101B-9397-08002B2CF9AE}" pid="23" name="x1ye=28">
    <vt:lpwstr>RXQaObYdOm35NfKDxs7MJI5mpesnBz6vw3+k/Du7/cvGu4/G0PvAkv1FGsGmv+gOCPMGeLMyP2U+q1bh5vuBS4tTwAerwZnLQqcUr3OBI1m8Nb4spVlhGdkxweevfs/wTw9KYJve0oIoHhrAoyOw85F36GNIiYYU9HkHXCw/849C5xPtAjivJLz0fwtvOKX28zoZQ8k6dGCbQJELZ74fRjh22F5O/0LDAmV/dwejf6uk9q0RPsdOzfcxeH9SKOv</vt:lpwstr>
  </property>
  <property fmtid="{D5CDD505-2E9C-101B-9397-08002B2CF9AE}" pid="24" name="x1ye=29">
    <vt:lpwstr>WbpoDT6d7DtI4G1DysJQBBGlrAlEN5c0dvXPxxvrfg5qfNAzdKCne0NmY7f+yhDdEgoyMmsolZeKfwZgHTG6ucH20ho2y/eyfgdHaJHOZAnYW87do+k7+wHCRCz9HCMsB2EarLqFtswh1106h8sCsXHEQwZIxkGQ0PItkxxeQt6Hybf2ol0Ne4WH6yH2DwiYkc6dMuSuAjZ9GwyFOXU8YH/cn3x7UoYwKfmcXFVwVQVHir6u+/oG0ScpnBuRUVB</vt:lpwstr>
  </property>
  <property fmtid="{D5CDD505-2E9C-101B-9397-08002B2CF9AE}" pid="25" name="x1ye=3">
    <vt:lpwstr>73WuWIGJrEKNubQL1/St6Phef+YDdg/LGEmWSEzV5DVrbFWv4jUxkf3VSbVt+3ds1h6b2TLI/UHQxaUGsC276Zmx1FP9AOJ53hctMb2VsbTMuHO31asuTajUHvnOkEdhMqxzygdwUGFEDVY4m9gLXLXQcuC2K3NUCyvjYTCWPIkGkyQGOfdA1/FVGiammHHS184TTxiQ/BJNMjo0EnKGtJVA3V5QleJfYKhDtJk0gA2SFzsBX1R29FWn1E1QqYb</vt:lpwstr>
  </property>
  <property fmtid="{D5CDD505-2E9C-101B-9397-08002B2CF9AE}" pid="26" name="x1ye=30">
    <vt:lpwstr>t4rWvKGE3531oiLJRufR++hBSYohi8DoObl+dZP+S9KnF9376WS39Ft6HAtdPXm9zvEHvUUNWPvRjgQEMemLxHFFHCbVHU2E456fCxjebbueww4FXkB2lPbxacBkUp+On07BTTHAD1PeopWIDMqEBSWlGnIuzOL9xMPtfJUQnOjWBxoLxfyQDnn8J2vVFkZdjTqtSdq2P3TNP7vxSXEc9hIofmUEkYHAs13LoJ2Gjl4OPV+Piqu01kFdRsub+Um</vt:lpwstr>
  </property>
  <property fmtid="{D5CDD505-2E9C-101B-9397-08002B2CF9AE}" pid="27" name="x1ye=31">
    <vt:lpwstr>n496yfjwHT4cLYvSnP28sR1I+kTIMSUAdtXCjXSb0WJvtBPbfl7L2kkeHGlGV8WWkN86IX9sVRukxnvWfx3vDehlTyc7owfy7khDY2Aoau4u4mONkLgUMhCQc0rsncqs7LEfCGgksdk2ZTuNwR481sscJyf8c/5Rs4MfexP0VgR413TGqlK4tlkFIggNHwA/7n+hIqUjsLeBj0+bGR9YdMCCxjSgRYQ1sho61k245jfq+NBK/HRk0MayPEDJM6l</vt:lpwstr>
  </property>
  <property fmtid="{D5CDD505-2E9C-101B-9397-08002B2CF9AE}" pid="28" name="x1ye=32">
    <vt:lpwstr>+MNg2w5I6FpHNYxiEkgtRoPvLIEGq0pgIZL/5lhuVoVSr2PAxtSNBj2S0jWl7MT4lszn2GOWfFeGSuPkC8b+HH/VLdGaAayT66fLq2WdnsRW0V3hkNJHGUOtECMdPHQuH31RQuvr7l1nP/fyQnbO0H4Fn6mqHrxzFFzHBTWSWq/QeKcPjJ8FX3A+Cfxa1wUzmRKr8F0LdcQCJMEkp/jP/p66cKfK/wME0XaReQUL1eTpIa2a9xAmCJ0zm/eKUdi</vt:lpwstr>
  </property>
  <property fmtid="{D5CDD505-2E9C-101B-9397-08002B2CF9AE}" pid="29" name="x1ye=33">
    <vt:lpwstr>8T8WqPmvuEhQmfUsxXehfsjgxt11UnTh/LDdP4F5LI26x4ZAAOafFsuRfuoHDIQoEbEJbH6pOthNOq8s27wxpf9awERbsWb+6FEmO/1JsYfsDMPlZ1zwV8CU49JCDDP4GEpTpHeQ3nkM+2NVMw/nLtQLigsAsIaorsLFlK29JknDU9Bo2Bm6d/n55s6lrxY2diigEOdZL/jtC0klZYEoey+7oagtW1VZLOP48fqekKAlbrEEZofyh74cjJ/bnrU</vt:lpwstr>
  </property>
  <property fmtid="{D5CDD505-2E9C-101B-9397-08002B2CF9AE}" pid="30" name="x1ye=34">
    <vt:lpwstr>Kb2pA0RLoeE00sa/xurtAhVCwoHZuRcRaabM+hytZPuztds0jHbilo0Am/5mmtErc/k3qp3++J4gg1HD2dXOLdPi59LDPuRys0YI+pat0u6EVevQ6/6ZiKlB/r3sXvvRX+D/q5hX61hMP4l1VG/uY05eKudqGoG4z9+URc9DcPXtixOAh0bTxDFH1iVbVBqW1yE0CWPeXpd5KBb1sG77Mk1yObu3bD6ejdYCxpyM8guTZQaa1uwYu+XoZGTuzDJ</vt:lpwstr>
  </property>
  <property fmtid="{D5CDD505-2E9C-101B-9397-08002B2CF9AE}" pid="31" name="x1ye=35">
    <vt:lpwstr>D5HXSjFcsYIhUH+vPDwgtYQr0h6UoXA5he6VkJmSnmOGudJKvBOGkMIXw2sqoP0tfYSwlZ8SpfWmAuynigxj/qjVAQGtGlxc+e5wzgOG3RjDPMw4fAnRS4BmvFXkezyiL8HYbVdcALJimvFa8R9jX+Ww5+O2hKoYL20kS/h398xEoR2Azpf93/MJuM8hha2GKzRLinE3xmHu0oI14vPGeD9FeFfKvDGTiLKZMTtIXDENpqyyLv564iS8XU9vf3R</vt:lpwstr>
  </property>
  <property fmtid="{D5CDD505-2E9C-101B-9397-08002B2CF9AE}" pid="32" name="x1ye=36">
    <vt:lpwstr>MyjlMhO7k9yxeTgZ+en9/1ORglAbEE+PBgFW0aRjSGmtB8TSM5Hkz/ApZuCXSQCtPAiPEhtWAK6F38DlDhxRQ09g0Km2O68CERq+b/J3i8Ofy5uz/NZ6NYXncIgbZeMQslelonhoikazlfy9P0sGRbiUxu2BzKbtJi853J3eyO8aIRA3GPx61mPXBIf7KUWZ9IJgYVOY+Is7n3+bFAGvpnGEy3wIiDfcg7TGL1NfrnpmoW1mw5e0b4I49EXlwrp</vt:lpwstr>
  </property>
  <property fmtid="{D5CDD505-2E9C-101B-9397-08002B2CF9AE}" pid="33" name="x1ye=37">
    <vt:lpwstr>uXO4HULJP8yJF3D3/Ojdcwl4BIWj+dgKdYKRxo5DhLZg88exz3mkphaCJRCVHgQMxq95BD+R3KznQ04OctQkrffLQAm1RPeCeSUTaailIgeeUblkZBfQIdvZgtjFdvbpq+Dgz6+WvsgDwmmTbN37m5TYWQb41GysR/nMKX+9A52/INml/rDJsuPGW7Sy2zbt2TVSx3CewSW4npM2OrTUIWm5K9LhrGnE2DrU1Rz4egTUaVpeU1slc/KLNkfB6+b</vt:lpwstr>
  </property>
  <property fmtid="{D5CDD505-2E9C-101B-9397-08002B2CF9AE}" pid="34" name="x1ye=38">
    <vt:lpwstr>qSxEr9cADcIcn2+ftXXW6hwUH9Kzh6OqGfJPLUGVhke7wmxA88zsP7/Zc/dcIyj+cwt4lLAA+7omI+iido5GHJ3o3kchGT1bArQOOeKqi39IOIkbeHC7sLp8j4FQWDJXlRQ0wrmghxvCcD3pXCkwfg26JzGDmJep7FrVRllCrvfxLWRSrb9e2+krDNq+P1Ywy2eIVsk7edoC4xm3nF22Dgvg6LC1hGsiG7AEvXTiQUY4hHQq0fWlYHJg+5BB61A</vt:lpwstr>
  </property>
  <property fmtid="{D5CDD505-2E9C-101B-9397-08002B2CF9AE}" pid="35" name="x1ye=39">
    <vt:lpwstr>ZxP+eAjOWnMwPoqzUjPdSUh+1BDRcMzRadg3cAZJbHDY/Ng1oZGfWpJNr836LmhMYvdZARUTYNKeZLpPWd+OHOt2slWqiVev/e/nqx9q8ZOLIKP72+3kNAyO3KzwLu4f2He6OnCoci78g/61EKQwkhFZBGh35A/In/NxAhEuKAjhEHQjWOBo4GTZKo1G/wi9peTe5i+7L4WdHN+AvjoXdTqlb9e2XH07ScCVet+CBoSN5/gibU6PNyjsywYsW4t</vt:lpwstr>
  </property>
  <property fmtid="{D5CDD505-2E9C-101B-9397-08002B2CF9AE}" pid="36" name="x1ye=4">
    <vt:lpwstr>B9+CMr5+0/5dJmCADxQ0LXG0pTdC33TB26yM0z97sSyf70hvem/o7wORzHsW9jWr5+Ef6Z3hjbV6c3a4P1mSusI/ifevSaQMYIS4RF+va+9BBaaxjBV1VRwKxReiasVHSI3rciStbMYZ1sUkKyW8hCTpFWPHA64OWJh9XU9T59ceyhd7dvXmJPlTG6E+EEfNTbS+YxfV6TDAredOQ+bzzng+55o8TD0LEI0Gs2zkxgNeyWuOwPUO3kRyNZm/z51</vt:lpwstr>
  </property>
  <property fmtid="{D5CDD505-2E9C-101B-9397-08002B2CF9AE}" pid="37" name="x1ye=40">
    <vt:lpwstr>vQZrHXrnQPcX3Ebjp4p8FKlTMCi9pPjfS/qilvX8KtArZKotLl/swgbI0EJlJ2TiqZfcKl7BPfvv9bMIXS+W7hSWg09bCn9Q6DdgDT114HHMaB4+6nchFGpVEaLn8oV0Pq8a8futi8T9LfPnUgR51FBqyf1RkmcssHy6CJ6hC+2fCDAzda5cEWlnX/7qQ8HjapuCmzlqadL5a2YbAFzQbvWKn3FcbYKSXwdI61zTmttu4A1HgVNLFm023Jd3cfT</vt:lpwstr>
  </property>
  <property fmtid="{D5CDD505-2E9C-101B-9397-08002B2CF9AE}" pid="38" name="x1ye=41">
    <vt:lpwstr>SmFmif22mpyR307IEbBDv30pFzWxl3n9DSfu3a3tj+Ndeklb2S/uBcfjorKL3HQGDt+EJW5L0svJn/CF8X2Ooi7cTh6cKHcRcjcxMFkGXEhC58fSAxJB5nOu0kDnI+lJi5ZKxSyk3cYAnU68QvKfB/PQzE67pb0ZC10lanHC2tmGLNZ2xdEwU+zdXrqXvCuRn9DWy3NHkQJpTno3xnG2ZfkrEV5mRjLe1yanKxgRHRGAPIs561vi02I+8WcZWk/</vt:lpwstr>
  </property>
  <property fmtid="{D5CDD505-2E9C-101B-9397-08002B2CF9AE}" pid="39" name="x1ye=42">
    <vt:lpwstr>g2ObZjuuRPM6Aoj94nEIB0sBnYJWTNEAYmk6ZJssMGVZUxmMCG2fVHC9O5YAaFbGTsKL8XXU3Wcij75vfAgZ4Z1uLdrvWoGiyHVXXmlwElbvUIU2B5ITJ7mu5FTmL6jJjm7IgrOnoHZ5LFoXVeP9e9nAEYx/pFLi8O3f5EuQ44VWZSDUlWPoBV7sKVINs3oyi36O0/bJ3pEcb0jW9Yg/3p/tgUpGTbq3Pvu+zmeNsmn9jtD5L8OWyfkOkbmkvaJ</vt:lpwstr>
  </property>
  <property fmtid="{D5CDD505-2E9C-101B-9397-08002B2CF9AE}" pid="40" name="x1ye=43">
    <vt:lpwstr>w11D5ElPsaxjFRPFNIHQUea4CZmkfbxvedsYe6fg2q34hBjBsOzUtZGJ7PUQ07GQZBxfeLqfSF61ivJkGJWQXn1B8Ef1Uvauu19VjYpKfOZkepW5FKhf4sgZr5BhW2sHrb+Z3a/c8lMlg+GpUHoYWaDgXUuUYfzH12jb4uQ6CijZubjqevKwSvp0frnNjz6Oa6x7UkhhV3OpXB5PXUw0HQjJLdgzm6B3c/p/QWGkkp/6oL1uQ99tzAEItBaVmHM</vt:lpwstr>
  </property>
  <property fmtid="{D5CDD505-2E9C-101B-9397-08002B2CF9AE}" pid="41" name="x1ye=44">
    <vt:lpwstr>43qnP4OoK20wq/ktp9F+JC4WgtFJJ3Fur9+mq4XrZ8InvnbvZfKdcnFkS/zyS7dW+f+PNEYDBObVrWB+A/kDzhc9SqprmjD27cgf6V6fC6J6M3uku6KtucTcCrMc/SpgkQ0C9ATWlxI+vCJNLdCi2zoc3EuxUiBWJlH51CR7updCqfvthak45NwFqOkDxEOQE2ns8kI4NwV/AHEnQd56K3MVvWz9UhMLWqDZeiaN2DY53lRK2yK6Trg3D3V1o1W</vt:lpwstr>
  </property>
  <property fmtid="{D5CDD505-2E9C-101B-9397-08002B2CF9AE}" pid="42" name="x1ye=45">
    <vt:lpwstr>uSxrlyq6eMa9exJTR3XEsld/KtJetliB63ECLuYksycjy+4gdltz5FZuGvv/sEJZXt+pECflNvIakepUWlO4cf8KxeFOLFy6ke3Vxavkbv/WelYelHulphJ8tjsDMDpxE8AcTHqDUcI16a2LChR7N/FXARRnPn01512YZDwOqchd+07OhURhF/Z1Xtyf86K2HwIXI/nM0GqOsHEO3OO9LFXEFi1CmA+nEvelmsNFWLlyM5yMbwmEoxj9cP/j+tQ</vt:lpwstr>
  </property>
  <property fmtid="{D5CDD505-2E9C-101B-9397-08002B2CF9AE}" pid="43" name="x1ye=46">
    <vt:lpwstr>yHijrn6ACan+9rIiPCCpQNP3TKvnlhJ4i/mwcCME11PN1sHnIAQy3SU3tGymMnFz/+1HluJpIQl0hmnNkybL/LJ/JlZa0Wf+zKj5vrz5dwNXXwyKrQUepC6l7n+Ft9IYucpf3vVonPn3hVVb7YA6Q2IsKqtuFVy+zRrNF2Hg1hTK66QHt7qJYc/FU/Uqkud/3ZAJEZvIYygz4OFQWsrf44R3HiGPOj1T0WwQPugQX0n9or1WTvZyod/ooAIfIKK</vt:lpwstr>
  </property>
  <property fmtid="{D5CDD505-2E9C-101B-9397-08002B2CF9AE}" pid="44" name="x1ye=47">
    <vt:lpwstr>cqQsPoaEtdIUuDcLy7+yxh7s0JtkWD+uOboU1kl7dJtADy0SmGU/5HtoKp+r0mU/0dMzeEjJbHqaR3y54BdKhxP3q78/aqHHeHqpfrIDaAjFAFaNgn6PL6bK5+KAddJnEx6vS+D2P/UtdY3V9MrALgHqtEdPdH7PjoiLRsU5bMiy4ISLXXbnC7dkByHSwvD/jP2wvqTo/KlQz+uVkV/fomPYdfxNIuLvMpWZmH2g9/cpLpHKteLnqzPutEUA9gD</vt:lpwstr>
  </property>
  <property fmtid="{D5CDD505-2E9C-101B-9397-08002B2CF9AE}" pid="45" name="x1ye=48">
    <vt:lpwstr>ibBSmrWfiAU/h9vZ+UIlKCzpnYFw5HWB1zXwhGvDjh9ju6GPldPpIIKvINz3NdXu86NxLAq1HsP1qZi3WGo8OI8bReokAlCW25JtATCPx6j0c3iLgbnDZNx0zJduAjZxsKp2HdDv+JQF/+9pO6mEztxY6hCm51/nZgN9+kU0ea1jEmDX6RBjCrJybtQNL0oENG1kvBui5aPuFYTQXXRJKDDf/76PTiDSsvmjAL4ru6tFkZS2SaBaGXnrbd+/TBF</vt:lpwstr>
  </property>
  <property fmtid="{D5CDD505-2E9C-101B-9397-08002B2CF9AE}" pid="46" name="x1ye=49">
    <vt:lpwstr>vP+AKGjC3c5hW/e2Rx+cYRSNIbVbj3vlhAO10mYr1qyL9dDsgROlJ5cKxo2z8jfwjEsYpFm7dM7UCbAYRSS6A5h+C/9XbczsUB2gFAIwD9nUxmJ0hn3e2pEpP1fTxJAmD7m6LVo/RQunX754R5nuJRgJAeBu+Ljm0Xz8MwznFn5s1n86oUcv3L8M49Qu7f9y+9Vsb0bymvJv7qwia1A60qotuy8LyJyf1Maj4w0nS1juRAydsKM5Fo3hIgRT2cc</vt:lpwstr>
  </property>
  <property fmtid="{D5CDD505-2E9C-101B-9397-08002B2CF9AE}" pid="47" name="x1ye=5">
    <vt:lpwstr>LZ7voFNyrzDiLrJDT8FLTs4YFYIbQdUk6bUQsenY89JDH7S18Ot2E59xI4o3DXLQfZY4Rt2Jh0dFVNZzGTF9JKBilQkDJGAtsuufRa/1TGq/MHOdebjxJ66pe9imTKXbb7JLetAzQsbT8nE1uZ4DF9SYInJ7ONOHD7Sm0LnBuwc28XO/5xNap+aBLb/bwu04A2JZE6UuVdK5CYyw18kyPZioTgF6jK2eykvGqlal1MAYPPL181urvW6xBPv3gLz</vt:lpwstr>
  </property>
  <property fmtid="{D5CDD505-2E9C-101B-9397-08002B2CF9AE}" pid="48" name="x1ye=50">
    <vt:lpwstr>cw8WMHMYwEA8SwsbvujU7Gukdq8JQwh2p+vEoq1fXwl84CwuW6mMLgKw+yt/fX3omr4miDLj/eDXEM+Q2aEOa3ByXBdvS/rsxgQmTdIRJSuKWjWfjtKgmJmxwAaKT7HS8VzVWVBO7/2vkbeO2V+NC76ytRYobNSGjb7DrnXd4WzglN7q5QaBrfXexmULuOaePxNDTHU4CjttYmM+ly6dkIcDSiDqmKin3hc2TyVFogNCrgvelqEAfZZOtyh2ssT</vt:lpwstr>
  </property>
  <property fmtid="{D5CDD505-2E9C-101B-9397-08002B2CF9AE}" pid="49" name="x1ye=51">
    <vt:lpwstr>xrz59eL0hk4576B4BTh3/1FDcxZdVT07zDdla4wVowQyF7P/haksSwmY1Vucq0WH5rrNuV2TskhD26pobbS2NcOgAPYVNr+RtKIAqeCJkiK+3YWFXdtiSMeoqA7nY5lihxgWeB+zUMa5uZipVYHEXIxFjuR4CaOAi7Wd/aX/YJxhvmllXtykK6HdvoUflNww0GZeqpYq4VBJCUvvPp4GeVfBy6iZ/wYhYHBpOwAoCzIyoJvJFslDIXmWksrzVlh</vt:lpwstr>
  </property>
  <property fmtid="{D5CDD505-2E9C-101B-9397-08002B2CF9AE}" pid="50" name="x1ye=52">
    <vt:lpwstr>M78Ux2kauBP9FELRjPsmuYeyrXkMDuO4joayZlkMIjsN1dmhU8vowB8PcpC57D1IdJCmptbMr+ymjPwpdETRGet2/JfsY3/8ReKP/FKIXooT6dAuzudiqEk2Y/hkLYwKor5uDWqvysPJ50mxA/zeXwvwNsOfk2573Q6kJGwZeEHo+D18C9cV6v0BOYX8ZvuxjsYYliDZPV791sPXA9fZiytRg5acqvQcqghFqRRyX/yWOjcz2cX9QDU4LWh7g7o</vt:lpwstr>
  </property>
  <property fmtid="{D5CDD505-2E9C-101B-9397-08002B2CF9AE}" pid="51" name="x1ye=53">
    <vt:lpwstr>+kez4aSH3OYgPXL8Gq7ysySKvt2LeP/4BaiJ6umA0AAA=</vt:lpwstr>
  </property>
  <property fmtid="{D5CDD505-2E9C-101B-9397-08002B2CF9AE}" pid="52" name="x1ye=6">
    <vt:lpwstr>hXJ+jt6aXIHCXRu2+lduEL5Yaqxp4LiiB6XTmdKr6PGJ0t45CV/hcVmR3zfx4a99QTT19ntRFC5n5ksEiLYdNCgxH9+u4XCgWvhvC1/JYZGVhMhA61aNZy/w6hoHYw46E9RYRvUTI9kSQUYQ9tWGlwoIGxLZXj0tb4uRspcrIDJnyOOu+Tw0h/0f2WzeON98+0u8rQhkvKQhDTP39JrkcGqYtTly30G6D+AQy0EKHUKnORT6290YN3tdl3GgIFx</vt:lpwstr>
  </property>
  <property fmtid="{D5CDD505-2E9C-101B-9397-08002B2CF9AE}" pid="53" name="x1ye=7">
    <vt:lpwstr>usL32+fX7aYwuqSTapCBJjOqPVMob34Kvh5obf7oiuwoy1nX41nyEYjFU8RQKIrLfELpsVI0HHtJf9lLfXLkTPT8P3bkdUHTa/dQxN3dkkVunKNm5cGbNSwBRt6JGZB+mYiwoVKdqKHqCfhCqj4guhlbc7THWT7OCK2gCcgjcfC1K898co4ioCnm1tgDJ66TTrNYDgzF3+V/sAeGs56rlM81ZQOPcXrEDLaglEZU3sVxp8pjgE0xT5StDgyb27l</vt:lpwstr>
  </property>
  <property fmtid="{D5CDD505-2E9C-101B-9397-08002B2CF9AE}" pid="54" name="x1ye=8">
    <vt:lpwstr>86bypSGCde92VEMHc8sAsYADej3lVuSwz6MxE45c8OJ6X+EqvgxwGTto0ubv7F7zWWOsXMpyj2jlIewHEM86/9wBrsanDeGayi+PaZH5Kd5UslDganj5VQG49TZncdADH72QRSZBbQjOCT1PfikLrycbaNxFnKj3dmSF26jfJu8XEDbO60gXeZwZ4BrqdoJ5aGidR02uWtd/jWUBnaB/t+rAIIVUDzhD8PWUGtk2tKGU4B/SYwPTu/gfjfImgOv</vt:lpwstr>
  </property>
  <property fmtid="{D5CDD505-2E9C-101B-9397-08002B2CF9AE}" pid="55" name="x1ye=9">
    <vt:lpwstr>TF/J5qXcMYmFDGKfzq93NF/rMX+0uNS2V+ttyDb/iKnay4eU8vW2XVWOVWTOTg/uHbPSCJzN3OCtU4Lxe6Q6HZbsTU8FM+uoWRYMAd3/Ge6lEi68i/U5kD7/CdIt0Ys9xympW+85JEvdNiNmjHh16NCDKhDT3DykOfu54F7IAJzmv5UvZtn+7QWkg79OhcB7oWITNWiuO/O6hBFTTgMJk3V871WuO3LxiLfSH0kqfD+DQMF37v7MT9tiaVBir8K</vt:lpwstr>
  </property>
</Properties>
</file>