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5C07" w:rsidRDefault="00965C07" w:rsidP="003364A0">
      <w:pPr>
        <w:pStyle w:val="Subtitle"/>
        <w:jc w:val="center"/>
        <w:rPr>
          <w:sz w:val="40"/>
          <w:szCs w:val="40"/>
          <w:u w:val="single"/>
        </w:rPr>
      </w:pPr>
    </w:p>
    <w:p w:rsidR="002A0B8F" w:rsidRDefault="00965C07" w:rsidP="007B1A53">
      <w:pPr>
        <w:pStyle w:val="Subtitle"/>
        <w:jc w:val="center"/>
        <w:rPr>
          <w:szCs w:val="28"/>
        </w:rPr>
      </w:pPr>
      <w:r w:rsidRPr="007E62C8">
        <w:rPr>
          <w:i/>
          <w:sz w:val="36"/>
          <w:szCs w:val="40"/>
          <w:u w:val="single"/>
        </w:rPr>
        <w:t>CURRICULUM VITAE</w:t>
      </w:r>
    </w:p>
    <w:p w:rsidR="00E70ADA" w:rsidRDefault="00E70ADA" w:rsidP="002603D6">
      <w:pPr>
        <w:pStyle w:val="Subtitle"/>
        <w:rPr>
          <w:szCs w:val="32"/>
        </w:rPr>
      </w:pPr>
    </w:p>
    <w:p w:rsidR="00E70ADA" w:rsidRDefault="00E70ADA" w:rsidP="002603D6">
      <w:pPr>
        <w:pStyle w:val="Subtitle"/>
        <w:rPr>
          <w:szCs w:val="32"/>
        </w:rPr>
      </w:pPr>
    </w:p>
    <w:p w:rsidR="002603D6" w:rsidRPr="00D23D59" w:rsidRDefault="00815852" w:rsidP="00E70ADA">
      <w:pPr>
        <w:pStyle w:val="Subtitle"/>
        <w:ind w:left="90" w:hanging="90"/>
        <w:rPr>
          <w:rFonts w:asciiTheme="minorHAnsi" w:hAnsiTheme="minorHAnsi"/>
          <w:i/>
          <w:sz w:val="32"/>
          <w:szCs w:val="32"/>
          <w:u w:val="single"/>
        </w:rPr>
      </w:pPr>
      <w:r>
        <w:rPr>
          <w:rFonts w:asciiTheme="minorHAnsi" w:hAnsiTheme="minorHAnsi"/>
          <w:i/>
          <w:sz w:val="32"/>
          <w:szCs w:val="32"/>
          <w:u w:val="single"/>
        </w:rPr>
        <w:t>KARTIKEY TIWARI</w:t>
      </w:r>
    </w:p>
    <w:p w:rsidR="00CE5315" w:rsidRDefault="008D182C" w:rsidP="00CE5315">
      <w:pPr>
        <w:pStyle w:val="NoSpacing"/>
      </w:pPr>
      <w:r w:rsidRPr="007B1A53">
        <w:t>Add</w:t>
      </w:r>
      <w:r w:rsidR="00AF0034" w:rsidRPr="007B1A53">
        <w:t>:</w:t>
      </w:r>
      <w:r w:rsidR="00C54B1A">
        <w:t>-</w:t>
      </w:r>
      <w:r w:rsidR="002D687D">
        <w:t xml:space="preserve"> </w:t>
      </w:r>
      <w:r w:rsidR="00BC0CB1">
        <w:t xml:space="preserve">  VILL-MARAHANA, POST-NONARI BUJURG, </w:t>
      </w:r>
    </w:p>
    <w:p w:rsidR="00BC0CB1" w:rsidRDefault="00BC0CB1" w:rsidP="00CE5315">
      <w:pPr>
        <w:pStyle w:val="NoSpacing"/>
      </w:pPr>
      <w:r>
        <w:t>DERAPUR, KANPUR DEHAT, UTTAR PRADESH, 209301.</w:t>
      </w:r>
    </w:p>
    <w:p w:rsidR="00650E9F" w:rsidRPr="008D182C" w:rsidRDefault="00650E9F" w:rsidP="00CE5315">
      <w:pPr>
        <w:pStyle w:val="NoSpacing"/>
      </w:pPr>
    </w:p>
    <w:p w:rsidR="005911D8" w:rsidRPr="007B1A53" w:rsidRDefault="003C0331" w:rsidP="008D182C">
      <w:pPr>
        <w:pStyle w:val="NoSpacing"/>
        <w:rPr>
          <w:i/>
        </w:rPr>
      </w:pPr>
      <w:r w:rsidRPr="007B1A53">
        <w:t>Contact No</w:t>
      </w:r>
      <w:r w:rsidR="008D182C">
        <w:t xml:space="preserve">. : </w:t>
      </w:r>
      <w:r w:rsidR="00815852">
        <w:t>9721202958</w:t>
      </w:r>
      <w:r w:rsidR="00BC0CB1">
        <w:t>, 7007749787</w:t>
      </w:r>
    </w:p>
    <w:p w:rsidR="007E62C8" w:rsidRPr="005911D8" w:rsidRDefault="007E62C8" w:rsidP="008D182C">
      <w:pPr>
        <w:pStyle w:val="NoSpacing"/>
        <w:rPr>
          <w:i/>
        </w:rPr>
      </w:pPr>
      <w:r w:rsidRPr="005911D8">
        <w:rPr>
          <w:i/>
        </w:rPr>
        <w:t>Email-</w:t>
      </w:r>
      <w:r w:rsidR="008D182C">
        <w:rPr>
          <w:i/>
          <w:u w:val="single"/>
        </w:rPr>
        <w:t xml:space="preserve"> </w:t>
      </w:r>
      <w:r w:rsidR="00815852">
        <w:rPr>
          <w:i/>
          <w:color w:val="7030A0"/>
          <w:u w:val="single"/>
        </w:rPr>
        <w:t>kartikeytiwari2000</w:t>
      </w:r>
      <w:r w:rsidR="002D687D">
        <w:rPr>
          <w:i/>
          <w:color w:val="7030A0"/>
          <w:u w:val="single"/>
        </w:rPr>
        <w:t>@gmail.com</w:t>
      </w:r>
    </w:p>
    <w:p w:rsidR="005209E3" w:rsidRPr="001E6C69" w:rsidRDefault="0062525D" w:rsidP="001E6C69">
      <w:pPr>
        <w:ind w:right="-720"/>
        <w:rPr>
          <w:b/>
          <w:bCs/>
        </w:rPr>
      </w:pPr>
      <w:r w:rsidRPr="0062525D">
        <w:pict>
          <v:line id="_x0000_s1026" style="position:absolute;z-index:251657728" from="0,4.1pt" to="509.25pt,4.1pt" strokeweight="1.59mm">
            <v:stroke joinstyle="miter"/>
          </v:line>
        </w:pict>
      </w:r>
    </w:p>
    <w:p w:rsidR="005209E3" w:rsidRPr="009F2C6A" w:rsidRDefault="005209E3">
      <w:pPr>
        <w:pStyle w:val="Heading3"/>
        <w:tabs>
          <w:tab w:val="left" w:pos="0"/>
        </w:tabs>
      </w:pPr>
      <w:r w:rsidRPr="009F2C6A">
        <w:t>OBJECTIVE</w:t>
      </w:r>
    </w:p>
    <w:p w:rsidR="005209E3" w:rsidRPr="009F2C6A" w:rsidRDefault="005209E3">
      <w:pPr>
        <w:rPr>
          <w:b/>
          <w:bCs/>
        </w:rPr>
      </w:pPr>
    </w:p>
    <w:p w:rsidR="005209E3" w:rsidRDefault="00182B0B">
      <w:pPr>
        <w:rPr>
          <w:b/>
          <w:bCs/>
        </w:rPr>
      </w:pPr>
      <w:r w:rsidRPr="009F2C6A">
        <w:t>Looking for a career with a company having a global vision, which encourages creativity, offers an Opportunity for individuals development as professional and to enhance the horizon of my technical knowledge, personal management skill and ability to work in a team environment.</w:t>
      </w:r>
    </w:p>
    <w:p w:rsidR="00357544" w:rsidRPr="009F2C6A" w:rsidRDefault="00357544">
      <w:pPr>
        <w:rPr>
          <w:b/>
          <w:bCs/>
        </w:rPr>
      </w:pPr>
    </w:p>
    <w:p w:rsidR="005209E3" w:rsidRPr="009F2C6A" w:rsidRDefault="005209E3">
      <w:pPr>
        <w:pStyle w:val="Heading3"/>
        <w:tabs>
          <w:tab w:val="left" w:pos="0"/>
        </w:tabs>
      </w:pPr>
      <w:r w:rsidRPr="009F2C6A">
        <w:t xml:space="preserve">ACADEMIC QUALIFICATION </w:t>
      </w:r>
    </w:p>
    <w:p w:rsidR="00E70ADA" w:rsidRDefault="00E70ADA" w:rsidP="00D46D63"/>
    <w:p w:rsidR="005209E3" w:rsidRDefault="00D23D59">
      <w:pPr>
        <w:numPr>
          <w:ilvl w:val="0"/>
          <w:numId w:val="3"/>
        </w:numPr>
        <w:tabs>
          <w:tab w:val="left" w:pos="720"/>
        </w:tabs>
        <w:ind w:left="720" w:hanging="360"/>
      </w:pPr>
      <w:r>
        <w:t>10</w:t>
      </w:r>
      <w:r w:rsidR="005209E3" w:rsidRPr="009F2C6A">
        <w:rPr>
          <w:vertAlign w:val="superscript"/>
        </w:rPr>
        <w:t>th</w:t>
      </w:r>
      <w:r w:rsidR="00DC6EE0" w:rsidRPr="009F2C6A">
        <w:t xml:space="preserve"> Passed from </w:t>
      </w:r>
      <w:r w:rsidR="002D687D">
        <w:t>UP</w:t>
      </w:r>
      <w:r w:rsidR="00650E9F" w:rsidRPr="007B1A53">
        <w:t xml:space="preserve"> </w:t>
      </w:r>
      <w:r w:rsidR="00DC6EE0" w:rsidRPr="007B1A53">
        <w:t>Board</w:t>
      </w:r>
      <w:r w:rsidR="003F5604">
        <w:t xml:space="preserve"> </w:t>
      </w:r>
      <w:r w:rsidR="00DC6EE0" w:rsidRPr="007B1A53">
        <w:t xml:space="preserve"> in </w:t>
      </w:r>
      <w:r w:rsidR="00815852">
        <w:t>2014</w:t>
      </w:r>
      <w:r w:rsidR="00AF0034" w:rsidRPr="007B1A53">
        <w:t>.</w:t>
      </w:r>
    </w:p>
    <w:p w:rsidR="003F5604" w:rsidRDefault="00D23D59" w:rsidP="003F5604">
      <w:pPr>
        <w:numPr>
          <w:ilvl w:val="0"/>
          <w:numId w:val="3"/>
        </w:numPr>
        <w:tabs>
          <w:tab w:val="left" w:pos="720"/>
        </w:tabs>
        <w:ind w:left="720" w:hanging="360"/>
      </w:pPr>
      <w:r>
        <w:t>12</w:t>
      </w:r>
      <w:r w:rsidR="003F5604" w:rsidRPr="009F2C6A">
        <w:rPr>
          <w:vertAlign w:val="superscript"/>
        </w:rPr>
        <w:t>th</w:t>
      </w:r>
      <w:r w:rsidR="003F5604" w:rsidRPr="009F2C6A">
        <w:t xml:space="preserve"> Passed from </w:t>
      </w:r>
      <w:r w:rsidR="002D687D">
        <w:t>UP</w:t>
      </w:r>
      <w:r>
        <w:t xml:space="preserve"> </w:t>
      </w:r>
      <w:r w:rsidR="003F5604" w:rsidRPr="007B1A53">
        <w:t xml:space="preserve">Board in </w:t>
      </w:r>
      <w:r w:rsidR="002D687D">
        <w:t>2016</w:t>
      </w:r>
      <w:r w:rsidR="003F5604" w:rsidRPr="007B1A53">
        <w:t>.</w:t>
      </w:r>
    </w:p>
    <w:p w:rsidR="00D23D59" w:rsidRPr="007B1A53" w:rsidRDefault="005223A8" w:rsidP="005223A8">
      <w:pPr>
        <w:ind w:left="360"/>
      </w:pPr>
      <w:r>
        <w:t xml:space="preserve">     </w:t>
      </w:r>
      <w:r w:rsidR="00D23D59">
        <w:t xml:space="preserve"> </w:t>
      </w:r>
      <w:r w:rsidR="002D687D">
        <w:rPr>
          <w:b/>
        </w:rPr>
        <w:t>B.SC</w:t>
      </w:r>
      <w:r>
        <w:rPr>
          <w:b/>
        </w:rPr>
        <w:t xml:space="preserve">passed </w:t>
      </w:r>
      <w:r w:rsidR="00D23D59">
        <w:rPr>
          <w:vertAlign w:val="superscript"/>
        </w:rPr>
        <w:t xml:space="preserve"> </w:t>
      </w:r>
      <w:r>
        <w:t>Year from</w:t>
      </w:r>
      <w:r w:rsidR="002D687D">
        <w:t xml:space="preserve">  Kanpur</w:t>
      </w:r>
      <w:r w:rsidR="00D23D59">
        <w:t xml:space="preserve"> University</w:t>
      </w:r>
      <w:r>
        <w:t xml:space="preserve"> in 2020</w:t>
      </w:r>
      <w:r w:rsidR="00D23D59">
        <w:t>.</w:t>
      </w:r>
    </w:p>
    <w:p w:rsidR="00D46D63" w:rsidRDefault="00D46D63" w:rsidP="004E107A">
      <w:pPr>
        <w:rPr>
          <w:b/>
          <w:u w:val="single"/>
        </w:rPr>
      </w:pPr>
    </w:p>
    <w:p w:rsidR="007E62C8" w:rsidRDefault="00D46D63" w:rsidP="004E107A">
      <w:pPr>
        <w:rPr>
          <w:b/>
          <w:u w:val="single"/>
        </w:rPr>
      </w:pPr>
      <w:r>
        <w:rPr>
          <w:b/>
          <w:u w:val="single"/>
        </w:rPr>
        <w:t>TECHNICAL QUALIFICATION:</w:t>
      </w:r>
    </w:p>
    <w:p w:rsidR="00E70ADA" w:rsidRPr="003F5604" w:rsidRDefault="00E70ADA" w:rsidP="003F5604">
      <w:pPr>
        <w:rPr>
          <w:b/>
          <w:u w:val="single"/>
        </w:rPr>
      </w:pPr>
    </w:p>
    <w:p w:rsidR="00E70ADA" w:rsidRPr="003F5604" w:rsidRDefault="00815852" w:rsidP="004E107A">
      <w:pPr>
        <w:pStyle w:val="ListParagraph"/>
        <w:numPr>
          <w:ilvl w:val="0"/>
          <w:numId w:val="16"/>
        </w:numPr>
        <w:rPr>
          <w:b/>
          <w:u w:val="single"/>
        </w:rPr>
      </w:pPr>
      <w:r>
        <w:t>Basic Computer Knowledge</w:t>
      </w:r>
    </w:p>
    <w:p w:rsidR="003F5604" w:rsidRDefault="003F5604" w:rsidP="004E107A">
      <w:pPr>
        <w:rPr>
          <w:b/>
          <w:u w:val="single"/>
        </w:rPr>
      </w:pPr>
    </w:p>
    <w:p w:rsidR="004E107A" w:rsidRDefault="004E107A" w:rsidP="004E107A">
      <w:pPr>
        <w:rPr>
          <w:b/>
          <w:u w:val="single"/>
        </w:rPr>
      </w:pPr>
      <w:r w:rsidRPr="009F2C6A">
        <w:rPr>
          <w:b/>
          <w:u w:val="single"/>
        </w:rPr>
        <w:t>EXPERIENCE</w:t>
      </w:r>
    </w:p>
    <w:p w:rsidR="00E70ADA" w:rsidRPr="009F2C6A" w:rsidRDefault="00E70ADA" w:rsidP="004E107A">
      <w:pPr>
        <w:rPr>
          <w:b/>
        </w:rPr>
      </w:pPr>
    </w:p>
    <w:p w:rsidR="00E70ADA" w:rsidRDefault="005223A8" w:rsidP="002D687D">
      <w:pPr>
        <w:pStyle w:val="ListParagraph"/>
        <w:numPr>
          <w:ilvl w:val="0"/>
          <w:numId w:val="18"/>
        </w:numPr>
      </w:pPr>
      <w:r>
        <w:t>I have 1</w:t>
      </w:r>
      <w:r w:rsidR="00CE5315">
        <w:t>Years</w:t>
      </w:r>
      <w:r>
        <w:t xml:space="preserve"> 6 Month</w:t>
      </w:r>
      <w:r w:rsidR="00CE5315">
        <w:t xml:space="preserve"> experience with Sanyasi Ayurveda</w:t>
      </w:r>
      <w:r w:rsidR="00BC0CB1">
        <w:t xml:space="preserve"> Pvt. Ltd.</w:t>
      </w:r>
    </w:p>
    <w:p w:rsidR="002D687D" w:rsidRPr="002D687D" w:rsidRDefault="002D687D" w:rsidP="002D687D">
      <w:pPr>
        <w:pStyle w:val="ListParagraph"/>
      </w:pPr>
    </w:p>
    <w:p w:rsidR="00F3703F" w:rsidRPr="009F2C6A" w:rsidRDefault="005209E3">
      <w:pPr>
        <w:rPr>
          <w:b/>
          <w:bCs/>
          <w:u w:val="single"/>
        </w:rPr>
      </w:pPr>
      <w:r w:rsidRPr="009F2C6A">
        <w:rPr>
          <w:b/>
          <w:bCs/>
          <w:u w:val="single"/>
        </w:rPr>
        <w:t>STRENGTHS</w:t>
      </w:r>
    </w:p>
    <w:p w:rsidR="009C53C1" w:rsidRDefault="009C53C1" w:rsidP="009C53C1">
      <w:pPr>
        <w:ind w:left="720"/>
      </w:pPr>
    </w:p>
    <w:p w:rsidR="005209E3" w:rsidRPr="009F2C6A" w:rsidRDefault="005209E3">
      <w:pPr>
        <w:numPr>
          <w:ilvl w:val="0"/>
          <w:numId w:val="7"/>
        </w:numPr>
        <w:tabs>
          <w:tab w:val="left" w:pos="720"/>
        </w:tabs>
        <w:ind w:left="720" w:hanging="360"/>
      </w:pPr>
      <w:r w:rsidRPr="009F2C6A">
        <w:t>Positive Attitude towards Life</w:t>
      </w:r>
    </w:p>
    <w:p w:rsidR="005209E3" w:rsidRPr="009F2C6A" w:rsidRDefault="005209E3" w:rsidP="007B1A53">
      <w:pPr>
        <w:numPr>
          <w:ilvl w:val="0"/>
          <w:numId w:val="7"/>
        </w:numPr>
        <w:tabs>
          <w:tab w:val="left" w:pos="720"/>
        </w:tabs>
        <w:ind w:left="720" w:hanging="360"/>
      </w:pPr>
      <w:r w:rsidRPr="009F2C6A">
        <w:t>Hard</w:t>
      </w:r>
      <w:r w:rsidR="00F3703F" w:rsidRPr="009F2C6A">
        <w:t xml:space="preserve"> </w:t>
      </w:r>
      <w:r w:rsidRPr="009F2C6A">
        <w:t>Working</w:t>
      </w:r>
      <w:r w:rsidR="00F3703F" w:rsidRPr="009F2C6A">
        <w:t xml:space="preserve"> </w:t>
      </w:r>
    </w:p>
    <w:p w:rsidR="00357544" w:rsidRDefault="00357544">
      <w:pPr>
        <w:rPr>
          <w:b/>
          <w:bCs/>
          <w:u w:val="single"/>
        </w:rPr>
      </w:pPr>
    </w:p>
    <w:p w:rsidR="005209E3" w:rsidRPr="009F2C6A" w:rsidRDefault="005209E3">
      <w:pPr>
        <w:rPr>
          <w:b/>
          <w:bCs/>
          <w:u w:val="single"/>
        </w:rPr>
      </w:pPr>
      <w:r w:rsidRPr="009F2C6A">
        <w:rPr>
          <w:b/>
          <w:bCs/>
          <w:u w:val="single"/>
        </w:rPr>
        <w:t>PERSONAL INFORMATION</w:t>
      </w:r>
    </w:p>
    <w:p w:rsidR="00F3703F" w:rsidRPr="009F2C6A" w:rsidRDefault="00F3703F" w:rsidP="001E6C69">
      <w:pPr>
        <w:pStyle w:val="Heading1"/>
        <w:tabs>
          <w:tab w:val="left" w:pos="0"/>
          <w:tab w:val="left" w:pos="4320"/>
          <w:tab w:val="left" w:pos="5760"/>
        </w:tabs>
        <w:rPr>
          <w:b w:val="0"/>
          <w:bCs w:val="0"/>
        </w:rPr>
      </w:pPr>
    </w:p>
    <w:p w:rsidR="00F3703F" w:rsidRDefault="003733D3" w:rsidP="008929CC">
      <w:pPr>
        <w:pStyle w:val="NoSpacing"/>
        <w:numPr>
          <w:ilvl w:val="0"/>
          <w:numId w:val="19"/>
        </w:numPr>
        <w:rPr>
          <w:sz w:val="28"/>
        </w:rPr>
      </w:pPr>
      <w:r w:rsidRPr="00E70ADA">
        <w:rPr>
          <w:sz w:val="28"/>
        </w:rPr>
        <w:t>Father’s Name</w:t>
      </w:r>
      <w:r w:rsidRPr="00E70ADA">
        <w:rPr>
          <w:sz w:val="28"/>
        </w:rPr>
        <w:tab/>
      </w:r>
      <w:r w:rsidR="001E6C69" w:rsidRPr="00E70ADA">
        <w:rPr>
          <w:sz w:val="28"/>
        </w:rPr>
        <w:tab/>
      </w:r>
      <w:r w:rsidR="008274E1" w:rsidRPr="00E70ADA">
        <w:rPr>
          <w:sz w:val="28"/>
        </w:rPr>
        <w:t>:</w:t>
      </w:r>
      <w:r w:rsidR="008274E1" w:rsidRPr="00E70ADA">
        <w:rPr>
          <w:sz w:val="28"/>
        </w:rPr>
        <w:tab/>
      </w:r>
      <w:r w:rsidR="002D687D">
        <w:rPr>
          <w:sz w:val="28"/>
        </w:rPr>
        <w:t xml:space="preserve">Mr. </w:t>
      </w:r>
      <w:r w:rsidR="00815852">
        <w:rPr>
          <w:sz w:val="28"/>
        </w:rPr>
        <w:t>Ashutosh Tiwari</w:t>
      </w:r>
    </w:p>
    <w:p w:rsidR="00D46D63" w:rsidRPr="00D46D63" w:rsidRDefault="00D46D63" w:rsidP="008929CC">
      <w:pPr>
        <w:pStyle w:val="NoSpacing"/>
        <w:numPr>
          <w:ilvl w:val="0"/>
          <w:numId w:val="19"/>
        </w:numPr>
        <w:rPr>
          <w:b/>
          <w:bCs/>
          <w:sz w:val="28"/>
        </w:rPr>
      </w:pPr>
      <w:r w:rsidRPr="00E70ADA">
        <w:rPr>
          <w:sz w:val="28"/>
        </w:rPr>
        <w:t xml:space="preserve">Date of birth </w:t>
      </w:r>
      <w:r w:rsidRPr="00E70ADA">
        <w:rPr>
          <w:sz w:val="28"/>
        </w:rPr>
        <w:tab/>
      </w:r>
      <w:r w:rsidRPr="00E70ADA">
        <w:rPr>
          <w:sz w:val="28"/>
        </w:rPr>
        <w:tab/>
        <w:t>:</w:t>
      </w:r>
      <w:r>
        <w:rPr>
          <w:sz w:val="28"/>
        </w:rPr>
        <w:t xml:space="preserve">         </w:t>
      </w:r>
      <w:r w:rsidR="00815852">
        <w:rPr>
          <w:sz w:val="28"/>
        </w:rPr>
        <w:t>08/05</w:t>
      </w:r>
      <w:r w:rsidR="002D687D">
        <w:rPr>
          <w:sz w:val="28"/>
        </w:rPr>
        <w:t>/</w:t>
      </w:r>
      <w:r w:rsidR="00CE5315">
        <w:rPr>
          <w:sz w:val="28"/>
        </w:rPr>
        <w:t>2000</w:t>
      </w:r>
    </w:p>
    <w:p w:rsidR="00F3703F" w:rsidRPr="00E70ADA" w:rsidRDefault="0091727C" w:rsidP="008929CC">
      <w:pPr>
        <w:pStyle w:val="NoSpacing"/>
        <w:numPr>
          <w:ilvl w:val="0"/>
          <w:numId w:val="19"/>
        </w:numPr>
        <w:rPr>
          <w:sz w:val="28"/>
        </w:rPr>
      </w:pPr>
      <w:r w:rsidRPr="00E70ADA">
        <w:rPr>
          <w:sz w:val="28"/>
        </w:rPr>
        <w:t>Marital status</w:t>
      </w:r>
      <w:r w:rsidRPr="00E70ADA">
        <w:rPr>
          <w:sz w:val="28"/>
        </w:rPr>
        <w:tab/>
      </w:r>
      <w:r w:rsidR="001E6C69" w:rsidRPr="00E70ADA">
        <w:rPr>
          <w:sz w:val="28"/>
        </w:rPr>
        <w:tab/>
      </w:r>
      <w:r w:rsidRPr="00E70ADA">
        <w:rPr>
          <w:sz w:val="28"/>
        </w:rPr>
        <w:t>:</w:t>
      </w:r>
      <w:r w:rsidRPr="00E70ADA">
        <w:rPr>
          <w:sz w:val="28"/>
        </w:rPr>
        <w:tab/>
      </w:r>
      <w:r w:rsidR="003F5604">
        <w:rPr>
          <w:sz w:val="28"/>
        </w:rPr>
        <w:t>Unm</w:t>
      </w:r>
      <w:r w:rsidR="005209E3" w:rsidRPr="00E70ADA">
        <w:rPr>
          <w:sz w:val="28"/>
        </w:rPr>
        <w:t>arried</w:t>
      </w:r>
    </w:p>
    <w:p w:rsidR="00F3703F" w:rsidRPr="00E70ADA" w:rsidRDefault="00FA7FA4" w:rsidP="008929CC">
      <w:pPr>
        <w:pStyle w:val="NoSpacing"/>
        <w:numPr>
          <w:ilvl w:val="0"/>
          <w:numId w:val="19"/>
        </w:numPr>
        <w:rPr>
          <w:sz w:val="28"/>
        </w:rPr>
      </w:pPr>
      <w:r w:rsidRPr="00E70ADA">
        <w:rPr>
          <w:sz w:val="28"/>
        </w:rPr>
        <w:t>Gender</w:t>
      </w:r>
      <w:r w:rsidR="001E6C69" w:rsidRPr="00E70ADA">
        <w:rPr>
          <w:sz w:val="28"/>
        </w:rPr>
        <w:tab/>
      </w:r>
      <w:r w:rsidR="005209E3" w:rsidRPr="00E70ADA">
        <w:rPr>
          <w:sz w:val="28"/>
        </w:rPr>
        <w:tab/>
      </w:r>
      <w:r w:rsidR="001E6C69" w:rsidRPr="00E70ADA">
        <w:rPr>
          <w:sz w:val="28"/>
        </w:rPr>
        <w:tab/>
      </w:r>
      <w:r w:rsidR="005209E3" w:rsidRPr="00E70ADA">
        <w:rPr>
          <w:sz w:val="28"/>
        </w:rPr>
        <w:t>:</w:t>
      </w:r>
      <w:r w:rsidR="005209E3" w:rsidRPr="00E70ADA">
        <w:rPr>
          <w:sz w:val="28"/>
        </w:rPr>
        <w:tab/>
      </w:r>
      <w:r w:rsidR="00F11D1D" w:rsidRPr="00E70ADA">
        <w:rPr>
          <w:sz w:val="28"/>
        </w:rPr>
        <w:t>M</w:t>
      </w:r>
      <w:r w:rsidR="005209E3" w:rsidRPr="00E70ADA">
        <w:rPr>
          <w:sz w:val="28"/>
        </w:rPr>
        <w:t>ale</w:t>
      </w:r>
    </w:p>
    <w:p w:rsidR="00F3703F" w:rsidRPr="00E70ADA" w:rsidRDefault="005209E3" w:rsidP="008929CC">
      <w:pPr>
        <w:pStyle w:val="NoSpacing"/>
        <w:numPr>
          <w:ilvl w:val="0"/>
          <w:numId w:val="19"/>
        </w:numPr>
        <w:rPr>
          <w:sz w:val="28"/>
        </w:rPr>
      </w:pPr>
      <w:r w:rsidRPr="00E70ADA">
        <w:rPr>
          <w:sz w:val="28"/>
        </w:rPr>
        <w:t>Language Known</w:t>
      </w:r>
      <w:r w:rsidRPr="00E70ADA">
        <w:rPr>
          <w:sz w:val="28"/>
        </w:rPr>
        <w:tab/>
      </w:r>
      <w:r w:rsidR="00E70ADA">
        <w:rPr>
          <w:sz w:val="28"/>
        </w:rPr>
        <w:tab/>
      </w:r>
      <w:r w:rsidRPr="00E70ADA">
        <w:rPr>
          <w:sz w:val="28"/>
        </w:rPr>
        <w:t>:</w:t>
      </w:r>
      <w:r w:rsidRPr="00E70ADA">
        <w:rPr>
          <w:sz w:val="28"/>
        </w:rPr>
        <w:tab/>
        <w:t>Hindi &amp; English</w:t>
      </w:r>
    </w:p>
    <w:p w:rsidR="005209E3" w:rsidRPr="00E70ADA" w:rsidRDefault="005209E3" w:rsidP="008929CC">
      <w:pPr>
        <w:pStyle w:val="NoSpacing"/>
        <w:numPr>
          <w:ilvl w:val="0"/>
          <w:numId w:val="19"/>
        </w:numPr>
        <w:rPr>
          <w:sz w:val="28"/>
        </w:rPr>
      </w:pPr>
      <w:r w:rsidRPr="00E70ADA">
        <w:rPr>
          <w:sz w:val="28"/>
        </w:rPr>
        <w:t>Nationality</w:t>
      </w:r>
      <w:r w:rsidRPr="00E70ADA">
        <w:rPr>
          <w:sz w:val="28"/>
        </w:rPr>
        <w:tab/>
      </w:r>
      <w:r w:rsidR="001E6C69" w:rsidRPr="00E70ADA">
        <w:rPr>
          <w:sz w:val="28"/>
        </w:rPr>
        <w:tab/>
      </w:r>
      <w:r w:rsidR="00E70ADA">
        <w:rPr>
          <w:sz w:val="28"/>
        </w:rPr>
        <w:tab/>
      </w:r>
      <w:r w:rsidRPr="00E70ADA">
        <w:rPr>
          <w:sz w:val="28"/>
        </w:rPr>
        <w:t xml:space="preserve">: </w:t>
      </w:r>
      <w:r w:rsidRPr="00E70ADA">
        <w:rPr>
          <w:sz w:val="28"/>
        </w:rPr>
        <w:tab/>
        <w:t>Indian</w:t>
      </w:r>
    </w:p>
    <w:p w:rsidR="00AE2592" w:rsidRPr="009F2C6A" w:rsidRDefault="00AE2592">
      <w:pPr>
        <w:rPr>
          <w:b/>
          <w:bCs/>
        </w:rPr>
      </w:pPr>
    </w:p>
    <w:p w:rsidR="00357544" w:rsidRDefault="00357544" w:rsidP="00A06EDE">
      <w:pPr>
        <w:rPr>
          <w:b/>
          <w:bCs/>
        </w:rPr>
      </w:pPr>
    </w:p>
    <w:p w:rsidR="00AE2592" w:rsidRPr="009F2C6A" w:rsidRDefault="009C53C1" w:rsidP="00A06EDE">
      <w:pPr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ab/>
        <w:t>:  …./…./……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5604" w:rsidRPr="003F5604">
        <w:rPr>
          <w:b/>
          <w:bCs/>
          <w:sz w:val="28"/>
        </w:rPr>
        <w:t xml:space="preserve"> </w:t>
      </w:r>
    </w:p>
    <w:p w:rsidR="005209E3" w:rsidRDefault="005209E3" w:rsidP="00A06EDE">
      <w:pPr>
        <w:rPr>
          <w:rFonts w:asciiTheme="minorHAnsi" w:hAnsiTheme="minorHAnsi"/>
          <w:b/>
          <w:i/>
          <w:sz w:val="32"/>
          <w:szCs w:val="32"/>
        </w:rPr>
      </w:pPr>
      <w:r w:rsidRPr="009F2C6A">
        <w:rPr>
          <w:b/>
          <w:bCs/>
        </w:rPr>
        <w:t>Place</w:t>
      </w:r>
      <w:r w:rsidRPr="009F2C6A">
        <w:rPr>
          <w:b/>
          <w:bCs/>
        </w:rPr>
        <w:tab/>
        <w:t>:  ……………</w:t>
      </w:r>
      <w:r w:rsidRPr="009F2C6A">
        <w:rPr>
          <w:b/>
          <w:bCs/>
        </w:rPr>
        <w:tab/>
      </w:r>
      <w:r w:rsidRPr="009F2C6A">
        <w:rPr>
          <w:b/>
          <w:bCs/>
        </w:rPr>
        <w:tab/>
      </w:r>
      <w:r w:rsidRPr="009F2C6A">
        <w:rPr>
          <w:b/>
          <w:bCs/>
        </w:rPr>
        <w:tab/>
      </w:r>
      <w:r w:rsidRPr="009F2C6A">
        <w:rPr>
          <w:b/>
          <w:bCs/>
        </w:rPr>
        <w:tab/>
      </w:r>
      <w:r w:rsidRPr="009F2C6A">
        <w:rPr>
          <w:b/>
          <w:bCs/>
        </w:rPr>
        <w:tab/>
      </w:r>
      <w:r w:rsidRPr="009F2C6A">
        <w:rPr>
          <w:b/>
          <w:bCs/>
        </w:rPr>
        <w:tab/>
      </w:r>
      <w:r w:rsidRPr="009F2C6A">
        <w:rPr>
          <w:b/>
          <w:bCs/>
        </w:rPr>
        <w:tab/>
      </w:r>
      <w:r w:rsidR="0091727C" w:rsidRPr="00D23D59">
        <w:rPr>
          <w:rFonts w:asciiTheme="minorHAnsi" w:hAnsiTheme="minorHAnsi"/>
          <w:b/>
          <w:i/>
          <w:sz w:val="32"/>
          <w:szCs w:val="32"/>
        </w:rPr>
        <w:t xml:space="preserve"> </w:t>
      </w:r>
      <w:r w:rsidR="00F3703F" w:rsidRPr="00D23D59">
        <w:rPr>
          <w:rFonts w:asciiTheme="minorHAnsi" w:hAnsiTheme="minorHAnsi"/>
          <w:b/>
          <w:i/>
          <w:sz w:val="32"/>
          <w:szCs w:val="32"/>
        </w:rPr>
        <w:t xml:space="preserve"> </w:t>
      </w:r>
      <w:r w:rsidR="00BA30E8" w:rsidRPr="00D23D59">
        <w:rPr>
          <w:rFonts w:asciiTheme="minorHAnsi" w:hAnsiTheme="minorHAnsi"/>
          <w:b/>
          <w:i/>
          <w:sz w:val="32"/>
          <w:szCs w:val="32"/>
        </w:rPr>
        <w:t xml:space="preserve"> </w:t>
      </w:r>
      <w:r w:rsidR="003F5604" w:rsidRPr="00D23D59">
        <w:rPr>
          <w:rFonts w:asciiTheme="minorHAnsi" w:hAnsiTheme="minorHAnsi"/>
          <w:b/>
          <w:i/>
          <w:sz w:val="32"/>
          <w:szCs w:val="32"/>
        </w:rPr>
        <w:t xml:space="preserve">    </w:t>
      </w:r>
      <w:r w:rsidR="00BA30E8" w:rsidRPr="00D23D59">
        <w:rPr>
          <w:rFonts w:asciiTheme="minorHAnsi" w:hAnsiTheme="minorHAnsi"/>
          <w:b/>
          <w:i/>
          <w:sz w:val="32"/>
          <w:szCs w:val="32"/>
        </w:rPr>
        <w:t xml:space="preserve"> </w:t>
      </w:r>
      <w:r w:rsidR="003F5604" w:rsidRPr="00D23D59">
        <w:rPr>
          <w:rFonts w:asciiTheme="minorHAnsi" w:hAnsiTheme="minorHAnsi"/>
          <w:b/>
          <w:i/>
          <w:sz w:val="32"/>
          <w:szCs w:val="32"/>
        </w:rPr>
        <w:t xml:space="preserve"> </w:t>
      </w:r>
      <w:r w:rsidR="0091727C" w:rsidRPr="00D23D59">
        <w:rPr>
          <w:rFonts w:asciiTheme="minorHAnsi" w:hAnsiTheme="minorHAnsi"/>
          <w:b/>
          <w:i/>
          <w:sz w:val="32"/>
          <w:szCs w:val="32"/>
        </w:rPr>
        <w:t>(</w:t>
      </w:r>
      <w:r w:rsidR="00815852">
        <w:rPr>
          <w:rFonts w:asciiTheme="minorHAnsi" w:hAnsiTheme="minorHAnsi"/>
          <w:b/>
          <w:i/>
          <w:sz w:val="32"/>
          <w:szCs w:val="32"/>
        </w:rPr>
        <w:t xml:space="preserve">KARTIKEY TIWARI </w:t>
      </w:r>
      <w:r w:rsidRPr="00D23D59">
        <w:rPr>
          <w:rFonts w:asciiTheme="minorHAnsi" w:hAnsiTheme="minorHAnsi"/>
          <w:b/>
          <w:i/>
          <w:sz w:val="32"/>
          <w:szCs w:val="32"/>
        </w:rPr>
        <w:t>)</w:t>
      </w:r>
    </w:p>
    <w:p w:rsidR="007A05B1" w:rsidRDefault="007A05B1" w:rsidP="00A06EDE">
      <w:pPr>
        <w:rPr>
          <w:rFonts w:asciiTheme="minorHAnsi" w:hAnsiTheme="minorHAnsi"/>
          <w:b/>
          <w:i/>
          <w:sz w:val="32"/>
          <w:szCs w:val="32"/>
        </w:rPr>
      </w:pPr>
    </w:p>
    <w:p w:rsidR="007A05B1" w:rsidRDefault="007A05B1" w:rsidP="00A06EDE">
      <w:pPr>
        <w:rPr>
          <w:rFonts w:asciiTheme="minorHAnsi" w:hAnsiTheme="minorHAnsi"/>
          <w:b/>
          <w:i/>
          <w:sz w:val="32"/>
          <w:szCs w:val="32"/>
        </w:rPr>
      </w:pPr>
    </w:p>
    <w:p w:rsidR="007A05B1" w:rsidRDefault="007A05B1" w:rsidP="00A06EDE">
      <w:pPr>
        <w:rPr>
          <w:rFonts w:asciiTheme="minorHAnsi" w:hAnsiTheme="minorHAnsi"/>
          <w:b/>
          <w:i/>
          <w:sz w:val="32"/>
          <w:szCs w:val="32"/>
        </w:rPr>
      </w:pPr>
    </w:p>
    <w:p w:rsidR="007A05B1" w:rsidRDefault="007A05B1" w:rsidP="00A06EDE">
      <w:pPr>
        <w:rPr>
          <w:rFonts w:asciiTheme="minorHAnsi" w:hAnsiTheme="minorHAnsi"/>
          <w:b/>
          <w:i/>
          <w:sz w:val="32"/>
          <w:szCs w:val="32"/>
        </w:rPr>
      </w:pPr>
    </w:p>
    <w:sectPr w:rsidR="007A05B1" w:rsidSect="00D46D63">
      <w:footnotePr>
        <w:pos w:val="beneathText"/>
      </w:footnotePr>
      <w:pgSz w:w="12240" w:h="15840"/>
      <w:pgMar w:top="180" w:right="900" w:bottom="0" w:left="99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126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62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98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234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70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306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342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78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4140"/>
        </w:tabs>
      </w:pPr>
      <w:rPr>
        <w:rFonts w:ascii="Wingdings" w:hAnsi="Wingdings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7">
    <w:nsid w:val="00FA2E41"/>
    <w:multiLevelType w:val="hybridMultilevel"/>
    <w:tmpl w:val="68F28B42"/>
    <w:lvl w:ilvl="0" w:tplc="040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>
    <w:nsid w:val="10C62253"/>
    <w:multiLevelType w:val="hybridMultilevel"/>
    <w:tmpl w:val="F9446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F0018"/>
    <w:multiLevelType w:val="hybridMultilevel"/>
    <w:tmpl w:val="88BCF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50BA"/>
    <w:multiLevelType w:val="hybridMultilevel"/>
    <w:tmpl w:val="7F94C472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96377"/>
    <w:multiLevelType w:val="hybridMultilevel"/>
    <w:tmpl w:val="234CA2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05DF2"/>
    <w:multiLevelType w:val="hybridMultilevel"/>
    <w:tmpl w:val="8CDA2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17D90"/>
    <w:multiLevelType w:val="hybridMultilevel"/>
    <w:tmpl w:val="A152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D5EB3"/>
    <w:multiLevelType w:val="hybridMultilevel"/>
    <w:tmpl w:val="7D28FBC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652F138A"/>
    <w:multiLevelType w:val="hybridMultilevel"/>
    <w:tmpl w:val="8F0427C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721B3DEA"/>
    <w:multiLevelType w:val="hybridMultilevel"/>
    <w:tmpl w:val="0688DAE6"/>
    <w:lvl w:ilvl="0" w:tplc="00000003">
      <w:start w:val="1"/>
      <w:numFmt w:val="bullet"/>
      <w:lvlText w:val=""/>
      <w:lvlJc w:val="left"/>
      <w:pPr>
        <w:ind w:left="1305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793703F9"/>
    <w:multiLevelType w:val="hybridMultilevel"/>
    <w:tmpl w:val="135AAE9C"/>
    <w:lvl w:ilvl="0" w:tplc="0409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8">
    <w:nsid w:val="7DDC2491"/>
    <w:multiLevelType w:val="hybridMultilevel"/>
    <w:tmpl w:val="EE024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7"/>
  </w:num>
  <w:num w:numId="10">
    <w:abstractNumId w:val="7"/>
  </w:num>
  <w:num w:numId="11">
    <w:abstractNumId w:val="14"/>
  </w:num>
  <w:num w:numId="12">
    <w:abstractNumId w:val="15"/>
  </w:num>
  <w:num w:numId="13">
    <w:abstractNumId w:val="9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3364A0"/>
    <w:rsid w:val="0000753A"/>
    <w:rsid w:val="00040E7B"/>
    <w:rsid w:val="0005721B"/>
    <w:rsid w:val="000A5E7B"/>
    <w:rsid w:val="000A6437"/>
    <w:rsid w:val="000C3E82"/>
    <w:rsid w:val="000D38E3"/>
    <w:rsid w:val="00173A07"/>
    <w:rsid w:val="00182B0B"/>
    <w:rsid w:val="00190B37"/>
    <w:rsid w:val="001C7E71"/>
    <w:rsid w:val="001D3367"/>
    <w:rsid w:val="001E6C69"/>
    <w:rsid w:val="0020621E"/>
    <w:rsid w:val="00206CC8"/>
    <w:rsid w:val="002215C8"/>
    <w:rsid w:val="002603D6"/>
    <w:rsid w:val="0026367F"/>
    <w:rsid w:val="0027227C"/>
    <w:rsid w:val="002A0B8F"/>
    <w:rsid w:val="002C7680"/>
    <w:rsid w:val="002D687D"/>
    <w:rsid w:val="00302624"/>
    <w:rsid w:val="00323D76"/>
    <w:rsid w:val="003364A0"/>
    <w:rsid w:val="00357544"/>
    <w:rsid w:val="003733D3"/>
    <w:rsid w:val="003A5D34"/>
    <w:rsid w:val="003C0331"/>
    <w:rsid w:val="003D5E1A"/>
    <w:rsid w:val="003F2AC3"/>
    <w:rsid w:val="003F5604"/>
    <w:rsid w:val="00434995"/>
    <w:rsid w:val="00447257"/>
    <w:rsid w:val="00491022"/>
    <w:rsid w:val="0049182D"/>
    <w:rsid w:val="004A0789"/>
    <w:rsid w:val="004D33FE"/>
    <w:rsid w:val="004E107A"/>
    <w:rsid w:val="00511559"/>
    <w:rsid w:val="005209E3"/>
    <w:rsid w:val="005223A8"/>
    <w:rsid w:val="00561AF6"/>
    <w:rsid w:val="00587207"/>
    <w:rsid w:val="005911D8"/>
    <w:rsid w:val="00595A47"/>
    <w:rsid w:val="005A704F"/>
    <w:rsid w:val="005B071B"/>
    <w:rsid w:val="005B0968"/>
    <w:rsid w:val="005E15D7"/>
    <w:rsid w:val="005F7503"/>
    <w:rsid w:val="00601C1C"/>
    <w:rsid w:val="00612E56"/>
    <w:rsid w:val="0062525D"/>
    <w:rsid w:val="00650E9F"/>
    <w:rsid w:val="00674511"/>
    <w:rsid w:val="00674973"/>
    <w:rsid w:val="00682C61"/>
    <w:rsid w:val="0069257F"/>
    <w:rsid w:val="006A7360"/>
    <w:rsid w:val="0070541E"/>
    <w:rsid w:val="007A05B1"/>
    <w:rsid w:val="007B1A53"/>
    <w:rsid w:val="007E62C8"/>
    <w:rsid w:val="007F525B"/>
    <w:rsid w:val="00815852"/>
    <w:rsid w:val="00820971"/>
    <w:rsid w:val="008210D5"/>
    <w:rsid w:val="00821FE7"/>
    <w:rsid w:val="008274E1"/>
    <w:rsid w:val="00850610"/>
    <w:rsid w:val="00876528"/>
    <w:rsid w:val="00876E66"/>
    <w:rsid w:val="00880ACB"/>
    <w:rsid w:val="008929CC"/>
    <w:rsid w:val="00896914"/>
    <w:rsid w:val="008D182C"/>
    <w:rsid w:val="00900F54"/>
    <w:rsid w:val="0091727C"/>
    <w:rsid w:val="00965C07"/>
    <w:rsid w:val="009B4388"/>
    <w:rsid w:val="009C512D"/>
    <w:rsid w:val="009C53C1"/>
    <w:rsid w:val="009F2C6A"/>
    <w:rsid w:val="00A0162B"/>
    <w:rsid w:val="00A06EDE"/>
    <w:rsid w:val="00A12BB3"/>
    <w:rsid w:val="00A14C49"/>
    <w:rsid w:val="00A16EEB"/>
    <w:rsid w:val="00A47C61"/>
    <w:rsid w:val="00A708B5"/>
    <w:rsid w:val="00A725AD"/>
    <w:rsid w:val="00A80F14"/>
    <w:rsid w:val="00A9736F"/>
    <w:rsid w:val="00AD06C4"/>
    <w:rsid w:val="00AE2016"/>
    <w:rsid w:val="00AE2592"/>
    <w:rsid w:val="00AE2E65"/>
    <w:rsid w:val="00AE3FFB"/>
    <w:rsid w:val="00AF0034"/>
    <w:rsid w:val="00B00E2B"/>
    <w:rsid w:val="00B23568"/>
    <w:rsid w:val="00B23C2A"/>
    <w:rsid w:val="00B405B1"/>
    <w:rsid w:val="00B47CF6"/>
    <w:rsid w:val="00B63522"/>
    <w:rsid w:val="00B7206E"/>
    <w:rsid w:val="00B95D3D"/>
    <w:rsid w:val="00BA30E8"/>
    <w:rsid w:val="00BC0CB1"/>
    <w:rsid w:val="00BD701E"/>
    <w:rsid w:val="00BD730B"/>
    <w:rsid w:val="00C134EF"/>
    <w:rsid w:val="00C428B1"/>
    <w:rsid w:val="00C54B1A"/>
    <w:rsid w:val="00C725DB"/>
    <w:rsid w:val="00CC47E7"/>
    <w:rsid w:val="00CE1EBC"/>
    <w:rsid w:val="00CE5315"/>
    <w:rsid w:val="00CE7A0B"/>
    <w:rsid w:val="00CF0E83"/>
    <w:rsid w:val="00CF1695"/>
    <w:rsid w:val="00CF2D74"/>
    <w:rsid w:val="00CF731E"/>
    <w:rsid w:val="00D12341"/>
    <w:rsid w:val="00D237AC"/>
    <w:rsid w:val="00D23D59"/>
    <w:rsid w:val="00D46D63"/>
    <w:rsid w:val="00D54880"/>
    <w:rsid w:val="00D92A61"/>
    <w:rsid w:val="00D9464B"/>
    <w:rsid w:val="00DB4F88"/>
    <w:rsid w:val="00DC6EE0"/>
    <w:rsid w:val="00E63775"/>
    <w:rsid w:val="00E70ADA"/>
    <w:rsid w:val="00E73797"/>
    <w:rsid w:val="00F11D1D"/>
    <w:rsid w:val="00F22B0A"/>
    <w:rsid w:val="00F267EB"/>
    <w:rsid w:val="00F31826"/>
    <w:rsid w:val="00F3703F"/>
    <w:rsid w:val="00FA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1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E2016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E2016"/>
    <w:pPr>
      <w:keepNext/>
      <w:tabs>
        <w:tab w:val="num" w:pos="0"/>
        <w:tab w:val="left" w:pos="4320"/>
        <w:tab w:val="left" w:pos="5760"/>
      </w:tabs>
      <w:ind w:right="-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E2016"/>
    <w:pPr>
      <w:keepNext/>
      <w:tabs>
        <w:tab w:val="num" w:pos="0"/>
      </w:tabs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E2016"/>
    <w:rPr>
      <w:rFonts w:ascii="Wingdings" w:hAnsi="Wingdings"/>
    </w:rPr>
  </w:style>
  <w:style w:type="character" w:customStyle="1" w:styleId="WW8Num1z1">
    <w:name w:val="WW8Num1z1"/>
    <w:rsid w:val="00AE2016"/>
    <w:rPr>
      <w:rFonts w:ascii="Courier New" w:hAnsi="Courier New"/>
    </w:rPr>
  </w:style>
  <w:style w:type="character" w:customStyle="1" w:styleId="WW8Num1z3">
    <w:name w:val="WW8Num1z3"/>
    <w:rsid w:val="00AE2016"/>
    <w:rPr>
      <w:rFonts w:ascii="Symbol" w:hAnsi="Symbol"/>
    </w:rPr>
  </w:style>
  <w:style w:type="character" w:customStyle="1" w:styleId="WW8Num2z0">
    <w:name w:val="WW8Num2z0"/>
    <w:rsid w:val="00AE2016"/>
    <w:rPr>
      <w:rFonts w:ascii="Wingdings" w:hAnsi="Wingdings"/>
    </w:rPr>
  </w:style>
  <w:style w:type="character" w:customStyle="1" w:styleId="WW8Num2z1">
    <w:name w:val="WW8Num2z1"/>
    <w:rsid w:val="00AE2016"/>
    <w:rPr>
      <w:rFonts w:ascii="Courier New" w:hAnsi="Courier New"/>
    </w:rPr>
  </w:style>
  <w:style w:type="character" w:customStyle="1" w:styleId="WW8Num2z3">
    <w:name w:val="WW8Num2z3"/>
    <w:rsid w:val="00AE2016"/>
    <w:rPr>
      <w:rFonts w:ascii="Symbol" w:hAnsi="Symbol"/>
    </w:rPr>
  </w:style>
  <w:style w:type="character" w:customStyle="1" w:styleId="NumberingSymbols">
    <w:name w:val="Numbering Symbols"/>
    <w:rsid w:val="00AE2016"/>
  </w:style>
  <w:style w:type="character" w:customStyle="1" w:styleId="Bullets">
    <w:name w:val="Bullets"/>
    <w:rsid w:val="00AE2016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E201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semiHidden/>
    <w:rsid w:val="00AE2016"/>
    <w:pPr>
      <w:spacing w:after="120"/>
    </w:pPr>
  </w:style>
  <w:style w:type="paragraph" w:styleId="List">
    <w:name w:val="List"/>
    <w:basedOn w:val="BodyText"/>
    <w:semiHidden/>
    <w:rsid w:val="00AE2016"/>
  </w:style>
  <w:style w:type="paragraph" w:styleId="Caption">
    <w:name w:val="caption"/>
    <w:basedOn w:val="Normal"/>
    <w:qFormat/>
    <w:rsid w:val="00AE20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E2016"/>
    <w:pPr>
      <w:suppressLineNumbers/>
    </w:pPr>
  </w:style>
  <w:style w:type="paragraph" w:styleId="Title">
    <w:name w:val="Title"/>
    <w:basedOn w:val="Normal"/>
    <w:next w:val="Subtitle"/>
    <w:qFormat/>
    <w:rsid w:val="00AE2016"/>
    <w:pPr>
      <w:jc w:val="center"/>
    </w:pPr>
    <w:rPr>
      <w:b/>
      <w:bCs/>
      <w:sz w:val="32"/>
    </w:rPr>
  </w:style>
  <w:style w:type="paragraph" w:styleId="Subtitle">
    <w:name w:val="Subtitle"/>
    <w:basedOn w:val="Normal"/>
    <w:next w:val="BodyText"/>
    <w:qFormat/>
    <w:rsid w:val="00AE2016"/>
    <w:rPr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3364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1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D6"/>
    <w:rPr>
      <w:rFonts w:ascii="Tahoma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E6C6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17C0-8EE4-4F2D-A7C0-899DD01B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dilip</dc:creator>
  <cp:lastModifiedBy>kartikey</cp:lastModifiedBy>
  <cp:revision>31</cp:revision>
  <cp:lastPrinted>2014-11-18T14:24:00Z</cp:lastPrinted>
  <dcterms:created xsi:type="dcterms:W3CDTF">2014-11-24T05:37:00Z</dcterms:created>
  <dcterms:modified xsi:type="dcterms:W3CDTF">2020-12-23T05:33:00Z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1867161178</vt:i4>
  </property>
</Properties>
</file>