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left"/>
        <w:rPr>
          <w:b/>
          <w:bCs/>
          <w:sz w:val="32"/>
          <w:szCs w:val="32"/>
          <w:u w:val="single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</w:t>
      </w:r>
      <w:r>
        <w:rPr>
          <w:b/>
          <w:bCs/>
          <w:sz w:val="32"/>
          <w:szCs w:val="32"/>
          <w:u w:val="single"/>
          <w:lang w:val="en-US"/>
        </w:rPr>
        <w:t>RESUME</w:t>
      </w:r>
    </w:p>
    <w:p>
      <w:pPr>
        <w:pStyle w:val="style0"/>
        <w:spacing w:after="0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drawing>
          <wp:inline distL="0" distT="0" distB="0" distR="0">
            <wp:extent cx="1578239" cy="1554511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8239" cy="155451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after="0"/>
        <w:jc w:val="left"/>
        <w:rPr>
          <w:b/>
          <w:sz w:val="32"/>
          <w:szCs w:val="32"/>
        </w:rPr>
      </w:pPr>
      <w:r>
        <w:rPr>
          <w:b/>
          <w:sz w:val="28"/>
          <w:szCs w:val="28"/>
          <w:lang w:val="en-US"/>
        </w:rPr>
        <w:t xml:space="preserve">                                                     PIYALI MONDAL</w:t>
      </w:r>
    </w:p>
    <w:p>
      <w:pPr>
        <w:pStyle w:val="style0"/>
        <w:spacing w:after="0"/>
        <w:jc w:val="left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Mobile: </w:t>
      </w:r>
      <w:r>
        <w:rPr>
          <w:sz w:val="20"/>
          <w:szCs w:val="20"/>
        </w:rPr>
        <w:t xml:space="preserve">+91 </w:t>
      </w:r>
      <w:r>
        <w:rPr>
          <w:sz w:val="20"/>
          <w:szCs w:val="20"/>
        </w:rPr>
        <w:t>8013456540</w:t>
      </w:r>
      <w:r>
        <w:rPr>
          <w:b/>
          <w:sz w:val="20"/>
          <w:szCs w:val="20"/>
        </w:rPr>
        <w:t>~ E-mail: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piyalimondal033</w:t>
      </w:r>
      <w:r>
        <w:rPr>
          <w:sz w:val="20"/>
          <w:szCs w:val="20"/>
        </w:rPr>
        <w:t>@gmail.com</w:t>
      </w:r>
    </w:p>
    <w:p>
      <w:pPr>
        <w:pStyle w:val="style0"/>
        <w:pBdr>
          <w:bottom w:val="single" w:sz="4" w:space="1" w:color="auto"/>
        </w:pBdr>
        <w:jc w:val="left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Address: </w:t>
      </w:r>
      <w:r>
        <w:rPr>
          <w:b/>
          <w:sz w:val="20"/>
          <w:szCs w:val="20"/>
        </w:rPr>
        <w:t>Buita</w:t>
      </w:r>
      <w:r>
        <w:rPr>
          <w:sz w:val="20"/>
          <w:szCs w:val="20"/>
        </w:rPr>
        <w:t>,</w:t>
      </w:r>
      <w:r>
        <w:rPr>
          <w:sz w:val="20"/>
          <w:szCs w:val="20"/>
        </w:rPr>
        <w:t>B</w:t>
      </w:r>
      <w:r>
        <w:rPr>
          <w:sz w:val="20"/>
          <w:szCs w:val="20"/>
        </w:rPr>
        <w:t xml:space="preserve">udge </w:t>
      </w:r>
      <w:r>
        <w:rPr>
          <w:sz w:val="20"/>
          <w:szCs w:val="20"/>
        </w:rPr>
        <w:t>Budge,PO-Buita</w:t>
      </w:r>
      <w:r>
        <w:rPr>
          <w:sz w:val="20"/>
          <w:szCs w:val="20"/>
        </w:rPr>
        <w:t>, Kolkata-700137</w:t>
      </w:r>
    </w:p>
    <w:p>
      <w:pPr>
        <w:pStyle w:val="style0"/>
        <w:jc w:val="center"/>
        <w:rPr>
          <w:b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PROFILE SUMMARY</w:t>
      </w:r>
    </w:p>
    <w:p>
      <w:pPr>
        <w:pStyle w:val="style179"/>
        <w:numPr>
          <w:ilvl w:val="0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Computer Science &amp; Technology with </w:t>
      </w:r>
      <w:r>
        <w:rPr>
          <w:b/>
          <w:sz w:val="20"/>
          <w:szCs w:val="20"/>
          <w:lang w:val="en-IN"/>
        </w:rPr>
        <w:t>2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year</w:t>
      </w:r>
      <w:r>
        <w:rPr>
          <w:b/>
          <w:sz w:val="20"/>
          <w:szCs w:val="20"/>
          <w:lang w:val="en-IN"/>
        </w:rPr>
        <w:t>s</w:t>
      </w:r>
      <w:r>
        <w:rPr>
          <w:b/>
          <w:sz w:val="20"/>
          <w:szCs w:val="20"/>
        </w:rPr>
        <w:t xml:space="preserve"> of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experience </w:t>
      </w:r>
      <w:r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varied </w:t>
      </w:r>
      <w:r>
        <w:rPr>
          <w:b/>
          <w:sz w:val="20"/>
          <w:szCs w:val="20"/>
        </w:rPr>
        <w:t xml:space="preserve">worked as </w:t>
      </w:r>
      <w:r>
        <w:rPr>
          <w:b/>
          <w:sz w:val="20"/>
          <w:szCs w:val="20"/>
          <w:lang w:val="en-US"/>
        </w:rPr>
        <w:t>H</w:t>
      </w:r>
      <w:r>
        <w:rPr>
          <w:b/>
          <w:sz w:val="20"/>
          <w:szCs w:val="20"/>
        </w:rPr>
        <w:t>ardware</w:t>
      </w:r>
      <w:r>
        <w:rPr>
          <w:b/>
          <w:sz w:val="20"/>
          <w:szCs w:val="20"/>
          <w:lang w:val="en-US"/>
        </w:rPr>
        <w:t xml:space="preserve"> &amp; Nnetworking </w:t>
      </w:r>
      <w:r>
        <w:rPr>
          <w:b/>
          <w:sz w:val="20"/>
          <w:szCs w:val="20"/>
        </w:rPr>
        <w:t>e</w:t>
      </w:r>
      <w:r>
        <w:rPr>
          <w:b/>
          <w:sz w:val="20"/>
          <w:szCs w:val="20"/>
          <w:lang w:val="en-US"/>
        </w:rPr>
        <w:t xml:space="preserve">ngineer </w:t>
      </w:r>
      <w:r>
        <w:rPr>
          <w:b/>
          <w:sz w:val="20"/>
          <w:szCs w:val="20"/>
        </w:rPr>
        <w:t>at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Rajiv </w:t>
      </w:r>
      <w:r>
        <w:rPr>
          <w:b/>
          <w:sz w:val="20"/>
          <w:szCs w:val="20"/>
        </w:rPr>
        <w:t xml:space="preserve">Gandhi computer </w:t>
      </w:r>
      <w:r>
        <w:rPr>
          <w:b/>
          <w:sz w:val="20"/>
          <w:szCs w:val="20"/>
        </w:rPr>
        <w:t>sak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rata mission</w:t>
      </w:r>
      <w:r>
        <w:rPr>
          <w:b/>
          <w:sz w:val="20"/>
          <w:szCs w:val="20"/>
        </w:rPr>
        <w:t xml:space="preserve"> (RGCSM</w:t>
      </w:r>
      <w:r>
        <w:rPr>
          <w:b/>
          <w:sz w:val="20"/>
          <w:szCs w:val="20"/>
        </w:rPr>
        <w:t>),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Budge Budge</w:t>
      </w:r>
    </w:p>
    <w:p>
      <w:pPr>
        <w:pStyle w:val="style179"/>
        <w:numPr>
          <w:ilvl w:val="0"/>
          <w:numId w:val="1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Successfully completed various Technical &amp; Non-technical Academic Projects</w:t>
      </w:r>
      <w:r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BBIT</w:t>
      </w:r>
      <w:r>
        <w:rPr>
          <w:sz w:val="20"/>
          <w:szCs w:val="20"/>
        </w:rPr>
        <w:t>.</w:t>
      </w:r>
      <w:r>
        <w:rPr>
          <w:sz w:val="20"/>
          <w:szCs w:val="20"/>
        </w:rPr>
        <w:t>problem</w:t>
      </w:r>
      <w:r>
        <w:rPr>
          <w:sz w:val="20"/>
          <w:szCs w:val="20"/>
        </w:rPr>
        <w:t xml:space="preserve"> solving and coordination skills.</w:t>
      </w:r>
    </w:p>
    <w:p>
      <w:pPr>
        <w:pStyle w:val="style0"/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bookmarkStart w:id="0" w:name="_GoBack"/>
    <w:bookmarkEnd w:id="0"/>
    <w:p>
      <w:pPr>
        <w:pStyle w:val="style0"/>
        <w:spacing w:after="0"/>
        <w:ind w:left="0" w:firstLine="0"/>
        <w:jc w:val="both"/>
        <w:rPr>
          <w:b/>
          <w:sz w:val="20"/>
          <w:szCs w:val="20"/>
        </w:rPr>
      </w:pPr>
    </w:p>
    <w:p>
      <w:pPr>
        <w:pStyle w:val="style0"/>
        <w:pBdr>
          <w:bottom w:val="single" w:sz="4" w:space="1" w:color="auto"/>
        </w:pBd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WORKSHOP &amp; TRAININGS ATTENDED</w:t>
      </w:r>
    </w:p>
    <w:p>
      <w:pPr>
        <w:pStyle w:val="style179"/>
        <w:numPr>
          <w:ilvl w:val="0"/>
          <w:numId w:val="3"/>
        </w:numPr>
        <w:pBdr>
          <w:bottom w:val="single" w:sz="4" w:space="1" w:color="auto"/>
        </w:pBdr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Attended workshop </w:t>
      </w:r>
      <w:r>
        <w:rPr>
          <w:sz w:val="20"/>
          <w:szCs w:val="20"/>
        </w:rPr>
        <w:t xml:space="preserve">on campus of BBIT on Environment Savings with Digital Technology. </w:t>
      </w:r>
    </w:p>
    <w:p>
      <w:pPr>
        <w:pStyle w:val="style0"/>
        <w:pBdr>
          <w:bottom w:val="single" w:sz="4" w:space="1" w:color="auto"/>
        </w:pBd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TECHNICAL PROFICIENCY</w:t>
      </w:r>
    </w:p>
    <w:p>
      <w:pPr>
        <w:pStyle w:val="style179"/>
        <w:numPr>
          <w:ilvl w:val="0"/>
          <w:numId w:val="2"/>
        </w:numPr>
        <w:pBdr>
          <w:bottom w:val="single" w:sz="4" w:space="1" w:color="auto"/>
        </w:pBdr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C </w:t>
      </w:r>
      <w:r>
        <w:rPr>
          <w:sz w:val="20"/>
          <w:szCs w:val="20"/>
        </w:rPr>
        <w:t>Programming,</w:t>
      </w:r>
      <w:r>
        <w:rPr>
          <w:sz w:val="20"/>
          <w:szCs w:val="20"/>
        </w:rPr>
        <w:t xml:space="preserve"> C++, </w:t>
      </w:r>
      <w:r>
        <w:rPr>
          <w:sz w:val="20"/>
          <w:szCs w:val="20"/>
        </w:rPr>
        <w:t>Java,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Advance JAVA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HTML, </w:t>
      </w:r>
      <w:r>
        <w:rPr>
          <w:sz w:val="20"/>
          <w:szCs w:val="20"/>
          <w:lang w:val="en-US"/>
        </w:rPr>
        <w:t>CSS</w:t>
      </w:r>
      <w:r>
        <w:rPr>
          <w:sz w:val="20"/>
          <w:szCs w:val="20"/>
        </w:rPr>
        <w:t xml:space="preserve">, DBMS,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Photoshop,</w:t>
      </w:r>
      <w:r>
        <w:rPr>
          <w:sz w:val="20"/>
          <w:szCs w:val="20"/>
        </w:rPr>
        <w:t xml:space="preserve"> graphics</w:t>
      </w:r>
    </w:p>
    <w:p>
      <w:pPr>
        <w:pStyle w:val="style179"/>
        <w:numPr>
          <w:ilvl w:val="0"/>
          <w:numId w:val="2"/>
        </w:numPr>
        <w:pBdr>
          <w:bottom w:val="single" w:sz="4" w:space="1" w:color="auto"/>
        </w:pBdr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Working experience on platform of Windows  7,8,</w:t>
      </w:r>
      <w:r>
        <w:rPr>
          <w:sz w:val="20"/>
          <w:szCs w:val="20"/>
        </w:rPr>
        <w:t>8.1,</w:t>
      </w:r>
      <w:r>
        <w:rPr>
          <w:sz w:val="20"/>
          <w:szCs w:val="20"/>
        </w:rPr>
        <w:t xml:space="preserve">10, </w:t>
      </w:r>
      <w:r>
        <w:rPr>
          <w:sz w:val="20"/>
          <w:szCs w:val="20"/>
          <w:lang w:val="en-US"/>
        </w:rPr>
        <w:t>LINUX</w:t>
      </w:r>
    </w:p>
    <w:p>
      <w:pPr>
        <w:pStyle w:val="style0"/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rFonts w:hint="default"/>
          <w:b/>
          <w:bCs/>
          <w:sz w:val="20"/>
          <w:szCs w:val="20"/>
        </w:rPr>
        <w:t>ACADEMIC CREDENTIALS</w:t>
      </w:r>
    </w:p>
    <w:p>
      <w:pPr>
        <w:pStyle w:val="style179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rFonts w:hint="default"/>
          <w:b/>
          <w:sz w:val="20"/>
          <w:szCs w:val="20"/>
        </w:rPr>
        <w:t>10th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|</w:t>
      </w:r>
      <w:r>
        <w:rPr>
          <w:rFonts w:hint="default"/>
          <w:sz w:val="20"/>
          <w:szCs w:val="20"/>
        </w:rPr>
        <w:t>Sarada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Vidyapith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for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girls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high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School,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WBBSE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Board</w:t>
      </w:r>
    </w:p>
    <w:tbl>
      <w:tblPr>
        <w:tblStyle w:val="style199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702"/>
        <w:gridCol w:w="1740"/>
        <w:gridCol w:w="1971"/>
        <w:gridCol w:w="2108"/>
        <w:gridCol w:w="2557"/>
      </w:tblGrid>
      <w:tr>
        <w:trPr>
          <w:trHeight w:val="0" w:hRule="auto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</w:t>
            </w:r>
            <w:r>
              <w:rPr>
                <w:b/>
                <w:bCs/>
                <w:sz w:val="21"/>
                <w:szCs w:val="21"/>
                <w:lang w:val="en-US"/>
              </w:rPr>
              <w:t>Exam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School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          Board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 Marks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b/>
                <w:bCs/>
                <w:sz w:val="21"/>
                <w:szCs w:val="21"/>
                <w:lang w:val="en-US"/>
              </w:rPr>
              <w:t xml:space="preserve">Percentage </w:t>
            </w:r>
          </w:p>
        </w:tc>
      </w:tr>
      <w:tr>
        <w:tblPrEx/>
        <w:trPr/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Madhyamik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Sarada  Vidyapith for girls' high school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sz w:val="20"/>
                <w:szCs w:val="20"/>
              </w:rPr>
            </w:pPr>
          </w:p>
          <w:p>
            <w:pPr>
              <w:pStyle w:val="style179"/>
              <w:numPr>
                <w:ilvl w:val="0"/>
                <w:numId w:val="0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WBBSC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sz w:val="20"/>
                <w:szCs w:val="20"/>
              </w:rPr>
            </w:pPr>
          </w:p>
          <w:p>
            <w:pPr>
              <w:pStyle w:val="style179"/>
              <w:numPr>
                <w:ilvl w:val="0"/>
                <w:numId w:val="0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512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79"/>
              <w:numPr>
                <w:ilvl w:val="0"/>
                <w:numId w:val="0"/>
              </w:numPr>
              <w:ind w:left="0" w:firstLine="0"/>
              <w:jc w:val="both"/>
              <w:rPr>
                <w:sz w:val="20"/>
                <w:szCs w:val="20"/>
              </w:rPr>
            </w:pPr>
          </w:p>
          <w:p>
            <w:pPr>
              <w:pStyle w:val="style179"/>
              <w:numPr>
                <w:ilvl w:val="0"/>
                <w:numId w:val="0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64%</w:t>
            </w:r>
          </w:p>
        </w:tc>
      </w:tr>
    </w:tbl>
    <w:p>
      <w:pPr>
        <w:pStyle w:val="style0"/>
        <w:numPr>
          <w:ilvl w:val="0"/>
          <w:numId w:val="0"/>
        </w:numPr>
        <w:jc w:val="both"/>
        <w:rPr>
          <w:sz w:val="20"/>
          <w:szCs w:val="20"/>
        </w:rPr>
      </w:pPr>
    </w:p>
    <w:p>
      <w:pPr>
        <w:pStyle w:val="style179"/>
        <w:numPr>
          <w:ilvl w:val="0"/>
          <w:numId w:val="8"/>
        </w:numPr>
        <w:jc w:val="left"/>
        <w:rPr>
          <w:rFonts w:hint="default"/>
          <w:sz w:val="20"/>
          <w:szCs w:val="20"/>
          <w:lang w:val="en-US"/>
        </w:rPr>
      </w:pPr>
      <w:r>
        <w:rPr>
          <w:rFonts w:hint="default"/>
          <w:b/>
          <w:sz w:val="20"/>
          <w:szCs w:val="20"/>
        </w:rPr>
        <w:t>Diploma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course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in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Computer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Science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&amp;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</w:rPr>
        <w:t>Technology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(Budge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Budge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Institute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Technology</w:t>
      </w:r>
      <w:r>
        <w:rPr>
          <w:rFonts w:hint="default"/>
          <w:sz w:val="20"/>
          <w:szCs w:val="20"/>
        </w:rPr>
        <w:t>,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Kolkata</w:t>
      </w:r>
      <w:r>
        <w:rPr>
          <w:rFonts w:hint="default"/>
          <w:sz w:val="20"/>
          <w:szCs w:val="20"/>
        </w:rPr>
        <w:t>)</w:t>
      </w:r>
      <w:r>
        <w:rPr>
          <w:rFonts w:hint="default"/>
          <w:sz w:val="20"/>
          <w:szCs w:val="20"/>
        </w:rPr>
        <w:t>.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conducted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</w:rPr>
        <w:t>by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West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Bengal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council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techn</w:t>
      </w:r>
      <w:r>
        <w:rPr>
          <w:rFonts w:hint="default"/>
          <w:sz w:val="20"/>
          <w:szCs w:val="20"/>
        </w:rPr>
        <w:t>ical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&amp;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vocational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E</w:t>
      </w:r>
      <w:r>
        <w:rPr>
          <w:rFonts w:hint="default"/>
          <w:sz w:val="20"/>
          <w:szCs w:val="20"/>
        </w:rPr>
        <w:t>ducation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&amp;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skill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Development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may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2017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&amp;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was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placed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1st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class</w:t>
      </w:r>
      <w:r>
        <w:rPr>
          <w:rFonts w:hint="default"/>
          <w:sz w:val="20"/>
          <w:szCs w:val="20"/>
          <w:lang w:val="en-US"/>
        </w:rPr>
        <w:t>.</w:t>
      </w:r>
    </w:p>
    <w:tbl>
      <w:tblPr>
        <w:tblStyle w:val="style1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093"/>
        <w:gridCol w:w="1902"/>
        <w:gridCol w:w="2284"/>
        <w:gridCol w:w="2093"/>
        <w:gridCol w:w="2095"/>
      </w:tblGrid>
      <w:tr>
        <w:trPr>
          <w:trHeight w:val="232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b/>
                <w:bCs/>
                <w:sz w:val="21"/>
                <w:szCs w:val="21"/>
                <w:lang w:val="en-US"/>
              </w:rPr>
              <w:t>Course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Institute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b/>
                <w:bCs/>
                <w:sz w:val="21"/>
                <w:szCs w:val="21"/>
                <w:lang w:val="en-US"/>
              </w:rPr>
              <w:t>Board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b/>
                <w:bCs/>
                <w:sz w:val="21"/>
                <w:szCs w:val="21"/>
                <w:lang w:val="en-US"/>
              </w:rPr>
              <w:t>Marks(SGPA)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Overall Percentage </w:t>
            </w:r>
          </w:p>
        </w:tc>
      </w:tr>
      <w:tr>
        <w:tblPrEx/>
        <w:trPr>
          <w:trHeight w:val="1575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</w:p>
          <w:p>
            <w:pPr>
              <w:pStyle w:val="style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    Diploma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sz w:val="20"/>
                <w:szCs w:val="20"/>
                <w:lang w:val="en-US"/>
              </w:rPr>
            </w:pPr>
          </w:p>
          <w:p>
            <w:pPr>
              <w:pStyle w:val="style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Budge Budge         Institute Of Technology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WBSCTE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b/>
                <w:bCs/>
                <w:sz w:val="21"/>
                <w:szCs w:val="21"/>
                <w:lang w:val="en-US"/>
              </w:rPr>
              <w:t>8.2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</w:p>
          <w:p>
            <w:pPr>
              <w:pStyle w:val="style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  <w:lang w:val="en-US"/>
              </w:rPr>
              <w:t xml:space="preserve">            </w:t>
            </w:r>
            <w:r>
              <w:rPr>
                <w:b/>
                <w:bCs/>
                <w:sz w:val="21"/>
                <w:szCs w:val="21"/>
                <w:lang w:val="en-US"/>
              </w:rPr>
              <w:t>74%</w:t>
            </w:r>
          </w:p>
        </w:tc>
      </w:tr>
    </w:tbl>
    <w:p>
      <w:pPr>
        <w:pStyle w:val="style0"/>
        <w:numPr>
          <w:ilvl w:val="0"/>
          <w:numId w:val="0"/>
        </w:numPr>
        <w:jc w:val="both"/>
        <w:rPr>
          <w:b/>
          <w:bCs/>
          <w:sz w:val="21"/>
          <w:szCs w:val="21"/>
          <w:lang w:val="en-US"/>
        </w:rPr>
      </w:pPr>
    </w:p>
    <w:p>
      <w:pPr>
        <w:pStyle w:val="style0"/>
        <w:numPr>
          <w:ilvl w:val="0"/>
          <w:numId w:val="0"/>
        </w:numPr>
        <w:jc w:val="both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          </w:t>
      </w:r>
    </w:p>
    <w:p>
      <w:pPr>
        <w:pStyle w:val="style0"/>
        <w:numPr>
          <w:ilvl w:val="0"/>
          <w:numId w:val="0"/>
        </w:numPr>
        <w:jc w:val="both"/>
        <w:rPr>
          <w:b/>
          <w:bCs/>
          <w:sz w:val="21"/>
          <w:szCs w:val="21"/>
          <w:lang w:val="en-US"/>
        </w:rPr>
      </w:pPr>
    </w:p>
    <w:p>
      <w:pPr>
        <w:pStyle w:val="style179"/>
        <w:numPr>
          <w:ilvl w:val="0"/>
          <w:numId w:val="4"/>
        </w:numPr>
        <w:jc w:val="both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B.tech Course in Computer Science &amp; Engineering  at Budge Budge Institute Of Technology </w:t>
      </w:r>
    </w:p>
    <w:p>
      <w:pPr>
        <w:pStyle w:val="style0"/>
        <w:numPr>
          <w:ilvl w:val="0"/>
          <w:numId w:val="0"/>
        </w:numPr>
        <w:jc w:val="both"/>
        <w:rPr>
          <w:b/>
          <w:bCs/>
          <w:sz w:val="21"/>
          <w:szCs w:val="21"/>
          <w:lang w:val="en-US"/>
        </w:rPr>
      </w:pPr>
    </w:p>
    <w:tbl>
      <w:tblPr>
        <w:tblStyle w:val="style1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744"/>
        <w:gridCol w:w="1511"/>
        <w:gridCol w:w="1971"/>
        <w:gridCol w:w="1751"/>
        <w:gridCol w:w="1752"/>
        <w:gridCol w:w="1741"/>
      </w:tblGrid>
      <w:tr>
        <w:trPr/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ind w:firstLineChars="2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Course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Institute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ind w:firstLineChars="2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Board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Marks(SGPA)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Marks(DGPA)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Overall Percentage </w:t>
            </w:r>
          </w:p>
        </w:tc>
      </w:tr>
      <w:tr>
        <w:tblPrEx/>
        <w:trPr>
          <w:trHeight w:val="308" w:hRule="atLeast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   B.Tech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left"/>
              <w:rPr>
                <w:b w:val="false"/>
                <w:bCs w:val="false"/>
                <w:sz w:val="21"/>
                <w:szCs w:val="21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 xml:space="preserve">Budge Budge Institute Of Technology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 w:val="false"/>
                <w:bCs w:val="false"/>
                <w:sz w:val="21"/>
                <w:szCs w:val="21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 xml:space="preserve">        Makaut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 w:val="false"/>
                <w:bCs w:val="false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  9.71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     8.17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     75%</w:t>
            </w:r>
          </w:p>
        </w:tc>
      </w:tr>
    </w:tbl>
    <w:p>
      <w:pPr>
        <w:pStyle w:val="style0"/>
        <w:numPr>
          <w:ilvl w:val="0"/>
          <w:numId w:val="0"/>
        </w:numPr>
        <w:jc w:val="both"/>
        <w:rPr>
          <w:b/>
          <w:bCs/>
          <w:sz w:val="21"/>
          <w:szCs w:val="21"/>
        </w:rPr>
      </w:pPr>
    </w:p>
    <w:p>
      <w:pPr>
        <w:pStyle w:val="style179"/>
        <w:numPr>
          <w:ilvl w:val="0"/>
          <w:numId w:val="10"/>
        </w:num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US"/>
        </w:rPr>
        <w:t xml:space="preserve"> Pursuing M.Tech Course in Computer Science &amp; Engineering at Budge Budge Institute Of Technology </w:t>
      </w:r>
    </w:p>
    <w:p>
      <w:pPr>
        <w:pStyle w:val="style0"/>
        <w:numPr>
          <w:ilvl w:val="0"/>
          <w:numId w:val="0"/>
        </w:numPr>
        <w:jc w:val="both"/>
        <w:rPr>
          <w:b/>
          <w:bCs/>
          <w:sz w:val="21"/>
          <w:szCs w:val="21"/>
        </w:rPr>
      </w:pPr>
    </w:p>
    <w:p>
      <w:pPr>
        <w:pStyle w:val="style0"/>
        <w:pBdr>
          <w:bottom w:val="single" w:sz="4" w:space="1" w:color="auto"/>
        </w:pBdr>
        <w:jc w:val="both"/>
        <w:rPr/>
      </w:pPr>
      <w:r>
        <w:rPr>
          <w:rFonts w:hint="default"/>
          <w:b/>
          <w:sz w:val="20"/>
          <w:szCs w:val="20"/>
        </w:rPr>
        <w:t>EXTRACURRICULAR</w:t>
      </w:r>
      <w:r>
        <w:rPr>
          <w:rFonts w:hint="default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  <w:lang w:val="en-US"/>
        </w:rPr>
        <w:t xml:space="preserve">ACTIVITIES </w:t>
      </w:r>
    </w:p>
    <w:p>
      <w:pPr>
        <w:pStyle w:val="style179"/>
        <w:numPr>
          <w:ilvl w:val="0"/>
          <w:numId w:val="11"/>
        </w:numPr>
        <w:jc w:val="both"/>
        <w:rPr/>
      </w:pPr>
      <w:r>
        <w:rPr>
          <w:rFonts w:hint="default"/>
          <w:sz w:val="20"/>
          <w:szCs w:val="20"/>
        </w:rPr>
        <w:t>Attended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PASCHIM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BANGA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VIGYAN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</w:t>
      </w:r>
      <w:r>
        <w:rPr>
          <w:rFonts w:hint="default"/>
          <w:sz w:val="20"/>
          <w:szCs w:val="20"/>
        </w:rPr>
        <w:t>VIKSHA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rank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3rd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position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certificate</w:t>
      </w:r>
    </w:p>
    <w:p>
      <w:pPr>
        <w:pStyle w:val="style179"/>
        <w:numPr>
          <w:ilvl w:val="0"/>
          <w:numId w:val="11"/>
        </w:numPr>
        <w:jc w:val="both"/>
        <w:rPr/>
      </w:pPr>
      <w:r>
        <w:rPr>
          <w:rFonts w:hint="default"/>
          <w:sz w:val="20"/>
          <w:szCs w:val="20"/>
        </w:rPr>
        <w:t>Certificate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course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office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Automation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&amp;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internet(</w:t>
      </w:r>
      <w:r>
        <w:rPr>
          <w:rFonts w:hint="default"/>
          <w:sz w:val="20"/>
          <w:szCs w:val="20"/>
        </w:rPr>
        <w:t>CCOAI)</w:t>
      </w:r>
      <w:r>
        <w:rPr>
          <w:rFonts w:hint="default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2"/>
        </w:numPr>
        <w:jc w:val="both"/>
        <w:rPr/>
      </w:pPr>
      <w:r>
        <w:rPr>
          <w:rFonts w:hint="default"/>
          <w:sz w:val="20"/>
          <w:szCs w:val="20"/>
        </w:rPr>
        <w:t>Attended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VIGYAN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MODEL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(seminar)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and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rank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3rd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position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certificate</w:t>
      </w:r>
    </w:p>
    <w:p>
      <w:pPr>
        <w:pStyle w:val="style179"/>
        <w:numPr>
          <w:ilvl w:val="0"/>
          <w:numId w:val="13"/>
        </w:numPr>
        <w:jc w:val="both"/>
        <w:rPr/>
      </w:pPr>
      <w:r>
        <w:rPr>
          <w:rFonts w:hint="default"/>
          <w:sz w:val="20"/>
          <w:szCs w:val="20"/>
        </w:rPr>
        <w:t>Participated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seminar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&amp;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workshop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on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Internet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of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things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(IOT)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with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certificate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rFonts w:hint="default"/>
          <w:sz w:val="20"/>
          <w:szCs w:val="20"/>
        </w:rPr>
        <w:t>Painting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jc w:val="both"/>
        <w:rPr>
          <w:sz w:val="20"/>
          <w:szCs w:val="20"/>
        </w:rPr>
      </w:pP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PERSONAL DETAILS </w:t>
      </w:r>
    </w:p>
    <w:p>
      <w:pPr>
        <w:pStyle w:val="style0"/>
        <w:rPr>
          <w:b w:val="false"/>
          <w:bCs w:val="false"/>
          <w:u w:val="none"/>
          <w:lang w:val="en-US"/>
        </w:rPr>
      </w:pPr>
      <w:r>
        <w:rPr>
          <w:b w:val="false"/>
          <w:bCs w:val="false"/>
          <w:u w:val="none"/>
          <w:lang w:val="en-US"/>
        </w:rPr>
        <w:t xml:space="preserve">       Name     :   Piyali Mondal</w:t>
      </w:r>
    </w:p>
    <w:p>
      <w:pPr>
        <w:pStyle w:val="style0"/>
        <w:rPr>
          <w:b w:val="false"/>
          <w:bCs w:val="false"/>
          <w:u w:val="none"/>
          <w:lang w:val="en-US"/>
        </w:rPr>
      </w:pPr>
      <w:r>
        <w:rPr>
          <w:b w:val="false"/>
          <w:bCs w:val="false"/>
          <w:u w:val="none"/>
          <w:lang w:val="en-US"/>
        </w:rPr>
        <w:t xml:space="preserve">       DOB        :   07/01/1994</w:t>
      </w:r>
    </w:p>
    <w:p>
      <w:pPr>
        <w:pStyle w:val="style0"/>
        <w:rPr>
          <w:b w:val="false"/>
          <w:bCs w:val="false"/>
          <w:u w:val="none"/>
          <w:lang w:val="en-US"/>
        </w:rPr>
      </w:pPr>
      <w:r>
        <w:rPr>
          <w:b w:val="false"/>
          <w:bCs w:val="false"/>
          <w:u w:val="none"/>
          <w:lang w:val="en-US"/>
        </w:rPr>
        <w:t xml:space="preserve">      Address  :   Buita, Budge Budge, South 24 pgs, kol- 700137</w:t>
      </w:r>
    </w:p>
    <w:p>
      <w:pPr>
        <w:pStyle w:val="style0"/>
        <w:rPr>
          <w:b w:val="false"/>
          <w:bCs w:val="false"/>
          <w:u w:val="none"/>
          <w:lang w:val="en-US"/>
        </w:rPr>
      </w:pPr>
      <w:r>
        <w:rPr>
          <w:b w:val="false"/>
          <w:bCs w:val="false"/>
          <w:u w:val="none"/>
          <w:lang w:val="en-US"/>
        </w:rPr>
        <w:t xml:space="preserve">       Email      :   piyalimondal033@gmail.com </w:t>
      </w:r>
    </w:p>
    <w:p>
      <w:pPr>
        <w:pStyle w:val="style0"/>
        <w:rPr>
          <w:b w:val="false"/>
          <w:bCs w:val="false"/>
          <w:u w:val="none"/>
          <w:lang w:val="en-US"/>
        </w:rPr>
      </w:pPr>
      <w:r>
        <w:rPr>
          <w:b w:val="false"/>
          <w:bCs w:val="false"/>
          <w:u w:val="none"/>
          <w:lang w:val="en-US"/>
        </w:rPr>
        <w:t xml:space="preserve">       Ph No.    :   8013456540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 xml:space="preserve">      </w:t>
      </w: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A8A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A289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9DA9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2A8322"/>
    <w:lvl w:ilvl="0" w:tplc="3DE84F60">
      <w:start w:val="1"/>
      <w:numFmt w:val="bullet"/>
      <w:lvlText w:val="-"/>
      <w:lvlJc w:val="left"/>
      <w:pPr>
        <w:ind w:left="720" w:hanging="360"/>
      </w:pPr>
      <w:rPr>
        <w:rFonts w:ascii="Calibri" w:cs="宋体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2FA5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37C9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6"/>
    <w:name w:val="WW8Num2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  <w:sz w:val="20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7">
    <w:name w:val="Heading 1 Char_f299638c-3026-4639-93d7-125175964571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8">
    <w:name w:val="Heading 2 Char_dd7acc08-4c4e-41cc-b8e6-391d61d87b2a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4099">
    <w:name w:val="Heading 3 Char_d1b6a227-f6af-47d4-a0cd-61bf173147d4"/>
    <w:basedOn w:val="style65"/>
    <w:next w:val="style4099"/>
    <w:link w:val="style3"/>
    <w:uiPriority w:val="9"/>
    <w:rPr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character" w:customStyle="1" w:styleId="style4100">
    <w:name w:val="Heading 4 Char_d7cc2380-c20b-4627-a968-d065f7cea90a"/>
    <w:basedOn w:val="style65"/>
    <w:next w:val="style4100"/>
    <w:link w:val="style4"/>
    <w:uiPriority w:val="9"/>
    <w:rPr>
      <w:b/>
      <w:bCs/>
      <w:i/>
      <w:iCs/>
      <w:color w:val="4f81bd"/>
    </w:rPr>
  </w:style>
  <w:style w:type="paragraph" w:styleId="style74">
    <w:name w:val="Subtitle"/>
    <w:basedOn w:val="style0"/>
    <w:next w:val="style0"/>
    <w:link w:val="style4101"/>
    <w:qFormat/>
    <w:uiPriority w:val="11"/>
    <w:pPr>
      <w:numPr>
        <w:ilvl w:val="1"/>
        <w:numId w:val="0"/>
      </w:numPr>
    </w:pPr>
    <w:rPr>
      <w:i/>
      <w:iCs/>
      <w:color w:val="4f81bd"/>
      <w:spacing w:val="15"/>
      <w:sz w:val="24"/>
      <w:szCs w:val="24"/>
    </w:rPr>
  </w:style>
  <w:style w:type="character" w:customStyle="1" w:styleId="style4101">
    <w:name w:val="SubtitleChar_bc3a23ed-ce60-4f4f-bd00-da212d7345a1"/>
    <w:basedOn w:val="style65"/>
    <w:next w:val="style4101"/>
    <w:link w:val="style74"/>
    <w:uiPriority w:val="11"/>
    <w:rPr>
      <w:i/>
      <w:iCs/>
      <w:color w:val="4f81bd"/>
      <w:spacing w:val="15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284</Words>
  <Characters>1767</Characters>
  <Application>WPS Office</Application>
  <DocSecurity>0</DocSecurity>
  <Paragraphs>98</Paragraphs>
  <ScaleCrop>false</ScaleCrop>
  <LinksUpToDate>false</LinksUpToDate>
  <CharactersWithSpaces>2853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2018-07-31T09:30:59Z</dcterms:created>
  <dc:creator>Dhanabir Sharma</dc:creator>
  <lastModifiedBy>SM-M115F</lastModifiedBy>
  <dcterms:modified xsi:type="dcterms:W3CDTF">2020-10-11T03:08:05Z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