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0227" w14:textId="77777777" w:rsidR="00FB038E" w:rsidRDefault="00FB038E">
      <w:pPr>
        <w:suppressAutoHyphens w:val="0"/>
        <w:spacing w:after="200" w:line="276" w:lineRule="auto"/>
        <w:rPr>
          <w:rFonts w:ascii="Centaur" w:hAnsi="Centaur"/>
          <w:b/>
          <w:bCs/>
          <w:sz w:val="40"/>
          <w:szCs w:val="40"/>
          <w:lang w:val="en-IN"/>
        </w:rPr>
      </w:pPr>
    </w:p>
    <w:p w14:paraId="1D822D3A" w14:textId="69CCEC3E" w:rsidR="00CF132A" w:rsidRPr="003A3C4F" w:rsidRDefault="00B20412">
      <w:pPr>
        <w:suppressAutoHyphens w:val="0"/>
        <w:spacing w:after="200" w:line="276" w:lineRule="auto"/>
        <w:rPr>
          <w:rFonts w:ascii="Centaur" w:hAnsi="Centaur"/>
          <w:b/>
          <w:bCs/>
          <w:sz w:val="40"/>
          <w:szCs w:val="40"/>
          <w:lang w:val="en-IN"/>
        </w:rPr>
      </w:pPr>
      <w:r w:rsidRPr="003A3C4F">
        <w:rPr>
          <w:rFonts w:ascii="Centaur" w:hAnsi="Centaur"/>
          <w:b/>
          <w:bCs/>
          <w:sz w:val="40"/>
          <w:szCs w:val="40"/>
          <w:lang w:val="en-IN"/>
        </w:rPr>
        <w:t>ABHAY KUMAR SINGH</w:t>
      </w:r>
    </w:p>
    <w:p w14:paraId="260DCB8F" w14:textId="77777777" w:rsidR="00113FAE" w:rsidRPr="003A3C4F" w:rsidRDefault="00DC5A5E" w:rsidP="00DC5A5E">
      <w:pPr>
        <w:shd w:val="clear" w:color="auto" w:fill="F5F8FA"/>
        <w:rPr>
          <w:sz w:val="24"/>
          <w:szCs w:val="24"/>
        </w:rPr>
      </w:pPr>
      <w:r w:rsidRPr="003A3C4F">
        <w:rPr>
          <w:sz w:val="24"/>
          <w:szCs w:val="24"/>
        </w:rPr>
        <w:t>Address</w:t>
      </w:r>
      <w:r w:rsidR="00816A97" w:rsidRPr="003A3C4F">
        <w:rPr>
          <w:sz w:val="24"/>
          <w:szCs w:val="24"/>
        </w:rPr>
        <w:t xml:space="preserve">: </w:t>
      </w:r>
      <w:r w:rsidR="00B20412" w:rsidRPr="003A3C4F">
        <w:rPr>
          <w:sz w:val="24"/>
          <w:szCs w:val="24"/>
        </w:rPr>
        <w:t>A</w:t>
      </w:r>
      <w:r w:rsidR="000C714B" w:rsidRPr="003A3C4F">
        <w:rPr>
          <w:sz w:val="24"/>
          <w:szCs w:val="24"/>
        </w:rPr>
        <w:t>wa</w:t>
      </w:r>
      <w:r w:rsidR="00B20412" w:rsidRPr="003A3C4F">
        <w:rPr>
          <w:sz w:val="24"/>
          <w:szCs w:val="24"/>
        </w:rPr>
        <w:t>na Niwas, Noida sec-34</w:t>
      </w:r>
    </w:p>
    <w:p w14:paraId="7A46FD58" w14:textId="77777777" w:rsidR="00113FAE" w:rsidRPr="003A3C4F" w:rsidRDefault="00113FAE" w:rsidP="00DC5A5E">
      <w:pPr>
        <w:shd w:val="clear" w:color="auto" w:fill="F5F8FA"/>
        <w:rPr>
          <w:sz w:val="24"/>
          <w:szCs w:val="24"/>
          <w:lang w:val="fr-FR"/>
        </w:rPr>
      </w:pPr>
      <w:r w:rsidRPr="003A3C4F">
        <w:rPr>
          <w:sz w:val="24"/>
          <w:szCs w:val="24"/>
          <w:lang w:val="fr-FR"/>
        </w:rPr>
        <w:t xml:space="preserve">Mobile: </w:t>
      </w:r>
      <w:r w:rsidR="00B20412" w:rsidRPr="003A3C4F">
        <w:rPr>
          <w:sz w:val="24"/>
          <w:szCs w:val="24"/>
          <w:lang w:val="fr-FR"/>
        </w:rPr>
        <w:t>9971993668</w:t>
      </w:r>
    </w:p>
    <w:p w14:paraId="1072155A" w14:textId="77777777" w:rsidR="00113FAE" w:rsidRPr="003A3C4F" w:rsidRDefault="00113FAE" w:rsidP="00DC5A5E">
      <w:pPr>
        <w:shd w:val="clear" w:color="auto" w:fill="F5F8FA"/>
        <w:rPr>
          <w:sz w:val="24"/>
          <w:szCs w:val="24"/>
          <w:lang w:val="fr-FR"/>
        </w:rPr>
      </w:pPr>
      <w:r w:rsidRPr="003A3C4F">
        <w:rPr>
          <w:sz w:val="24"/>
          <w:szCs w:val="24"/>
          <w:lang w:val="fr-FR"/>
        </w:rPr>
        <w:t xml:space="preserve">Email Id: </w:t>
      </w:r>
      <w:r w:rsidR="00B20412" w:rsidRPr="003A3C4F">
        <w:rPr>
          <w:sz w:val="24"/>
          <w:szCs w:val="24"/>
          <w:lang w:val="fr-FR"/>
        </w:rPr>
        <w:t>abhay007aks@gmail.com</w:t>
      </w:r>
    </w:p>
    <w:p w14:paraId="03A9E541" w14:textId="77777777" w:rsidR="00553694" w:rsidRPr="000B690B" w:rsidRDefault="00553694" w:rsidP="00F466D5">
      <w:pPr>
        <w:jc w:val="both"/>
        <w:rPr>
          <w:b/>
          <w:color w:val="000000" w:themeColor="text1"/>
          <w:sz w:val="12"/>
          <w:szCs w:val="12"/>
          <w:lang w:val="fr-FR"/>
        </w:rPr>
      </w:pPr>
    </w:p>
    <w:p w14:paraId="27CCB400" w14:textId="77777777" w:rsidR="00113FAE" w:rsidRPr="000B690B" w:rsidRDefault="00113FAE" w:rsidP="00F466D5">
      <w:pPr>
        <w:jc w:val="both"/>
        <w:rPr>
          <w:b/>
          <w:color w:val="000000" w:themeColor="text1"/>
          <w:sz w:val="12"/>
          <w:szCs w:val="12"/>
          <w:lang w:val="fr-FR"/>
        </w:rPr>
      </w:pPr>
    </w:p>
    <w:p w14:paraId="73221F1E" w14:textId="77777777" w:rsidR="000E492B" w:rsidRPr="000B690B" w:rsidRDefault="000E492B" w:rsidP="00501600">
      <w:pPr>
        <w:spacing w:line="360" w:lineRule="auto"/>
        <w:ind w:right="-90"/>
        <w:jc w:val="both"/>
        <w:rPr>
          <w:sz w:val="6"/>
          <w:szCs w:val="22"/>
          <w:lang w:val="fr-FR"/>
        </w:rPr>
      </w:pPr>
    </w:p>
    <w:p w14:paraId="7F10A7CC" w14:textId="77777777" w:rsidR="00FD609B" w:rsidRPr="000B690B" w:rsidRDefault="00FD609B" w:rsidP="00501600">
      <w:pPr>
        <w:spacing w:line="360" w:lineRule="auto"/>
        <w:ind w:right="-90"/>
        <w:jc w:val="both"/>
        <w:rPr>
          <w:sz w:val="6"/>
          <w:szCs w:val="22"/>
          <w:lang w:val="fr-FR"/>
        </w:rPr>
      </w:pPr>
    </w:p>
    <w:p w14:paraId="3D023E83" w14:textId="77777777" w:rsidR="00FD609B" w:rsidRPr="000B690B" w:rsidRDefault="00FD609B" w:rsidP="00501600">
      <w:pPr>
        <w:spacing w:line="360" w:lineRule="auto"/>
        <w:ind w:right="-90"/>
        <w:jc w:val="both"/>
        <w:rPr>
          <w:sz w:val="6"/>
          <w:szCs w:val="22"/>
          <w:lang w:val="fr-FR"/>
        </w:rPr>
      </w:pPr>
    </w:p>
    <w:p w14:paraId="1A24F5BE" w14:textId="77777777" w:rsidR="00FD609B" w:rsidRPr="00A75302" w:rsidRDefault="00FD609B" w:rsidP="00FD609B">
      <w:pPr>
        <w:widowControl w:val="0"/>
        <w:shd w:val="clear" w:color="auto" w:fill="E5E5E5"/>
        <w:tabs>
          <w:tab w:val="left" w:pos="1038"/>
          <w:tab w:val="center" w:pos="4514"/>
          <w:tab w:val="right" w:pos="9360"/>
        </w:tabs>
        <w:jc w:val="both"/>
        <w:rPr>
          <w:rFonts w:cs="Arial"/>
          <w:b/>
          <w:color w:val="000000" w:themeColor="text1"/>
          <w:sz w:val="24"/>
          <w:szCs w:val="24"/>
        </w:rPr>
      </w:pPr>
      <w:r w:rsidRPr="000B690B">
        <w:rPr>
          <w:rFonts w:cs="Arial"/>
          <w:b/>
          <w:color w:val="000000" w:themeColor="text1"/>
          <w:sz w:val="24"/>
          <w:szCs w:val="24"/>
          <w:lang w:val="fr-FR"/>
        </w:rPr>
        <w:tab/>
      </w:r>
      <w:r w:rsidRPr="000B690B">
        <w:rPr>
          <w:rFonts w:cs="Arial"/>
          <w:b/>
          <w:color w:val="000000" w:themeColor="text1"/>
          <w:sz w:val="24"/>
          <w:szCs w:val="24"/>
          <w:lang w:val="fr-FR"/>
        </w:rPr>
        <w:tab/>
      </w:r>
      <w:r w:rsidR="001B79C0">
        <w:rPr>
          <w:rFonts w:cs="Arial"/>
          <w:b/>
          <w:color w:val="000000" w:themeColor="text1"/>
          <w:sz w:val="24"/>
          <w:szCs w:val="24"/>
        </w:rPr>
        <w:t xml:space="preserve">CAREER </w:t>
      </w:r>
      <w:r w:rsidRPr="00A75302">
        <w:rPr>
          <w:rFonts w:cs="Arial"/>
          <w:b/>
          <w:color w:val="000000" w:themeColor="text1"/>
          <w:sz w:val="24"/>
          <w:szCs w:val="24"/>
        </w:rPr>
        <w:t>OBJECTIVE</w:t>
      </w:r>
      <w:r w:rsidRPr="00A75302">
        <w:rPr>
          <w:rFonts w:cs="Arial"/>
          <w:b/>
          <w:color w:val="000000" w:themeColor="text1"/>
          <w:sz w:val="24"/>
          <w:szCs w:val="24"/>
        </w:rPr>
        <w:tab/>
      </w:r>
    </w:p>
    <w:p w14:paraId="16F43ECF" w14:textId="77777777" w:rsidR="00FD609B" w:rsidRPr="000E492B" w:rsidRDefault="00FD609B" w:rsidP="00501600">
      <w:pPr>
        <w:spacing w:line="360" w:lineRule="auto"/>
        <w:ind w:right="-90"/>
        <w:jc w:val="both"/>
        <w:rPr>
          <w:sz w:val="6"/>
          <w:szCs w:val="22"/>
        </w:rPr>
      </w:pPr>
    </w:p>
    <w:p w14:paraId="42BB11FE" w14:textId="506BA27D" w:rsidR="00B53415" w:rsidRDefault="00501600" w:rsidP="00DC5A5E">
      <w:pPr>
        <w:spacing w:line="360" w:lineRule="auto"/>
        <w:ind w:right="-90"/>
        <w:rPr>
          <w:sz w:val="20"/>
          <w:szCs w:val="20"/>
        </w:rPr>
      </w:pPr>
      <w:r w:rsidRPr="00E73796">
        <w:rPr>
          <w:sz w:val="20"/>
          <w:szCs w:val="20"/>
        </w:rPr>
        <w:t>To be associated with a progressive organization that provides a learning environment for enhancing knowledge and contributing to the growth of the organization with full commitment, as a part of the organization.</w:t>
      </w:r>
    </w:p>
    <w:p w14:paraId="4C456DFA" w14:textId="77777777" w:rsidR="0007606C" w:rsidRDefault="0007606C" w:rsidP="00DC5A5E">
      <w:pPr>
        <w:spacing w:line="360" w:lineRule="auto"/>
        <w:ind w:right="-90"/>
        <w:rPr>
          <w:sz w:val="20"/>
          <w:szCs w:val="20"/>
        </w:rPr>
      </w:pPr>
    </w:p>
    <w:p w14:paraId="06DA7DF1" w14:textId="2CD24176" w:rsidR="00B20412" w:rsidRDefault="00FB038E" w:rsidP="00FB038E">
      <w:pPr>
        <w:widowControl w:val="0"/>
        <w:shd w:val="clear" w:color="auto" w:fill="E5E5E5"/>
        <w:tabs>
          <w:tab w:val="left" w:pos="1038"/>
          <w:tab w:val="center" w:pos="4514"/>
          <w:tab w:val="right" w:pos="9360"/>
        </w:tabs>
        <w:jc w:val="center"/>
        <w:rPr>
          <w:rFonts w:cs="Arial"/>
          <w:b/>
          <w:color w:val="000000" w:themeColor="text1"/>
          <w:sz w:val="24"/>
          <w:szCs w:val="24"/>
        </w:rPr>
      </w:pPr>
      <w:r w:rsidRPr="00FB038E">
        <w:rPr>
          <w:rFonts w:cs="Arial"/>
          <w:b/>
          <w:color w:val="000000" w:themeColor="text1"/>
          <w:sz w:val="24"/>
          <w:szCs w:val="24"/>
        </w:rPr>
        <w:t>PROFESSIONAL</w:t>
      </w:r>
      <w:r w:rsidR="00750245" w:rsidRPr="00FB038E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B20412" w:rsidRPr="00FB038E">
        <w:rPr>
          <w:rFonts w:cs="Arial"/>
          <w:b/>
          <w:color w:val="000000" w:themeColor="text1"/>
          <w:sz w:val="24"/>
          <w:szCs w:val="24"/>
        </w:rPr>
        <w:t>EXPERIENCE</w:t>
      </w:r>
    </w:p>
    <w:p w14:paraId="19261872" w14:textId="77777777" w:rsidR="00FB038E" w:rsidRPr="00FB038E" w:rsidRDefault="00FB038E" w:rsidP="00FB038E">
      <w:pPr>
        <w:widowControl w:val="0"/>
        <w:shd w:val="clear" w:color="auto" w:fill="E5E5E5"/>
        <w:tabs>
          <w:tab w:val="left" w:pos="1038"/>
          <w:tab w:val="center" w:pos="4514"/>
          <w:tab w:val="right" w:pos="9360"/>
        </w:tabs>
        <w:jc w:val="center"/>
        <w:rPr>
          <w:rFonts w:cs="Arial"/>
          <w:b/>
          <w:color w:val="000000" w:themeColor="text1"/>
          <w:sz w:val="24"/>
          <w:szCs w:val="24"/>
        </w:rPr>
      </w:pPr>
    </w:p>
    <w:p w14:paraId="6FFD8E7E" w14:textId="623EB1A3" w:rsidR="006236DD" w:rsidRPr="00FB038E" w:rsidRDefault="00B95FDA" w:rsidP="006236DD">
      <w:pPr>
        <w:spacing w:line="360" w:lineRule="auto"/>
        <w:ind w:right="-90"/>
        <w:rPr>
          <w:b/>
          <w:bCs/>
          <w:sz w:val="21"/>
          <w:szCs w:val="21"/>
          <w:u w:val="single"/>
        </w:rPr>
      </w:pPr>
      <w:r w:rsidRPr="00FB038E">
        <w:rPr>
          <w:b/>
          <w:bCs/>
          <w:sz w:val="21"/>
          <w:szCs w:val="21"/>
          <w:u w:val="single"/>
        </w:rPr>
        <w:t>Company- Somya Translat</w:t>
      </w:r>
      <w:r w:rsidR="00D74AD4" w:rsidRPr="00FB038E">
        <w:rPr>
          <w:b/>
          <w:bCs/>
          <w:sz w:val="21"/>
          <w:szCs w:val="21"/>
          <w:u w:val="single"/>
        </w:rPr>
        <w:t>ors</w:t>
      </w:r>
      <w:r w:rsidR="006236DD" w:rsidRPr="00FB038E">
        <w:rPr>
          <w:b/>
          <w:bCs/>
          <w:sz w:val="21"/>
          <w:szCs w:val="21"/>
          <w:u w:val="single"/>
        </w:rPr>
        <w:t xml:space="preserve"> Pvt. Ltd.</w:t>
      </w:r>
      <w:r w:rsidR="003A3C4F" w:rsidRPr="00FB038E">
        <w:rPr>
          <w:b/>
          <w:bCs/>
          <w:sz w:val="20"/>
          <w:szCs w:val="20"/>
          <w:u w:val="single"/>
        </w:rPr>
        <w:t xml:space="preserve"> </w:t>
      </w:r>
    </w:p>
    <w:p w14:paraId="79C3BD25" w14:textId="35B48EDF" w:rsidR="006236DD" w:rsidRPr="006236DD" w:rsidRDefault="0007606C" w:rsidP="000B690B">
      <w:pPr>
        <w:pStyle w:val="ListParagraph"/>
        <w:numPr>
          <w:ilvl w:val="0"/>
          <w:numId w:val="40"/>
        </w:numPr>
        <w:spacing w:line="360" w:lineRule="auto"/>
        <w:ind w:right="-90"/>
        <w:rPr>
          <w:sz w:val="20"/>
          <w:szCs w:val="20"/>
        </w:rPr>
      </w:pPr>
      <w:r w:rsidRPr="00FB038E">
        <w:rPr>
          <w:sz w:val="20"/>
          <w:szCs w:val="20"/>
          <w:u w:val="single"/>
        </w:rPr>
        <w:t>D</w:t>
      </w:r>
      <w:r>
        <w:rPr>
          <w:sz w:val="20"/>
          <w:szCs w:val="20"/>
        </w:rPr>
        <w:t xml:space="preserve">esignation- </w:t>
      </w:r>
      <w:r w:rsidR="005866CB">
        <w:rPr>
          <w:sz w:val="20"/>
          <w:szCs w:val="20"/>
        </w:rPr>
        <w:t>SPC-II</w:t>
      </w:r>
    </w:p>
    <w:p w14:paraId="14EA2F7E" w14:textId="04D286E5" w:rsidR="000B690B" w:rsidRDefault="00B53415" w:rsidP="000B690B">
      <w:pPr>
        <w:pStyle w:val="ListParagraph"/>
        <w:numPr>
          <w:ilvl w:val="0"/>
          <w:numId w:val="40"/>
        </w:numPr>
        <w:spacing w:line="360" w:lineRule="auto"/>
        <w:ind w:right="-90"/>
        <w:rPr>
          <w:sz w:val="20"/>
          <w:szCs w:val="20"/>
        </w:rPr>
      </w:pPr>
      <w:r>
        <w:rPr>
          <w:sz w:val="20"/>
          <w:szCs w:val="20"/>
        </w:rPr>
        <w:t>Tenure-Oct, 2019</w:t>
      </w:r>
      <w:r w:rsidR="006236DD" w:rsidRPr="006236DD">
        <w:rPr>
          <w:sz w:val="20"/>
          <w:szCs w:val="20"/>
        </w:rPr>
        <w:t xml:space="preserve"> </w:t>
      </w:r>
      <w:r w:rsidR="005866CB">
        <w:rPr>
          <w:sz w:val="20"/>
          <w:szCs w:val="20"/>
        </w:rPr>
        <w:t>– April 2020</w:t>
      </w:r>
    </w:p>
    <w:p w14:paraId="5196CBEA" w14:textId="0D98A173" w:rsidR="006236DD" w:rsidRDefault="006236DD" w:rsidP="000B690B">
      <w:pPr>
        <w:pStyle w:val="ListParagraph"/>
        <w:numPr>
          <w:ilvl w:val="0"/>
          <w:numId w:val="40"/>
        </w:numPr>
        <w:spacing w:line="360" w:lineRule="auto"/>
        <w:ind w:right="-90"/>
        <w:rPr>
          <w:sz w:val="20"/>
          <w:szCs w:val="20"/>
        </w:rPr>
      </w:pPr>
      <w:r>
        <w:rPr>
          <w:sz w:val="20"/>
          <w:szCs w:val="20"/>
        </w:rPr>
        <w:t>Responsibility-</w:t>
      </w:r>
    </w:p>
    <w:p w14:paraId="0C59D39B" w14:textId="745EC4A0" w:rsidR="00F933CC" w:rsidRPr="00F933CC" w:rsidRDefault="00EC38D9" w:rsidP="00F933CC">
      <w:pPr>
        <w:pStyle w:val="ListParagraph"/>
        <w:numPr>
          <w:ilvl w:val="0"/>
          <w:numId w:val="41"/>
        </w:numPr>
        <w:spacing w:line="360" w:lineRule="auto"/>
        <w:ind w:right="-90"/>
        <w:rPr>
          <w:sz w:val="20"/>
          <w:szCs w:val="20"/>
        </w:rPr>
      </w:pPr>
      <w:r>
        <w:rPr>
          <w:sz w:val="20"/>
          <w:szCs w:val="20"/>
        </w:rPr>
        <w:t>Coordinate with Linguist and Project Managers for successful execution</w:t>
      </w:r>
      <w:r w:rsidR="007115AB">
        <w:rPr>
          <w:sz w:val="20"/>
          <w:szCs w:val="20"/>
        </w:rPr>
        <w:t xml:space="preserve"> and management</w:t>
      </w:r>
      <w:r>
        <w:rPr>
          <w:sz w:val="20"/>
          <w:szCs w:val="20"/>
        </w:rPr>
        <w:t xml:space="preserve"> of projects</w:t>
      </w:r>
      <w:r w:rsidR="006236DD">
        <w:rPr>
          <w:sz w:val="20"/>
          <w:szCs w:val="20"/>
        </w:rPr>
        <w:t>.</w:t>
      </w:r>
    </w:p>
    <w:p w14:paraId="2373507C" w14:textId="20DFB4C1" w:rsidR="006236DD" w:rsidRDefault="00F933CC" w:rsidP="00F933CC">
      <w:pPr>
        <w:pStyle w:val="ListParagraph"/>
        <w:numPr>
          <w:ilvl w:val="0"/>
          <w:numId w:val="41"/>
        </w:numPr>
        <w:spacing w:line="360" w:lineRule="auto"/>
        <w:ind w:right="-90"/>
        <w:rPr>
          <w:sz w:val="20"/>
          <w:szCs w:val="20"/>
        </w:rPr>
      </w:pPr>
      <w:r>
        <w:rPr>
          <w:sz w:val="20"/>
          <w:szCs w:val="20"/>
        </w:rPr>
        <w:t xml:space="preserve">Analyze and process the translated related data </w:t>
      </w:r>
      <w:r w:rsidRPr="00F933CC">
        <w:rPr>
          <w:sz w:val="20"/>
          <w:szCs w:val="20"/>
        </w:rPr>
        <w:t>using</w:t>
      </w:r>
      <w:r>
        <w:rPr>
          <w:sz w:val="20"/>
          <w:szCs w:val="20"/>
        </w:rPr>
        <w:t xml:space="preserve"> </w:t>
      </w:r>
      <w:r w:rsidR="007115AB">
        <w:rPr>
          <w:sz w:val="20"/>
          <w:szCs w:val="20"/>
        </w:rPr>
        <w:t>SQL query, Store Procedure, View</w:t>
      </w:r>
      <w:r>
        <w:rPr>
          <w:sz w:val="20"/>
          <w:szCs w:val="20"/>
        </w:rPr>
        <w:t xml:space="preserve"> and translated CAT</w:t>
      </w:r>
      <w:r w:rsidRPr="00F933CC">
        <w:rPr>
          <w:sz w:val="20"/>
          <w:szCs w:val="20"/>
        </w:rPr>
        <w:t xml:space="preserve"> tools.</w:t>
      </w:r>
    </w:p>
    <w:p w14:paraId="2232CFBF" w14:textId="52707005" w:rsidR="00DE0571" w:rsidRDefault="00DE0571" w:rsidP="006236DD">
      <w:pPr>
        <w:pStyle w:val="ListParagraph"/>
        <w:numPr>
          <w:ilvl w:val="0"/>
          <w:numId w:val="41"/>
        </w:numPr>
        <w:spacing w:line="360" w:lineRule="auto"/>
        <w:ind w:right="-90"/>
        <w:rPr>
          <w:sz w:val="20"/>
          <w:szCs w:val="20"/>
        </w:rPr>
      </w:pPr>
      <w:r>
        <w:rPr>
          <w:sz w:val="20"/>
          <w:szCs w:val="20"/>
        </w:rPr>
        <w:t xml:space="preserve">Track project progress in </w:t>
      </w:r>
      <w:r w:rsidR="007115AB">
        <w:rPr>
          <w:sz w:val="20"/>
          <w:szCs w:val="20"/>
        </w:rPr>
        <w:t xml:space="preserve">terms of time, quality and cost and preparing report on excel using </w:t>
      </w:r>
      <w:r w:rsidR="005866CB">
        <w:rPr>
          <w:sz w:val="20"/>
          <w:szCs w:val="20"/>
        </w:rPr>
        <w:t xml:space="preserve">  V</w:t>
      </w:r>
      <w:r w:rsidR="007115AB">
        <w:rPr>
          <w:sz w:val="20"/>
          <w:szCs w:val="20"/>
        </w:rPr>
        <w:t>lookup,</w:t>
      </w:r>
      <w:r w:rsidR="005866CB">
        <w:rPr>
          <w:sz w:val="20"/>
          <w:szCs w:val="20"/>
        </w:rPr>
        <w:t xml:space="preserve"> Sumif, Countif, Index-Match,</w:t>
      </w:r>
      <w:r w:rsidR="007115AB">
        <w:rPr>
          <w:sz w:val="20"/>
          <w:szCs w:val="20"/>
        </w:rPr>
        <w:t xml:space="preserve"> </w:t>
      </w:r>
      <w:r w:rsidR="005866CB">
        <w:rPr>
          <w:sz w:val="20"/>
          <w:szCs w:val="20"/>
        </w:rPr>
        <w:t xml:space="preserve">Conditional Formatting, Chart, Data Validation, </w:t>
      </w:r>
      <w:r w:rsidR="007115AB">
        <w:rPr>
          <w:sz w:val="20"/>
          <w:szCs w:val="20"/>
        </w:rPr>
        <w:t>Pivot,</w:t>
      </w:r>
      <w:r w:rsidR="005866CB">
        <w:rPr>
          <w:sz w:val="20"/>
          <w:szCs w:val="20"/>
        </w:rPr>
        <w:t xml:space="preserve"> Dashboard,</w:t>
      </w:r>
      <w:r w:rsidR="007115AB">
        <w:rPr>
          <w:sz w:val="20"/>
          <w:szCs w:val="20"/>
        </w:rPr>
        <w:t xml:space="preserve"> Summary report for the same.</w:t>
      </w:r>
    </w:p>
    <w:p w14:paraId="4A12C41B" w14:textId="43036314" w:rsidR="00E65EB2" w:rsidRDefault="00E65EB2" w:rsidP="006236DD">
      <w:pPr>
        <w:pStyle w:val="ListParagraph"/>
        <w:numPr>
          <w:ilvl w:val="0"/>
          <w:numId w:val="41"/>
        </w:numPr>
        <w:spacing w:line="360" w:lineRule="auto"/>
        <w:ind w:right="-90"/>
        <w:rPr>
          <w:sz w:val="20"/>
          <w:szCs w:val="20"/>
        </w:rPr>
      </w:pPr>
      <w:r>
        <w:rPr>
          <w:sz w:val="20"/>
          <w:szCs w:val="20"/>
        </w:rPr>
        <w:t>Co-ordinate with Teams to create, implement and maintain appropriate client or specific procedures, solutio</w:t>
      </w:r>
      <w:r w:rsidR="007765AA">
        <w:rPr>
          <w:sz w:val="20"/>
          <w:szCs w:val="20"/>
        </w:rPr>
        <w:t>ns, checklists and instructions.</w:t>
      </w:r>
    </w:p>
    <w:p w14:paraId="73FCDEA3" w14:textId="74C07452" w:rsidR="007765AA" w:rsidRDefault="007765AA" w:rsidP="006236DD">
      <w:pPr>
        <w:pStyle w:val="ListParagraph"/>
        <w:numPr>
          <w:ilvl w:val="0"/>
          <w:numId w:val="41"/>
        </w:numPr>
        <w:spacing w:line="360" w:lineRule="auto"/>
        <w:ind w:right="-90"/>
        <w:rPr>
          <w:sz w:val="20"/>
          <w:szCs w:val="20"/>
        </w:rPr>
      </w:pPr>
      <w:r>
        <w:rPr>
          <w:sz w:val="20"/>
          <w:szCs w:val="20"/>
        </w:rPr>
        <w:t>Generation of Financial Report, Project Status Report</w:t>
      </w:r>
      <w:r w:rsidR="005D334E">
        <w:rPr>
          <w:sz w:val="20"/>
          <w:szCs w:val="20"/>
        </w:rPr>
        <w:t xml:space="preserve"> Weekly Summary report with the help of  Excel.</w:t>
      </w:r>
    </w:p>
    <w:p w14:paraId="1B9276D7" w14:textId="3FBE92A8" w:rsidR="00B53415" w:rsidRPr="00DE0571" w:rsidRDefault="00E65EB2" w:rsidP="00DE0571">
      <w:pPr>
        <w:pStyle w:val="ListParagraph"/>
        <w:numPr>
          <w:ilvl w:val="0"/>
          <w:numId w:val="41"/>
        </w:numPr>
        <w:spacing w:line="360" w:lineRule="auto"/>
        <w:ind w:right="-90"/>
        <w:rPr>
          <w:sz w:val="20"/>
          <w:szCs w:val="20"/>
        </w:rPr>
      </w:pPr>
      <w:r w:rsidRPr="00B53415">
        <w:rPr>
          <w:sz w:val="20"/>
          <w:szCs w:val="20"/>
        </w:rPr>
        <w:t>Resolve questions a</w:t>
      </w:r>
      <w:r w:rsidR="00D71908" w:rsidRPr="00B53415">
        <w:rPr>
          <w:sz w:val="20"/>
          <w:szCs w:val="20"/>
        </w:rPr>
        <w:t xml:space="preserve">nd issues </w:t>
      </w:r>
      <w:r w:rsidR="007115AB">
        <w:rPr>
          <w:sz w:val="20"/>
          <w:szCs w:val="20"/>
        </w:rPr>
        <w:t>within SLA</w:t>
      </w:r>
      <w:r w:rsidR="007765AA">
        <w:rPr>
          <w:sz w:val="20"/>
          <w:szCs w:val="20"/>
        </w:rPr>
        <w:t xml:space="preserve"> (in weekend too)</w:t>
      </w:r>
      <w:r w:rsidR="00D71908" w:rsidRPr="00B53415">
        <w:rPr>
          <w:sz w:val="20"/>
          <w:szCs w:val="20"/>
        </w:rPr>
        <w:t xml:space="preserve"> and effective manner</w:t>
      </w:r>
      <w:r w:rsidR="00B53415" w:rsidRPr="00B53415">
        <w:rPr>
          <w:sz w:val="20"/>
          <w:szCs w:val="20"/>
        </w:rPr>
        <w:t xml:space="preserve"> fo</w:t>
      </w:r>
      <w:r w:rsidR="003625EC">
        <w:rPr>
          <w:sz w:val="20"/>
          <w:szCs w:val="20"/>
        </w:rPr>
        <w:t>r linguist and internal team.</w:t>
      </w:r>
    </w:p>
    <w:p w14:paraId="355012BA" w14:textId="49588C2A" w:rsidR="003A3C4F" w:rsidRDefault="007115AB" w:rsidP="00A74233">
      <w:pPr>
        <w:pStyle w:val="ListParagraph"/>
        <w:numPr>
          <w:ilvl w:val="0"/>
          <w:numId w:val="41"/>
        </w:numPr>
        <w:spacing w:line="360" w:lineRule="auto"/>
        <w:ind w:right="-90"/>
        <w:rPr>
          <w:sz w:val="20"/>
          <w:szCs w:val="20"/>
        </w:rPr>
      </w:pPr>
      <w:r>
        <w:rPr>
          <w:sz w:val="20"/>
          <w:szCs w:val="20"/>
        </w:rPr>
        <w:t>Responsible</w:t>
      </w:r>
      <w:r w:rsidR="003A3C4F" w:rsidRPr="00B53415">
        <w:rPr>
          <w:sz w:val="20"/>
          <w:szCs w:val="20"/>
        </w:rPr>
        <w:t xml:space="preserve"> for data flow from Source t</w:t>
      </w:r>
      <w:r w:rsidR="00D71908" w:rsidRPr="00B53415">
        <w:rPr>
          <w:sz w:val="20"/>
          <w:szCs w:val="20"/>
        </w:rPr>
        <w:t>o Target</w:t>
      </w:r>
      <w:r w:rsidR="007765AA">
        <w:rPr>
          <w:sz w:val="20"/>
          <w:szCs w:val="20"/>
        </w:rPr>
        <w:t xml:space="preserve"> and transformation of data with required information</w:t>
      </w:r>
      <w:r w:rsidR="00D71908" w:rsidRPr="00B53415">
        <w:rPr>
          <w:sz w:val="20"/>
          <w:szCs w:val="20"/>
        </w:rPr>
        <w:t>, ensuring that projects meet quality, turn-around time and budget expectation.</w:t>
      </w:r>
    </w:p>
    <w:p w14:paraId="119DF30A" w14:textId="52C47A84" w:rsidR="00856CEB" w:rsidRDefault="007765AA" w:rsidP="00A74233">
      <w:pPr>
        <w:pStyle w:val="ListParagraph"/>
        <w:numPr>
          <w:ilvl w:val="0"/>
          <w:numId w:val="41"/>
        </w:numPr>
        <w:spacing w:line="360" w:lineRule="auto"/>
        <w:ind w:right="-90"/>
        <w:rPr>
          <w:sz w:val="20"/>
          <w:szCs w:val="20"/>
        </w:rPr>
      </w:pPr>
      <w:r>
        <w:rPr>
          <w:sz w:val="20"/>
          <w:szCs w:val="20"/>
        </w:rPr>
        <w:t>Generation of reports on Daily, Monthly and Annually</w:t>
      </w:r>
      <w:r w:rsidR="005D334E">
        <w:rPr>
          <w:sz w:val="20"/>
          <w:szCs w:val="20"/>
        </w:rPr>
        <w:t xml:space="preserve"> basis</w:t>
      </w:r>
      <w:r w:rsidR="00856CEB">
        <w:rPr>
          <w:sz w:val="20"/>
          <w:szCs w:val="20"/>
        </w:rPr>
        <w:t>.</w:t>
      </w:r>
    </w:p>
    <w:p w14:paraId="52E13915" w14:textId="1646A024" w:rsidR="0007606C" w:rsidRPr="00FB038E" w:rsidRDefault="004E58F8" w:rsidP="0007606C">
      <w:pPr>
        <w:spacing w:line="360" w:lineRule="auto"/>
        <w:ind w:right="-90"/>
        <w:rPr>
          <w:b/>
          <w:bCs/>
          <w:sz w:val="20"/>
          <w:szCs w:val="20"/>
          <w:u w:val="single"/>
        </w:rPr>
      </w:pPr>
      <w:r w:rsidRPr="00FB038E">
        <w:rPr>
          <w:b/>
          <w:bCs/>
          <w:sz w:val="24"/>
          <w:szCs w:val="24"/>
          <w:u w:val="single"/>
        </w:rPr>
        <w:t>.</w:t>
      </w:r>
      <w:r w:rsidRPr="00F32DF8">
        <w:rPr>
          <w:b/>
          <w:bCs/>
          <w:sz w:val="20"/>
          <w:szCs w:val="20"/>
          <w:u w:val="single"/>
        </w:rPr>
        <w:t xml:space="preserve"> Project</w:t>
      </w:r>
      <w:r w:rsidR="0007606C" w:rsidRPr="00F32DF8">
        <w:rPr>
          <w:b/>
          <w:bCs/>
          <w:sz w:val="20"/>
          <w:szCs w:val="20"/>
          <w:u w:val="single"/>
        </w:rPr>
        <w:t xml:space="preserve"> </w:t>
      </w:r>
      <w:r w:rsidR="00F32DF8">
        <w:rPr>
          <w:b/>
          <w:bCs/>
          <w:sz w:val="20"/>
          <w:szCs w:val="20"/>
          <w:u w:val="single"/>
        </w:rPr>
        <w:t>Coordinator at Surya Academy</w:t>
      </w:r>
      <w:r w:rsidR="0007606C" w:rsidRPr="00FB038E">
        <w:rPr>
          <w:b/>
          <w:bCs/>
          <w:sz w:val="20"/>
          <w:szCs w:val="20"/>
          <w:u w:val="single"/>
        </w:rPr>
        <w:t xml:space="preserve"> (April 2015- Feb 2018).</w:t>
      </w:r>
    </w:p>
    <w:p w14:paraId="0300B665" w14:textId="77777777" w:rsidR="004E58F8" w:rsidRPr="004E58F8" w:rsidRDefault="004E58F8" w:rsidP="004E58F8">
      <w:pPr>
        <w:pStyle w:val="ListParagraph"/>
        <w:spacing w:line="360" w:lineRule="auto"/>
        <w:ind w:right="-90"/>
        <w:rPr>
          <w:sz w:val="20"/>
          <w:szCs w:val="20"/>
        </w:rPr>
      </w:pPr>
      <w:r w:rsidRPr="004E58F8">
        <w:rPr>
          <w:sz w:val="20"/>
          <w:szCs w:val="20"/>
        </w:rPr>
        <w:t>Work as registrar at coaching Centre. Responsible for fees collection, Printing assignment paper, Model paper etc.</w:t>
      </w:r>
    </w:p>
    <w:p w14:paraId="4D61ED76" w14:textId="77777777" w:rsidR="004E58F8" w:rsidRPr="004E58F8" w:rsidRDefault="004E58F8" w:rsidP="004E58F8">
      <w:pPr>
        <w:pStyle w:val="ListParagraph"/>
        <w:spacing w:line="360" w:lineRule="auto"/>
        <w:ind w:right="-90"/>
        <w:rPr>
          <w:sz w:val="20"/>
          <w:szCs w:val="20"/>
        </w:rPr>
      </w:pPr>
      <w:r w:rsidRPr="004E58F8">
        <w:rPr>
          <w:sz w:val="20"/>
          <w:szCs w:val="20"/>
        </w:rPr>
        <w:lastRenderedPageBreak/>
        <w:t>Maintaining attendance, fee status, Student’s detail, generate student’s test’s performance summary reports on Excel.</w:t>
      </w:r>
    </w:p>
    <w:p w14:paraId="40DFA2DF" w14:textId="77777777" w:rsidR="004E58F8" w:rsidRPr="004E58F8" w:rsidRDefault="004E58F8" w:rsidP="004E58F8">
      <w:pPr>
        <w:pStyle w:val="ListParagraph"/>
        <w:spacing w:line="360" w:lineRule="auto"/>
        <w:ind w:right="-90"/>
        <w:rPr>
          <w:sz w:val="20"/>
          <w:szCs w:val="20"/>
        </w:rPr>
      </w:pPr>
      <w:r w:rsidRPr="004E58F8">
        <w:rPr>
          <w:sz w:val="20"/>
          <w:szCs w:val="20"/>
        </w:rPr>
        <w:t>Supervising students’ development by evaluating their progress reports.</w:t>
      </w:r>
    </w:p>
    <w:p w14:paraId="5E781363" w14:textId="77777777" w:rsidR="004E58F8" w:rsidRPr="004E58F8" w:rsidRDefault="004E58F8" w:rsidP="004E58F8">
      <w:pPr>
        <w:pStyle w:val="ListParagraph"/>
        <w:spacing w:line="360" w:lineRule="auto"/>
        <w:ind w:right="-90"/>
        <w:rPr>
          <w:sz w:val="20"/>
          <w:szCs w:val="20"/>
        </w:rPr>
      </w:pPr>
      <w:r w:rsidRPr="004E58F8">
        <w:rPr>
          <w:sz w:val="20"/>
          <w:szCs w:val="20"/>
        </w:rPr>
        <w:t>Developing and enforcing strategies related to academic procedures.</w:t>
      </w:r>
    </w:p>
    <w:p w14:paraId="3F8C96A8" w14:textId="77777777" w:rsidR="004E58F8" w:rsidRPr="004E58F8" w:rsidRDefault="004E58F8" w:rsidP="004E58F8">
      <w:pPr>
        <w:pStyle w:val="ListParagraph"/>
        <w:spacing w:line="360" w:lineRule="auto"/>
        <w:ind w:right="-90"/>
        <w:rPr>
          <w:sz w:val="20"/>
          <w:szCs w:val="20"/>
        </w:rPr>
      </w:pPr>
      <w:r w:rsidRPr="004E58F8">
        <w:rPr>
          <w:sz w:val="20"/>
          <w:szCs w:val="20"/>
        </w:rPr>
        <w:t>Generation of reports on daily, monthly and annually basis</w:t>
      </w:r>
    </w:p>
    <w:p w14:paraId="77462266" w14:textId="77777777" w:rsidR="0007606C" w:rsidRDefault="0007606C" w:rsidP="0007606C">
      <w:pPr>
        <w:pStyle w:val="ListParagraph"/>
        <w:spacing w:line="360" w:lineRule="auto"/>
        <w:ind w:right="-90"/>
        <w:rPr>
          <w:sz w:val="20"/>
          <w:szCs w:val="20"/>
        </w:rPr>
      </w:pPr>
    </w:p>
    <w:p w14:paraId="301A73E5" w14:textId="77777777" w:rsidR="00F466D5" w:rsidRPr="000E492B" w:rsidRDefault="00F466D5" w:rsidP="004D4AFC">
      <w:pPr>
        <w:jc w:val="both"/>
        <w:rPr>
          <w:color w:val="000000" w:themeColor="text1"/>
          <w:sz w:val="20"/>
          <w:szCs w:val="24"/>
        </w:rPr>
      </w:pPr>
    </w:p>
    <w:p w14:paraId="01DCDD6E" w14:textId="77777777" w:rsidR="00501600" w:rsidRPr="00A75302" w:rsidRDefault="00095807" w:rsidP="004D4AFC">
      <w:pPr>
        <w:widowControl w:val="0"/>
        <w:shd w:val="clear" w:color="auto" w:fill="E5E5E5"/>
        <w:tabs>
          <w:tab w:val="left" w:pos="1038"/>
          <w:tab w:val="center" w:pos="4514"/>
        </w:tabs>
        <w:jc w:val="center"/>
        <w:rPr>
          <w:rFonts w:cs="Arial"/>
          <w:b/>
          <w:color w:val="000000" w:themeColor="text1"/>
          <w:sz w:val="24"/>
          <w:szCs w:val="24"/>
        </w:rPr>
      </w:pPr>
      <w:r w:rsidRPr="00A75302">
        <w:rPr>
          <w:rFonts w:cs="Arial"/>
          <w:b/>
          <w:color w:val="000000" w:themeColor="text1"/>
          <w:sz w:val="24"/>
          <w:szCs w:val="24"/>
        </w:rPr>
        <w:t>EDUCATIONAL QUALIFICATION</w:t>
      </w:r>
    </w:p>
    <w:p w14:paraId="11277225" w14:textId="77777777" w:rsidR="00F76C78" w:rsidRPr="00F76C78" w:rsidRDefault="00F76C78" w:rsidP="00F466D5">
      <w:pPr>
        <w:jc w:val="both"/>
        <w:rPr>
          <w:rStyle w:val="Strong"/>
          <w:color w:val="000000" w:themeColor="text1"/>
          <w:sz w:val="14"/>
          <w:szCs w:val="24"/>
        </w:rPr>
      </w:pPr>
    </w:p>
    <w:p w14:paraId="3152BD3A" w14:textId="4BAD02D6" w:rsidR="00F466D5" w:rsidRPr="00B20412" w:rsidRDefault="000B0B9F" w:rsidP="00BC763A">
      <w:pPr>
        <w:pStyle w:val="BalloonText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>G</w:t>
      </w:r>
      <w:r w:rsidRPr="00DC5A5E">
        <w:rPr>
          <w:rFonts w:ascii="Verdana" w:eastAsia="Nirmala UI" w:hAnsi="Verdana" w:cs="Nirmala UI"/>
          <w:b/>
          <w:color w:val="000000" w:themeColor="text1"/>
          <w:sz w:val="20"/>
          <w:szCs w:val="20"/>
        </w:rPr>
        <w:t>raduation</w:t>
      </w:r>
      <w:r w:rsidR="003A3C4F">
        <w:rPr>
          <w:rFonts w:ascii="Verdana" w:eastAsia="Nirmala UI" w:hAnsi="Verdana" w:cs="Nirmala UI"/>
          <w:b/>
          <w:color w:val="000000" w:themeColor="text1"/>
          <w:sz w:val="20"/>
          <w:szCs w:val="20"/>
        </w:rPr>
        <w:t xml:space="preserve"> </w:t>
      </w:r>
      <w:r w:rsidR="005D46EA" w:rsidRPr="00DC5A5E">
        <w:rPr>
          <w:rFonts w:ascii="Verdana" w:eastAsia="Nirmala UI" w:hAnsi="Verdana" w:cs="Nirmala UI"/>
          <w:color w:val="000000" w:themeColor="text1"/>
          <w:sz w:val="20"/>
          <w:szCs w:val="20"/>
        </w:rPr>
        <w:t xml:space="preserve">in </w:t>
      </w:r>
      <w:r w:rsidR="00095807"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>B.TECH</w:t>
      </w:r>
      <w:r w:rsidR="007812B9"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(</w:t>
      </w:r>
      <w:r w:rsidR="00B20412">
        <w:rPr>
          <w:rFonts w:ascii="Verdana" w:hAnsi="Verdana" w:cs="Times New Roman"/>
          <w:b/>
          <w:color w:val="000000" w:themeColor="text1"/>
          <w:sz w:val="20"/>
          <w:szCs w:val="20"/>
        </w:rPr>
        <w:t>EC</w:t>
      </w:r>
      <w:r w:rsidR="00095807"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>E ENGG.</w:t>
      </w:r>
      <w:r w:rsidR="005D46EA"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>)</w:t>
      </w:r>
      <w:r w:rsidR="004C030C">
        <w:rPr>
          <w:rFonts w:ascii="Verdana" w:hAnsi="Verdana" w:cs="Times New Roman"/>
          <w:color w:val="000000" w:themeColor="text1"/>
          <w:sz w:val="20"/>
          <w:szCs w:val="20"/>
        </w:rPr>
        <w:t xml:space="preserve">with aggregate </w:t>
      </w:r>
      <w:r w:rsidR="004C030C" w:rsidRPr="004C030C">
        <w:rPr>
          <w:rFonts w:ascii="Verdana" w:hAnsi="Verdana" w:cs="Times New Roman"/>
          <w:b/>
          <w:color w:val="000000" w:themeColor="text1"/>
          <w:sz w:val="20"/>
          <w:szCs w:val="20"/>
        </w:rPr>
        <w:t>7</w:t>
      </w:r>
      <w:r w:rsidR="00B20412">
        <w:rPr>
          <w:rFonts w:ascii="Verdana" w:hAnsi="Verdana" w:cs="Times New Roman"/>
          <w:b/>
          <w:color w:val="000000" w:themeColor="text1"/>
          <w:sz w:val="20"/>
          <w:szCs w:val="20"/>
        </w:rPr>
        <w:t>3</w:t>
      </w:r>
      <w:r w:rsidR="004C030C" w:rsidRPr="004C030C">
        <w:rPr>
          <w:rFonts w:ascii="Verdana" w:hAnsi="Verdana" w:cs="Times New Roman"/>
          <w:b/>
          <w:color w:val="000000" w:themeColor="text1"/>
          <w:sz w:val="20"/>
          <w:szCs w:val="20"/>
        </w:rPr>
        <w:t>%</w:t>
      </w:r>
      <w:r w:rsidR="003A3C4F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200BA6" w:rsidRPr="00DC5A5E">
        <w:rPr>
          <w:rFonts w:ascii="Verdana" w:hAnsi="Verdana" w:cs="Times New Roman"/>
          <w:color w:val="000000" w:themeColor="text1"/>
          <w:sz w:val="20"/>
          <w:szCs w:val="20"/>
        </w:rPr>
        <w:t xml:space="preserve">from </w:t>
      </w:r>
      <w:r w:rsidR="00B20412">
        <w:rPr>
          <w:rFonts w:ascii="Verdana" w:hAnsi="Verdana" w:cs="Times New Roman"/>
          <w:color w:val="000000" w:themeColor="text1"/>
          <w:sz w:val="20"/>
          <w:szCs w:val="20"/>
        </w:rPr>
        <w:t>RGTU</w:t>
      </w:r>
      <w:r w:rsidR="00D74AD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B20412">
        <w:rPr>
          <w:rFonts w:ascii="Verdana" w:hAnsi="Verdana" w:cs="Times New Roman"/>
          <w:color w:val="000000" w:themeColor="text1"/>
          <w:sz w:val="20"/>
          <w:szCs w:val="20"/>
        </w:rPr>
        <w:t>(Bhopal) i</w:t>
      </w:r>
      <w:r w:rsidR="00095807" w:rsidRPr="00DC5A5E">
        <w:rPr>
          <w:rFonts w:ascii="Verdana" w:hAnsi="Verdana" w:cs="Times New Roman"/>
          <w:color w:val="000000" w:themeColor="text1"/>
          <w:sz w:val="20"/>
          <w:szCs w:val="20"/>
        </w:rPr>
        <w:t>n 2012</w:t>
      </w:r>
      <w:r w:rsidR="00B20412"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p w14:paraId="5AAD0392" w14:textId="77777777" w:rsidR="00F4710A" w:rsidRPr="00DC5A5E" w:rsidRDefault="00F4710A" w:rsidP="003A3C4F">
      <w:pPr>
        <w:pStyle w:val="BalloonText"/>
        <w:rPr>
          <w:rFonts w:ascii="Verdana" w:hAnsi="Verdana" w:cs="Times New Roman"/>
          <w:b/>
          <w:color w:val="000000" w:themeColor="text1"/>
          <w:sz w:val="20"/>
          <w:szCs w:val="20"/>
        </w:rPr>
      </w:pPr>
    </w:p>
    <w:p w14:paraId="3A6EEEF3" w14:textId="35874E02" w:rsidR="00E978C4" w:rsidRPr="00DC5A5E" w:rsidRDefault="00CC46AE" w:rsidP="00BC763A">
      <w:pPr>
        <w:numPr>
          <w:ilvl w:val="0"/>
          <w:numId w:val="2"/>
        </w:numPr>
        <w:rPr>
          <w:rFonts w:cs="Arial"/>
          <w:bCs/>
          <w:color w:val="000000" w:themeColor="text1"/>
          <w:sz w:val="20"/>
          <w:szCs w:val="20"/>
        </w:rPr>
      </w:pPr>
      <w:r w:rsidRPr="00DC5A5E">
        <w:rPr>
          <w:rFonts w:cs="Arial"/>
          <w:b/>
          <w:bCs/>
          <w:color w:val="000000" w:themeColor="text1"/>
          <w:sz w:val="20"/>
          <w:szCs w:val="20"/>
        </w:rPr>
        <w:t>12</w:t>
      </w:r>
      <w:r w:rsidRPr="00DC5A5E">
        <w:rPr>
          <w:rFonts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="00F466D5" w:rsidRPr="00DC5A5E">
        <w:rPr>
          <w:rFonts w:cs="Arial"/>
          <w:color w:val="000000" w:themeColor="text1"/>
          <w:sz w:val="20"/>
          <w:szCs w:val="20"/>
        </w:rPr>
        <w:t xml:space="preserve">with </w:t>
      </w:r>
      <w:r w:rsidR="000A25C0" w:rsidRPr="00DC5A5E">
        <w:rPr>
          <w:rFonts w:cs="Arial"/>
          <w:bCs/>
          <w:color w:val="000000" w:themeColor="text1"/>
          <w:sz w:val="20"/>
          <w:szCs w:val="20"/>
        </w:rPr>
        <w:t>aggregate</w:t>
      </w:r>
      <w:r w:rsidR="003A3C4F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20412">
        <w:rPr>
          <w:rFonts w:cs="Arial"/>
          <w:b/>
          <w:bCs/>
          <w:color w:val="000000" w:themeColor="text1"/>
          <w:sz w:val="20"/>
          <w:szCs w:val="20"/>
        </w:rPr>
        <w:t>69</w:t>
      </w:r>
      <w:r w:rsidR="00F466D5" w:rsidRPr="00DC5A5E">
        <w:rPr>
          <w:rFonts w:cs="Arial"/>
          <w:b/>
          <w:bCs/>
          <w:color w:val="000000" w:themeColor="text1"/>
          <w:sz w:val="20"/>
          <w:szCs w:val="20"/>
        </w:rPr>
        <w:t xml:space="preserve">% </w:t>
      </w:r>
      <w:r w:rsidR="00F466D5" w:rsidRPr="00DC5A5E">
        <w:rPr>
          <w:rFonts w:cs="Arial"/>
          <w:bCs/>
          <w:color w:val="000000" w:themeColor="text1"/>
          <w:sz w:val="20"/>
          <w:szCs w:val="20"/>
        </w:rPr>
        <w:t xml:space="preserve">from </w:t>
      </w:r>
      <w:r w:rsidR="00B20412">
        <w:rPr>
          <w:rFonts w:cs="Arial"/>
          <w:bCs/>
          <w:color w:val="000000" w:themeColor="text1"/>
          <w:sz w:val="20"/>
          <w:szCs w:val="20"/>
        </w:rPr>
        <w:t>D.A.V</w:t>
      </w:r>
      <w:r w:rsidR="00FD0937" w:rsidRPr="00DC5A5E">
        <w:rPr>
          <w:color w:val="000000" w:themeColor="text1"/>
          <w:sz w:val="20"/>
          <w:szCs w:val="20"/>
        </w:rPr>
        <w:t xml:space="preserve"> Public </w:t>
      </w:r>
      <w:r w:rsidR="00866F62" w:rsidRPr="00DC5A5E">
        <w:rPr>
          <w:color w:val="000000" w:themeColor="text1"/>
          <w:sz w:val="20"/>
          <w:szCs w:val="20"/>
        </w:rPr>
        <w:t>School</w:t>
      </w:r>
      <w:r w:rsidR="00866F62" w:rsidRPr="00DC5A5E">
        <w:rPr>
          <w:rFonts w:cs="Arial"/>
          <w:bCs/>
          <w:color w:val="000000" w:themeColor="text1"/>
          <w:sz w:val="20"/>
          <w:szCs w:val="20"/>
        </w:rPr>
        <w:t xml:space="preserve"> (</w:t>
      </w:r>
      <w:r w:rsidR="00F466D5" w:rsidRPr="00DC5A5E">
        <w:rPr>
          <w:rFonts w:cs="Arial"/>
          <w:b/>
          <w:bCs/>
          <w:color w:val="000000" w:themeColor="text1"/>
          <w:sz w:val="20"/>
          <w:szCs w:val="20"/>
        </w:rPr>
        <w:t>C.B.S.E</w:t>
      </w:r>
      <w:r w:rsidR="001944C1" w:rsidRPr="00DC5A5E">
        <w:rPr>
          <w:rFonts w:cs="Arial"/>
          <w:bCs/>
          <w:color w:val="000000" w:themeColor="text1"/>
          <w:sz w:val="20"/>
          <w:szCs w:val="20"/>
        </w:rPr>
        <w:t>)</w:t>
      </w:r>
      <w:r w:rsidR="00B20412">
        <w:rPr>
          <w:rFonts w:cs="Arial"/>
          <w:bCs/>
          <w:color w:val="000000" w:themeColor="text1"/>
          <w:sz w:val="20"/>
          <w:szCs w:val="20"/>
        </w:rPr>
        <w:t>,</w:t>
      </w:r>
      <w:r w:rsidR="005866CB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20412">
        <w:rPr>
          <w:rFonts w:cs="Arial"/>
          <w:bCs/>
          <w:color w:val="000000" w:themeColor="text1"/>
          <w:sz w:val="20"/>
          <w:szCs w:val="20"/>
        </w:rPr>
        <w:t>Singrauli</w:t>
      </w:r>
      <w:r w:rsidR="00D74AD4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20412">
        <w:rPr>
          <w:rFonts w:cs="Arial"/>
          <w:bCs/>
          <w:color w:val="000000" w:themeColor="text1"/>
          <w:sz w:val="20"/>
          <w:szCs w:val="20"/>
        </w:rPr>
        <w:t>(M.P)</w:t>
      </w:r>
      <w:r w:rsidR="001944C1" w:rsidRPr="00DC5A5E">
        <w:rPr>
          <w:rFonts w:cs="Arial"/>
          <w:bCs/>
          <w:color w:val="000000" w:themeColor="text1"/>
          <w:sz w:val="20"/>
          <w:szCs w:val="20"/>
        </w:rPr>
        <w:t xml:space="preserve"> in 200</w:t>
      </w:r>
      <w:r w:rsidR="00B20412">
        <w:rPr>
          <w:rFonts w:cs="Arial"/>
          <w:bCs/>
          <w:color w:val="000000" w:themeColor="text1"/>
          <w:sz w:val="20"/>
          <w:szCs w:val="20"/>
        </w:rPr>
        <w:t>7</w:t>
      </w:r>
      <w:r w:rsidR="00F466D5" w:rsidRPr="00DC5A5E">
        <w:rPr>
          <w:rFonts w:cs="Arial"/>
          <w:bCs/>
          <w:color w:val="000000" w:themeColor="text1"/>
          <w:sz w:val="20"/>
          <w:szCs w:val="20"/>
        </w:rPr>
        <w:t>.</w:t>
      </w:r>
    </w:p>
    <w:p w14:paraId="4CD1C43B" w14:textId="77777777" w:rsidR="00E978C4" w:rsidRPr="00DC5A5E" w:rsidRDefault="00E978C4" w:rsidP="00BC763A">
      <w:pPr>
        <w:ind w:left="360"/>
        <w:rPr>
          <w:rFonts w:cs="Arial"/>
          <w:bCs/>
          <w:color w:val="000000" w:themeColor="text1"/>
          <w:sz w:val="20"/>
          <w:szCs w:val="20"/>
        </w:rPr>
      </w:pPr>
    </w:p>
    <w:p w14:paraId="2661F11D" w14:textId="494AEF6E" w:rsidR="00F466D5" w:rsidRPr="00DC5A5E" w:rsidRDefault="00CC46AE" w:rsidP="00BC763A">
      <w:pPr>
        <w:numPr>
          <w:ilvl w:val="0"/>
          <w:numId w:val="2"/>
        </w:numPr>
        <w:rPr>
          <w:rFonts w:cs="Arial"/>
          <w:bCs/>
          <w:color w:val="000000" w:themeColor="text1"/>
          <w:sz w:val="20"/>
          <w:szCs w:val="20"/>
        </w:rPr>
      </w:pPr>
      <w:r w:rsidRPr="00DC5A5E">
        <w:rPr>
          <w:rFonts w:cs="Arial"/>
          <w:b/>
          <w:bCs/>
          <w:color w:val="000000" w:themeColor="text1"/>
          <w:sz w:val="20"/>
          <w:szCs w:val="20"/>
        </w:rPr>
        <w:t>10</w:t>
      </w:r>
      <w:r w:rsidRPr="00DC5A5E">
        <w:rPr>
          <w:rFonts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Pr="00DC5A5E">
        <w:rPr>
          <w:rFonts w:cs="Arial"/>
          <w:bCs/>
          <w:color w:val="000000" w:themeColor="text1"/>
          <w:sz w:val="20"/>
          <w:szCs w:val="20"/>
        </w:rPr>
        <w:t>with</w:t>
      </w:r>
      <w:r w:rsidR="000A25C0" w:rsidRPr="00DC5A5E">
        <w:rPr>
          <w:rFonts w:cs="Arial"/>
          <w:bCs/>
          <w:color w:val="000000" w:themeColor="text1"/>
          <w:sz w:val="20"/>
          <w:szCs w:val="20"/>
        </w:rPr>
        <w:t>aggregate</w:t>
      </w:r>
      <w:r w:rsidR="003A3C4F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20412">
        <w:rPr>
          <w:rFonts w:cs="Arial"/>
          <w:b/>
          <w:bCs/>
          <w:color w:val="000000" w:themeColor="text1"/>
          <w:sz w:val="20"/>
          <w:szCs w:val="20"/>
        </w:rPr>
        <w:t>67</w:t>
      </w:r>
      <w:r w:rsidR="004310B7" w:rsidRPr="00DC5A5E">
        <w:rPr>
          <w:rFonts w:cs="Arial"/>
          <w:b/>
          <w:bCs/>
          <w:color w:val="000000" w:themeColor="text1"/>
          <w:sz w:val="20"/>
          <w:szCs w:val="20"/>
        </w:rPr>
        <w:t>%</w:t>
      </w:r>
      <w:r w:rsidR="00F466D5" w:rsidRPr="00DC5A5E">
        <w:rPr>
          <w:rFonts w:cs="Arial"/>
          <w:color w:val="000000" w:themeColor="text1"/>
          <w:sz w:val="20"/>
          <w:szCs w:val="20"/>
        </w:rPr>
        <w:t>from</w:t>
      </w:r>
      <w:r w:rsidR="00095807" w:rsidRPr="00DC5A5E">
        <w:rPr>
          <w:color w:val="000000" w:themeColor="text1"/>
          <w:sz w:val="20"/>
          <w:szCs w:val="20"/>
        </w:rPr>
        <w:t xml:space="preserve"> Delhi</w:t>
      </w:r>
      <w:r w:rsidR="00FD0937" w:rsidRPr="00DC5A5E">
        <w:rPr>
          <w:color w:val="000000" w:themeColor="text1"/>
          <w:sz w:val="20"/>
          <w:szCs w:val="20"/>
        </w:rPr>
        <w:t xml:space="preserve"> Public </w:t>
      </w:r>
      <w:r w:rsidR="00866F62" w:rsidRPr="00DC5A5E">
        <w:rPr>
          <w:color w:val="000000" w:themeColor="text1"/>
          <w:sz w:val="20"/>
          <w:szCs w:val="20"/>
        </w:rPr>
        <w:t>School</w:t>
      </w:r>
      <w:r w:rsidR="00866F62" w:rsidRPr="00DC5A5E">
        <w:rPr>
          <w:rFonts w:cs="Arial"/>
          <w:bCs/>
          <w:color w:val="000000" w:themeColor="text1"/>
          <w:sz w:val="20"/>
          <w:szCs w:val="20"/>
        </w:rPr>
        <w:t xml:space="preserve"> (</w:t>
      </w:r>
      <w:r w:rsidR="00F466D5" w:rsidRPr="00DC5A5E">
        <w:rPr>
          <w:rFonts w:cs="Arial"/>
          <w:b/>
          <w:bCs/>
          <w:color w:val="000000" w:themeColor="text1"/>
          <w:sz w:val="20"/>
          <w:szCs w:val="20"/>
        </w:rPr>
        <w:t>C.B.S.E</w:t>
      </w:r>
      <w:r w:rsidR="001944C1" w:rsidRPr="00DC5A5E">
        <w:rPr>
          <w:rFonts w:cs="Arial"/>
          <w:bCs/>
          <w:color w:val="000000" w:themeColor="text1"/>
          <w:sz w:val="20"/>
          <w:szCs w:val="20"/>
        </w:rPr>
        <w:t>)</w:t>
      </w:r>
      <w:r w:rsidR="00B20412">
        <w:rPr>
          <w:rFonts w:cs="Arial"/>
          <w:bCs/>
          <w:color w:val="000000" w:themeColor="text1"/>
          <w:sz w:val="20"/>
          <w:szCs w:val="20"/>
        </w:rPr>
        <w:t>,</w:t>
      </w:r>
      <w:r w:rsidR="00D74AD4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20412">
        <w:rPr>
          <w:rFonts w:cs="Arial"/>
          <w:bCs/>
          <w:color w:val="000000" w:themeColor="text1"/>
          <w:sz w:val="20"/>
          <w:szCs w:val="20"/>
        </w:rPr>
        <w:t>Singrauli</w:t>
      </w:r>
      <w:r w:rsidR="00D74AD4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B20412">
        <w:rPr>
          <w:rFonts w:cs="Arial"/>
          <w:bCs/>
          <w:color w:val="000000" w:themeColor="text1"/>
          <w:sz w:val="20"/>
          <w:szCs w:val="20"/>
        </w:rPr>
        <w:t>(M.P)</w:t>
      </w:r>
      <w:r w:rsidR="001944C1" w:rsidRPr="00DC5A5E">
        <w:rPr>
          <w:rFonts w:cs="Arial"/>
          <w:bCs/>
          <w:color w:val="000000" w:themeColor="text1"/>
          <w:sz w:val="20"/>
          <w:szCs w:val="20"/>
        </w:rPr>
        <w:t xml:space="preserve"> in 2005</w:t>
      </w:r>
      <w:r w:rsidR="00F466D5" w:rsidRPr="00DC5A5E">
        <w:rPr>
          <w:rFonts w:cs="Arial"/>
          <w:bCs/>
          <w:color w:val="000000" w:themeColor="text1"/>
          <w:sz w:val="20"/>
          <w:szCs w:val="20"/>
        </w:rPr>
        <w:t>.</w:t>
      </w:r>
    </w:p>
    <w:p w14:paraId="166BABAC" w14:textId="77777777" w:rsidR="00F466D5" w:rsidRDefault="00F466D5" w:rsidP="00F466D5">
      <w:pPr>
        <w:tabs>
          <w:tab w:val="left" w:pos="1072"/>
        </w:tabs>
        <w:jc w:val="both"/>
        <w:rPr>
          <w:rStyle w:val="Emphasis"/>
          <w:b/>
          <w:color w:val="000000" w:themeColor="text1"/>
          <w:sz w:val="24"/>
          <w:szCs w:val="24"/>
        </w:rPr>
      </w:pPr>
    </w:p>
    <w:p w14:paraId="3BA5998F" w14:textId="77777777" w:rsidR="006D4F05" w:rsidRPr="006D4F05" w:rsidRDefault="006D4F05" w:rsidP="006D4F05">
      <w:pPr>
        <w:pStyle w:val="ListParagraph"/>
        <w:tabs>
          <w:tab w:val="left" w:pos="1072"/>
        </w:tabs>
        <w:ind w:left="1440"/>
        <w:jc w:val="both"/>
        <w:rPr>
          <w:rStyle w:val="Strong"/>
          <w:b w:val="0"/>
          <w:bCs w:val="0"/>
          <w:color w:val="000000" w:themeColor="text1"/>
          <w:sz w:val="14"/>
          <w:szCs w:val="24"/>
        </w:rPr>
      </w:pPr>
    </w:p>
    <w:p w14:paraId="5B00E601" w14:textId="77777777" w:rsidR="00F812C2" w:rsidRDefault="00F812C2" w:rsidP="00F812C2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"/>
          <w:szCs w:val="2"/>
        </w:rPr>
      </w:pPr>
    </w:p>
    <w:p w14:paraId="4C849326" w14:textId="77777777" w:rsidR="00F73080" w:rsidRDefault="00F73080" w:rsidP="00F812C2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"/>
          <w:szCs w:val="2"/>
        </w:rPr>
      </w:pPr>
    </w:p>
    <w:p w14:paraId="150DEA08" w14:textId="77777777" w:rsidR="00F73080" w:rsidRPr="00CF4A29" w:rsidRDefault="00F73080" w:rsidP="00F812C2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"/>
          <w:szCs w:val="2"/>
        </w:rPr>
      </w:pPr>
    </w:p>
    <w:p w14:paraId="51D7E47C" w14:textId="77777777" w:rsidR="00482410" w:rsidRPr="00482410" w:rsidRDefault="00482410" w:rsidP="00E92FE2">
      <w:pPr>
        <w:tabs>
          <w:tab w:val="left" w:pos="1072"/>
        </w:tabs>
        <w:ind w:left="1072"/>
        <w:jc w:val="both"/>
        <w:rPr>
          <w:rStyle w:val="Strong"/>
          <w:b w:val="0"/>
          <w:bCs w:val="0"/>
          <w:color w:val="000000" w:themeColor="text1"/>
          <w:sz w:val="2"/>
          <w:szCs w:val="2"/>
        </w:rPr>
      </w:pPr>
    </w:p>
    <w:p w14:paraId="62654FFF" w14:textId="77777777" w:rsidR="003E06C2" w:rsidRPr="00FD0937" w:rsidRDefault="003E06C2" w:rsidP="00F466D5">
      <w:pPr>
        <w:jc w:val="both"/>
        <w:rPr>
          <w:color w:val="000000" w:themeColor="text1"/>
          <w:sz w:val="10"/>
          <w:szCs w:val="24"/>
        </w:rPr>
      </w:pPr>
    </w:p>
    <w:p w14:paraId="63BAD981" w14:textId="07755700" w:rsidR="00F466D5" w:rsidRPr="00A75302" w:rsidRDefault="0060779E" w:rsidP="004D4AFC">
      <w:pPr>
        <w:widowControl w:val="0"/>
        <w:shd w:val="clear" w:color="auto" w:fill="E5E5E5"/>
        <w:tabs>
          <w:tab w:val="center" w:pos="4514"/>
        </w:tabs>
        <w:jc w:val="both"/>
        <w:rPr>
          <w:rFonts w:cs="Arial"/>
          <w:b/>
          <w:color w:val="1D1B11" w:themeColor="background2" w:themeShade="1A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ab/>
      </w:r>
      <w:r w:rsidR="00E8686A">
        <w:rPr>
          <w:rFonts w:cs="Arial"/>
          <w:b/>
          <w:color w:val="1D1B11" w:themeColor="background2" w:themeShade="1A"/>
          <w:sz w:val="24"/>
          <w:szCs w:val="24"/>
        </w:rPr>
        <w:t>CERTIFICATION</w:t>
      </w:r>
    </w:p>
    <w:p w14:paraId="12370AF9" w14:textId="77777777" w:rsidR="00F466D5" w:rsidRPr="00CC46AE" w:rsidRDefault="00F466D5" w:rsidP="00F466D5">
      <w:pPr>
        <w:rPr>
          <w:b/>
          <w:bCs/>
          <w:color w:val="000000" w:themeColor="text1"/>
          <w:sz w:val="10"/>
          <w:szCs w:val="24"/>
        </w:rPr>
      </w:pPr>
    </w:p>
    <w:p w14:paraId="64ACB584" w14:textId="26B44D5E" w:rsidR="00F73080" w:rsidRPr="00212948" w:rsidRDefault="00212948" w:rsidP="00212948">
      <w:pPr>
        <w:pStyle w:val="NormalWeb"/>
        <w:numPr>
          <w:ilvl w:val="0"/>
          <w:numId w:val="8"/>
        </w:numPr>
        <w:tabs>
          <w:tab w:val="left" w:pos="142"/>
        </w:tabs>
        <w:spacing w:before="0" w:after="0"/>
        <w:ind w:left="426" w:hanging="426"/>
        <w:jc w:val="both"/>
        <w:rPr>
          <w:iCs/>
          <w:color w:val="000000" w:themeColor="text1"/>
          <w:sz w:val="24"/>
          <w:szCs w:val="24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 Certificate Training</w:t>
      </w:r>
      <w:r w:rsidR="003451EF">
        <w:rPr>
          <w:rFonts w:cs="Arial"/>
          <w:color w:val="000000"/>
          <w:sz w:val="20"/>
          <w:szCs w:val="20"/>
          <w:shd w:val="clear" w:color="auto" w:fill="FFFFFF"/>
        </w:rPr>
        <w:t xml:space="preserve"> (Internship)</w:t>
      </w:r>
      <w:r w:rsidR="00E8686A">
        <w:rPr>
          <w:rFonts w:cs="Arial"/>
          <w:color w:val="000000"/>
          <w:sz w:val="20"/>
          <w:szCs w:val="20"/>
          <w:shd w:val="clear" w:color="auto" w:fill="FFFFFF"/>
        </w:rPr>
        <w:t xml:space="preserve"> in Advance Excel &amp; VBA / Macros Programming </w:t>
      </w:r>
      <w:r>
        <w:rPr>
          <w:rFonts w:cs="Arial"/>
          <w:color w:val="000000"/>
          <w:sz w:val="20"/>
          <w:szCs w:val="20"/>
          <w:shd w:val="clear" w:color="auto" w:fill="FFFFFF"/>
        </w:rPr>
        <w:t>at SLA CONSULTANTS INDIA, Delhi</w:t>
      </w:r>
      <w:r w:rsidR="003A3C4F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596A7C" w:rsidRPr="00E27954">
        <w:rPr>
          <w:rFonts w:cs="Arial"/>
          <w:color w:val="000000"/>
          <w:sz w:val="20"/>
          <w:szCs w:val="20"/>
          <w:shd w:val="clear" w:color="auto" w:fill="FFFFFF"/>
        </w:rPr>
        <w:t xml:space="preserve">for </w:t>
      </w:r>
      <w:r w:rsidR="00463A54" w:rsidRPr="00E27954">
        <w:rPr>
          <w:rFonts w:cs="Arial"/>
          <w:color w:val="000000"/>
          <w:sz w:val="20"/>
          <w:szCs w:val="20"/>
          <w:shd w:val="clear" w:color="auto" w:fill="FFFFFF"/>
        </w:rPr>
        <w:t xml:space="preserve">a period of </w:t>
      </w:r>
      <w:r w:rsidR="00D85ECA">
        <w:rPr>
          <w:rFonts w:cs="Arial"/>
          <w:color w:val="000000"/>
          <w:sz w:val="20"/>
          <w:szCs w:val="20"/>
          <w:shd w:val="clear" w:color="auto" w:fill="FFFFFF"/>
        </w:rPr>
        <w:t>6</w:t>
      </w:r>
      <w:r w:rsidR="00596A7C" w:rsidRPr="00E27954">
        <w:rPr>
          <w:rFonts w:cs="Arial"/>
          <w:color w:val="000000"/>
          <w:sz w:val="20"/>
          <w:szCs w:val="20"/>
          <w:shd w:val="clear" w:color="auto" w:fill="FFFFFF"/>
        </w:rPr>
        <w:t xml:space="preserve"> months</w:t>
      </w:r>
      <w:r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14:paraId="696B51C8" w14:textId="644AE37B" w:rsidR="00966BAD" w:rsidRDefault="00966BAD" w:rsidP="00113FAE">
      <w:pPr>
        <w:pStyle w:val="NormalWeb"/>
        <w:tabs>
          <w:tab w:val="left" w:pos="142"/>
        </w:tabs>
        <w:spacing w:before="0" w:after="0"/>
        <w:jc w:val="both"/>
        <w:rPr>
          <w:rFonts w:cs="Arial"/>
          <w:color w:val="1D1B11" w:themeColor="background2" w:themeShade="1A"/>
          <w:sz w:val="20"/>
          <w:szCs w:val="20"/>
          <w:shd w:val="clear" w:color="auto" w:fill="FFFFFF"/>
        </w:rPr>
      </w:pPr>
    </w:p>
    <w:p w14:paraId="552D5B71" w14:textId="77777777" w:rsidR="00CF132A" w:rsidRPr="00113FAE" w:rsidRDefault="00CF132A" w:rsidP="00113FAE">
      <w:pPr>
        <w:pStyle w:val="NormalWeb"/>
        <w:tabs>
          <w:tab w:val="left" w:pos="142"/>
        </w:tabs>
        <w:spacing w:before="0" w:after="0"/>
        <w:jc w:val="both"/>
        <w:rPr>
          <w:rFonts w:cs="Arial"/>
          <w:color w:val="1D1B11" w:themeColor="background2" w:themeShade="1A"/>
          <w:sz w:val="20"/>
          <w:szCs w:val="20"/>
          <w:shd w:val="clear" w:color="auto" w:fill="FFFFFF"/>
        </w:rPr>
      </w:pPr>
    </w:p>
    <w:p w14:paraId="4819EC92" w14:textId="77777777" w:rsidR="00840951" w:rsidRPr="00A75302" w:rsidRDefault="00840951" w:rsidP="004D4AFC">
      <w:pPr>
        <w:widowControl w:val="0"/>
        <w:shd w:val="clear" w:color="auto" w:fill="E5E5E5"/>
        <w:tabs>
          <w:tab w:val="center" w:pos="4514"/>
        </w:tabs>
        <w:jc w:val="both"/>
        <w:rPr>
          <w:rFonts w:cs="Arial"/>
          <w:b/>
          <w:color w:val="1D1B11" w:themeColor="background2" w:themeShade="1A"/>
          <w:sz w:val="24"/>
          <w:szCs w:val="24"/>
        </w:rPr>
      </w:pPr>
      <w:r w:rsidRPr="00E27954">
        <w:rPr>
          <w:rFonts w:cs="Arial"/>
          <w:b/>
          <w:color w:val="1D1B11" w:themeColor="background2" w:themeShade="1A"/>
          <w:sz w:val="24"/>
          <w:szCs w:val="24"/>
        </w:rPr>
        <w:tab/>
      </w:r>
      <w:r w:rsidRPr="00A75302">
        <w:rPr>
          <w:rFonts w:cs="Arial"/>
          <w:b/>
          <w:color w:val="1D1B11" w:themeColor="background2" w:themeShade="1A"/>
          <w:sz w:val="24"/>
          <w:szCs w:val="24"/>
        </w:rPr>
        <w:t>KEY SKILLS</w:t>
      </w:r>
    </w:p>
    <w:p w14:paraId="71888CB6" w14:textId="6737B88B" w:rsidR="00866F62" w:rsidRPr="003A3C4F" w:rsidRDefault="00866F62" w:rsidP="003A3C4F">
      <w:pPr>
        <w:tabs>
          <w:tab w:val="left" w:pos="1072"/>
        </w:tabs>
        <w:rPr>
          <w:rFonts w:cs="Arial"/>
          <w:color w:val="000000"/>
          <w:sz w:val="20"/>
          <w:szCs w:val="20"/>
          <w:shd w:val="clear" w:color="auto" w:fill="FFFFFF"/>
        </w:rPr>
      </w:pPr>
    </w:p>
    <w:p w14:paraId="1E8B0B05" w14:textId="580EBBF8" w:rsidR="007812B9" w:rsidRDefault="009456ED" w:rsidP="0030039C">
      <w:pPr>
        <w:pStyle w:val="ListParagraph"/>
        <w:numPr>
          <w:ilvl w:val="0"/>
          <w:numId w:val="5"/>
        </w:numPr>
        <w:tabs>
          <w:tab w:val="left" w:pos="1072"/>
        </w:tabs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Proficient in</w:t>
      </w:r>
      <w:r w:rsidR="00CE5BAD">
        <w:rPr>
          <w:rFonts w:cs="Arial"/>
          <w:color w:val="000000"/>
          <w:sz w:val="20"/>
          <w:szCs w:val="20"/>
          <w:shd w:val="clear" w:color="auto" w:fill="FFFFFF"/>
        </w:rPr>
        <w:t xml:space="preserve"> Advance Excel</w:t>
      </w:r>
      <w:r w:rsidR="00580BE6">
        <w:rPr>
          <w:rFonts w:cs="Arial"/>
          <w:color w:val="000000"/>
          <w:sz w:val="20"/>
          <w:szCs w:val="20"/>
          <w:shd w:val="clear" w:color="auto" w:fill="FFFFFF"/>
        </w:rPr>
        <w:t xml:space="preserve"> &amp; VBA / Macros Programming.</w:t>
      </w:r>
    </w:p>
    <w:p w14:paraId="5DA65FCE" w14:textId="126F6116" w:rsidR="00CE5BAD" w:rsidRPr="0030039C" w:rsidRDefault="00CE5BAD" w:rsidP="00CE5BAD">
      <w:pPr>
        <w:pStyle w:val="ListParagraph"/>
        <w:numPr>
          <w:ilvl w:val="0"/>
          <w:numId w:val="5"/>
        </w:numPr>
        <w:tabs>
          <w:tab w:val="left" w:pos="1072"/>
        </w:tabs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Proficient in SQL queries and tools like SQL Server management studio</w:t>
      </w:r>
      <w:r w:rsidR="000369DD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14:paraId="470C6543" w14:textId="23DE3AE2" w:rsidR="00B20412" w:rsidRPr="0030039C" w:rsidRDefault="00EC6234" w:rsidP="00CE5BAD">
      <w:pPr>
        <w:pStyle w:val="ListParagraph"/>
        <w:numPr>
          <w:ilvl w:val="0"/>
          <w:numId w:val="5"/>
        </w:numPr>
        <w:tabs>
          <w:tab w:val="left" w:pos="1072"/>
        </w:tabs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Good</w:t>
      </w:r>
      <w:r w:rsidR="005B6FD9">
        <w:rPr>
          <w:rFonts w:cs="Arial"/>
          <w:color w:val="000000"/>
          <w:sz w:val="20"/>
          <w:szCs w:val="20"/>
          <w:shd w:val="clear" w:color="auto" w:fill="FFFFFF"/>
        </w:rPr>
        <w:t xml:space="preserve"> Knowledge in MS </w:t>
      </w:r>
      <w:r w:rsidR="007812B9" w:rsidRPr="0030039C">
        <w:rPr>
          <w:rFonts w:cs="Arial"/>
          <w:color w:val="000000"/>
          <w:sz w:val="20"/>
          <w:szCs w:val="20"/>
          <w:shd w:val="clear" w:color="auto" w:fill="FFFFFF"/>
        </w:rPr>
        <w:t>Outlook</w:t>
      </w:r>
      <w:r w:rsidR="00EE1FE1">
        <w:rPr>
          <w:rFonts w:cs="Arial"/>
          <w:color w:val="000000"/>
          <w:sz w:val="20"/>
          <w:szCs w:val="20"/>
          <w:shd w:val="clear" w:color="auto" w:fill="FFFFFF"/>
        </w:rPr>
        <w:t xml:space="preserve">, MS Word, MS </w:t>
      </w:r>
      <w:r w:rsidR="00831532">
        <w:rPr>
          <w:rFonts w:cs="Arial"/>
          <w:color w:val="000000"/>
          <w:sz w:val="20"/>
          <w:szCs w:val="20"/>
          <w:shd w:val="clear" w:color="auto" w:fill="FFFFFF"/>
        </w:rPr>
        <w:t>PowerPoint</w:t>
      </w:r>
      <w:r w:rsidR="005B6FD9">
        <w:rPr>
          <w:rFonts w:cs="Arial"/>
          <w:color w:val="000000"/>
          <w:sz w:val="20"/>
          <w:szCs w:val="20"/>
          <w:shd w:val="clear" w:color="auto" w:fill="FFFFFF"/>
        </w:rPr>
        <w:t xml:space="preserve"> and</w:t>
      </w:r>
      <w:r w:rsidR="00CE5BAD">
        <w:rPr>
          <w:rFonts w:cs="Arial"/>
          <w:color w:val="000000"/>
          <w:sz w:val="20"/>
          <w:szCs w:val="20"/>
          <w:shd w:val="clear" w:color="auto" w:fill="FFFFFF"/>
        </w:rPr>
        <w:t xml:space="preserve"> CAT Tools.</w:t>
      </w:r>
    </w:p>
    <w:p w14:paraId="41958824" w14:textId="77777777" w:rsidR="00F54584" w:rsidRPr="0030039C" w:rsidRDefault="00F54584" w:rsidP="0030039C">
      <w:pPr>
        <w:pStyle w:val="ListParagraph"/>
        <w:numPr>
          <w:ilvl w:val="0"/>
          <w:numId w:val="5"/>
        </w:numPr>
        <w:tabs>
          <w:tab w:val="left" w:pos="1072"/>
        </w:tabs>
        <w:rPr>
          <w:b/>
          <w:iCs/>
          <w:color w:val="000000" w:themeColor="text1"/>
          <w:sz w:val="20"/>
          <w:szCs w:val="20"/>
        </w:rPr>
      </w:pPr>
      <w:r w:rsidRPr="0030039C">
        <w:rPr>
          <w:rFonts w:cs="Arial"/>
          <w:color w:val="000000"/>
          <w:sz w:val="20"/>
          <w:szCs w:val="20"/>
          <w:shd w:val="clear" w:color="auto" w:fill="FFFFFF"/>
        </w:rPr>
        <w:t>Attention to detail &amp; ability to work in a time sensitive environment.</w:t>
      </w:r>
    </w:p>
    <w:p w14:paraId="2094ADE3" w14:textId="77777777" w:rsidR="007812B9" w:rsidRPr="0030039C" w:rsidRDefault="00CB1DAA" w:rsidP="0030039C">
      <w:pPr>
        <w:pStyle w:val="ListParagraph"/>
        <w:numPr>
          <w:ilvl w:val="0"/>
          <w:numId w:val="5"/>
        </w:numPr>
        <w:tabs>
          <w:tab w:val="left" w:pos="1072"/>
        </w:tabs>
        <w:rPr>
          <w:b/>
          <w:iCs/>
          <w:color w:val="000000" w:themeColor="text1"/>
          <w:sz w:val="20"/>
          <w:szCs w:val="20"/>
        </w:rPr>
      </w:pPr>
      <w:r w:rsidRPr="0030039C">
        <w:rPr>
          <w:rFonts w:cs="Arial"/>
          <w:color w:val="000000"/>
          <w:sz w:val="20"/>
          <w:szCs w:val="20"/>
          <w:shd w:val="clear" w:color="auto" w:fill="FFFFFF"/>
        </w:rPr>
        <w:t xml:space="preserve">Goal </w:t>
      </w:r>
      <w:r w:rsidR="00EF762F" w:rsidRPr="0030039C">
        <w:rPr>
          <w:rFonts w:cs="Arial"/>
          <w:color w:val="000000"/>
          <w:sz w:val="20"/>
          <w:szCs w:val="20"/>
          <w:shd w:val="clear" w:color="auto" w:fill="FFFFFF"/>
        </w:rPr>
        <w:t>oriented, competent</w:t>
      </w:r>
      <w:r w:rsidR="00866F62" w:rsidRPr="0030039C">
        <w:rPr>
          <w:rFonts w:cs="Arial"/>
          <w:color w:val="000000"/>
          <w:sz w:val="20"/>
          <w:szCs w:val="20"/>
          <w:shd w:val="clear" w:color="auto" w:fill="FFFFFF"/>
        </w:rPr>
        <w:t xml:space="preserve"> and s</w:t>
      </w:r>
      <w:r w:rsidR="00C37E48" w:rsidRPr="0030039C">
        <w:rPr>
          <w:rFonts w:cs="Arial"/>
          <w:color w:val="000000"/>
          <w:sz w:val="20"/>
          <w:szCs w:val="20"/>
          <w:shd w:val="clear" w:color="auto" w:fill="FFFFFF"/>
        </w:rPr>
        <w:t>trong t</w:t>
      </w:r>
      <w:r w:rsidRPr="0030039C">
        <w:rPr>
          <w:rFonts w:cs="Arial"/>
          <w:color w:val="000000"/>
          <w:sz w:val="20"/>
          <w:szCs w:val="20"/>
          <w:shd w:val="clear" w:color="auto" w:fill="FFFFFF"/>
        </w:rPr>
        <w:t>echnical and analytical skills</w:t>
      </w:r>
    </w:p>
    <w:p w14:paraId="02DFAB05" w14:textId="77777777" w:rsidR="00663EE2" w:rsidRPr="0030039C" w:rsidRDefault="00663EE2" w:rsidP="0030039C">
      <w:pPr>
        <w:ind w:left="360"/>
        <w:rPr>
          <w:rStyle w:val="Emphasis"/>
          <w:i w:val="0"/>
          <w:iCs w:val="0"/>
          <w:color w:val="000000" w:themeColor="text1"/>
          <w:sz w:val="20"/>
          <w:szCs w:val="20"/>
        </w:rPr>
      </w:pPr>
    </w:p>
    <w:p w14:paraId="59B09237" w14:textId="77777777" w:rsidR="009B1A6A" w:rsidRPr="00E27954" w:rsidRDefault="009B1A6A" w:rsidP="00CB1DAA">
      <w:pPr>
        <w:tabs>
          <w:tab w:val="left" w:pos="1072"/>
        </w:tabs>
        <w:jc w:val="both"/>
        <w:rPr>
          <w:rStyle w:val="Emphasis"/>
          <w:b/>
          <w:i w:val="0"/>
          <w:color w:val="1D1B11" w:themeColor="background2" w:themeShade="1A"/>
          <w:sz w:val="24"/>
          <w:szCs w:val="24"/>
        </w:rPr>
      </w:pPr>
    </w:p>
    <w:p w14:paraId="65E6390C" w14:textId="77777777" w:rsidR="00840951" w:rsidRPr="00A75302" w:rsidRDefault="00840951" w:rsidP="004D4AFC">
      <w:pPr>
        <w:widowControl w:val="0"/>
        <w:shd w:val="clear" w:color="auto" w:fill="E5E5E5"/>
        <w:tabs>
          <w:tab w:val="center" w:pos="4514"/>
        </w:tabs>
        <w:jc w:val="both"/>
        <w:rPr>
          <w:rFonts w:cs="Arial"/>
          <w:b/>
          <w:color w:val="1D1B11" w:themeColor="background2" w:themeShade="1A"/>
          <w:sz w:val="24"/>
          <w:szCs w:val="24"/>
        </w:rPr>
      </w:pPr>
      <w:r w:rsidRPr="00E27954">
        <w:rPr>
          <w:rFonts w:cs="Arial"/>
          <w:b/>
          <w:color w:val="1D1B11" w:themeColor="background2" w:themeShade="1A"/>
          <w:sz w:val="24"/>
          <w:szCs w:val="24"/>
        </w:rPr>
        <w:tab/>
      </w:r>
      <w:r w:rsidRPr="00A75302">
        <w:rPr>
          <w:rFonts w:cs="Arial"/>
          <w:b/>
          <w:color w:val="1D1B11" w:themeColor="background2" w:themeShade="1A"/>
          <w:sz w:val="24"/>
          <w:szCs w:val="24"/>
        </w:rPr>
        <w:t>PERSONALITY TRAITS</w:t>
      </w:r>
    </w:p>
    <w:p w14:paraId="4C2775DF" w14:textId="77777777" w:rsidR="00CB1DAA" w:rsidRPr="00E27954" w:rsidRDefault="00CB1DAA" w:rsidP="00CB1DAA">
      <w:pPr>
        <w:tabs>
          <w:tab w:val="left" w:pos="1072"/>
        </w:tabs>
        <w:jc w:val="both"/>
        <w:rPr>
          <w:rStyle w:val="Emphasis"/>
          <w:b/>
          <w:i w:val="0"/>
          <w:color w:val="000000" w:themeColor="text1"/>
          <w:sz w:val="10"/>
          <w:szCs w:val="24"/>
        </w:rPr>
      </w:pPr>
    </w:p>
    <w:p w14:paraId="20E1D729" w14:textId="77777777" w:rsidR="00CB1DAA" w:rsidRPr="00E27954" w:rsidRDefault="00CB1DAA" w:rsidP="0030039C">
      <w:pPr>
        <w:pStyle w:val="ListParagraph"/>
        <w:numPr>
          <w:ilvl w:val="0"/>
          <w:numId w:val="6"/>
        </w:numPr>
        <w:tabs>
          <w:tab w:val="left" w:pos="1072"/>
        </w:tabs>
        <w:rPr>
          <w:b/>
          <w:iCs/>
          <w:color w:val="000000" w:themeColor="text1"/>
          <w:sz w:val="24"/>
          <w:szCs w:val="24"/>
        </w:rPr>
      </w:pPr>
      <w:r w:rsidRPr="00E27954">
        <w:rPr>
          <w:rFonts w:cs="Arial"/>
          <w:color w:val="000000"/>
          <w:sz w:val="20"/>
          <w:szCs w:val="20"/>
          <w:shd w:val="clear" w:color="auto" w:fill="FFFFFF"/>
        </w:rPr>
        <w:t>Honest and self-confident.</w:t>
      </w:r>
    </w:p>
    <w:p w14:paraId="13080FFF" w14:textId="77777777" w:rsidR="00CB1DAA" w:rsidRPr="00E27954" w:rsidRDefault="00CB1DAA" w:rsidP="0030039C">
      <w:pPr>
        <w:pStyle w:val="ListParagraph"/>
        <w:numPr>
          <w:ilvl w:val="0"/>
          <w:numId w:val="6"/>
        </w:numPr>
        <w:tabs>
          <w:tab w:val="left" w:pos="1072"/>
        </w:tabs>
        <w:rPr>
          <w:b/>
          <w:iCs/>
          <w:color w:val="000000" w:themeColor="text1"/>
          <w:sz w:val="24"/>
          <w:szCs w:val="24"/>
        </w:rPr>
      </w:pPr>
      <w:r w:rsidRPr="00E27954">
        <w:rPr>
          <w:rFonts w:cs="Arial"/>
          <w:color w:val="000000"/>
          <w:sz w:val="20"/>
          <w:szCs w:val="20"/>
          <w:shd w:val="clear" w:color="auto" w:fill="FFFFFF"/>
        </w:rPr>
        <w:t>Dedicated and hardworking.</w:t>
      </w:r>
    </w:p>
    <w:p w14:paraId="375A63C8" w14:textId="77777777" w:rsidR="00CB1DAA" w:rsidRPr="00B9392F" w:rsidRDefault="00CB1DAA" w:rsidP="0030039C">
      <w:pPr>
        <w:pStyle w:val="ListParagraph"/>
        <w:numPr>
          <w:ilvl w:val="0"/>
          <w:numId w:val="6"/>
        </w:numPr>
        <w:tabs>
          <w:tab w:val="left" w:pos="1072"/>
        </w:tabs>
        <w:rPr>
          <w:b/>
          <w:iCs/>
          <w:color w:val="000000" w:themeColor="text1"/>
          <w:sz w:val="24"/>
          <w:szCs w:val="24"/>
        </w:rPr>
      </w:pPr>
      <w:r w:rsidRPr="00E27954">
        <w:rPr>
          <w:rFonts w:cs="Arial"/>
          <w:color w:val="000000"/>
          <w:sz w:val="20"/>
          <w:szCs w:val="20"/>
          <w:shd w:val="clear" w:color="auto" w:fill="FFFFFF"/>
        </w:rPr>
        <w:t>Strong learning skills.</w:t>
      </w:r>
    </w:p>
    <w:p w14:paraId="7C27F446" w14:textId="77777777" w:rsidR="000C714B" w:rsidRPr="000C714B" w:rsidRDefault="000C714B" w:rsidP="000C714B">
      <w:pPr>
        <w:tabs>
          <w:tab w:val="left" w:pos="1072"/>
        </w:tabs>
        <w:suppressAutoHyphens w:val="0"/>
        <w:spacing w:line="276" w:lineRule="auto"/>
        <w:jc w:val="both"/>
        <w:rPr>
          <w:rFonts w:cs="Arial"/>
          <w:iCs/>
          <w:color w:val="000000"/>
          <w:sz w:val="20"/>
          <w:szCs w:val="20"/>
          <w:shd w:val="clear" w:color="auto" w:fill="FFFFFF"/>
        </w:rPr>
      </w:pPr>
    </w:p>
    <w:p w14:paraId="7636D02A" w14:textId="77777777" w:rsidR="00866F62" w:rsidRDefault="00866F62" w:rsidP="00CC46AE">
      <w:pPr>
        <w:widowControl w:val="0"/>
        <w:rPr>
          <w:rFonts w:cs="Arial"/>
          <w:b/>
          <w:color w:val="000000" w:themeColor="text1"/>
          <w:sz w:val="20"/>
          <w:szCs w:val="24"/>
        </w:rPr>
      </w:pPr>
    </w:p>
    <w:p w14:paraId="2FDCCE59" w14:textId="77777777" w:rsidR="00590F58" w:rsidRPr="00A75302" w:rsidRDefault="00590F58" w:rsidP="00590F58">
      <w:pPr>
        <w:widowControl w:val="0"/>
        <w:shd w:val="clear" w:color="auto" w:fill="E5E5E5"/>
        <w:tabs>
          <w:tab w:val="center" w:pos="4514"/>
        </w:tabs>
        <w:jc w:val="both"/>
        <w:rPr>
          <w:rFonts w:cs="Arial"/>
          <w:b/>
          <w:color w:val="000000" w:themeColor="text1"/>
          <w:sz w:val="24"/>
          <w:szCs w:val="24"/>
        </w:rPr>
      </w:pPr>
      <w:r w:rsidRPr="00E27954">
        <w:rPr>
          <w:rFonts w:cs="Arial"/>
          <w:b/>
          <w:color w:val="000000" w:themeColor="text1"/>
          <w:sz w:val="24"/>
          <w:szCs w:val="24"/>
        </w:rPr>
        <w:tab/>
      </w:r>
      <w:r w:rsidRPr="00A75302">
        <w:rPr>
          <w:rFonts w:cs="Arial"/>
          <w:b/>
          <w:color w:val="000000" w:themeColor="text1"/>
          <w:sz w:val="24"/>
          <w:szCs w:val="24"/>
        </w:rPr>
        <w:t>PERSONAL DETAILS</w:t>
      </w:r>
    </w:p>
    <w:p w14:paraId="44E5062C" w14:textId="77777777" w:rsidR="00590F58" w:rsidRDefault="00590F58" w:rsidP="00CC46AE">
      <w:pPr>
        <w:widowControl w:val="0"/>
        <w:rPr>
          <w:rFonts w:cs="Arial"/>
          <w:b/>
          <w:color w:val="000000" w:themeColor="text1"/>
          <w:sz w:val="20"/>
          <w:szCs w:val="24"/>
        </w:rPr>
      </w:pPr>
    </w:p>
    <w:p w14:paraId="7A08E16B" w14:textId="153B024A" w:rsidR="00CC46AE" w:rsidRPr="00E27954" w:rsidRDefault="00CC46AE" w:rsidP="00CC46AE">
      <w:pPr>
        <w:widowControl w:val="0"/>
        <w:rPr>
          <w:rFonts w:cs="Arial"/>
          <w:color w:val="000000" w:themeColor="text1"/>
          <w:sz w:val="20"/>
          <w:szCs w:val="24"/>
        </w:rPr>
      </w:pPr>
      <w:r w:rsidRPr="00E27954">
        <w:rPr>
          <w:rFonts w:cs="Arial"/>
          <w:b/>
          <w:color w:val="000000" w:themeColor="text1"/>
          <w:sz w:val="20"/>
          <w:szCs w:val="24"/>
        </w:rPr>
        <w:t>Father's Name</w:t>
      </w:r>
      <w:r w:rsidR="00CE1E74" w:rsidRPr="00E27954">
        <w:rPr>
          <w:rFonts w:cs="Arial"/>
          <w:b/>
          <w:color w:val="000000" w:themeColor="text1"/>
          <w:sz w:val="20"/>
          <w:szCs w:val="24"/>
        </w:rPr>
        <w:t>:</w:t>
      </w:r>
      <w:r w:rsidRPr="00ED0C1E">
        <w:rPr>
          <w:rFonts w:cs="Arial"/>
          <w:color w:val="000000" w:themeColor="text1"/>
          <w:sz w:val="20"/>
          <w:szCs w:val="24"/>
        </w:rPr>
        <w:tab/>
      </w:r>
      <w:r w:rsidR="00B20412">
        <w:rPr>
          <w:rFonts w:cs="Arial"/>
          <w:color w:val="000000" w:themeColor="text1"/>
          <w:sz w:val="20"/>
          <w:szCs w:val="24"/>
        </w:rPr>
        <w:t>MR. RAMA SHANKAR SINGH</w:t>
      </w:r>
      <w:r w:rsidRPr="00E27954">
        <w:rPr>
          <w:rFonts w:cs="Arial"/>
          <w:color w:val="000000" w:themeColor="text1"/>
          <w:sz w:val="20"/>
          <w:szCs w:val="24"/>
        </w:rPr>
        <w:tab/>
      </w:r>
    </w:p>
    <w:p w14:paraId="41BCBA76" w14:textId="77777777" w:rsidR="0003439B" w:rsidRDefault="00CC46AE" w:rsidP="00CC46AE">
      <w:pPr>
        <w:widowControl w:val="0"/>
        <w:rPr>
          <w:rFonts w:cs="Arial"/>
          <w:color w:val="000000" w:themeColor="text1"/>
          <w:sz w:val="20"/>
          <w:szCs w:val="24"/>
        </w:rPr>
      </w:pPr>
      <w:r w:rsidRPr="00E27954">
        <w:rPr>
          <w:rFonts w:cs="Arial"/>
          <w:b/>
          <w:color w:val="000000" w:themeColor="text1"/>
          <w:sz w:val="20"/>
          <w:szCs w:val="24"/>
        </w:rPr>
        <w:t>Gender</w:t>
      </w:r>
      <w:r w:rsidR="00CE1E74" w:rsidRPr="00E27954">
        <w:rPr>
          <w:rFonts w:cs="Arial"/>
          <w:b/>
          <w:color w:val="000000" w:themeColor="text1"/>
          <w:sz w:val="20"/>
          <w:szCs w:val="24"/>
        </w:rPr>
        <w:t>:</w:t>
      </w:r>
      <w:r w:rsidR="00CE1E74" w:rsidRPr="00E27954">
        <w:rPr>
          <w:rFonts w:cs="Arial"/>
          <w:color w:val="000000" w:themeColor="text1"/>
          <w:sz w:val="20"/>
          <w:szCs w:val="24"/>
        </w:rPr>
        <w:tab/>
      </w:r>
      <w:r w:rsidR="00B20412">
        <w:rPr>
          <w:rFonts w:cs="Arial"/>
          <w:color w:val="000000" w:themeColor="text1"/>
          <w:sz w:val="20"/>
          <w:szCs w:val="24"/>
        </w:rPr>
        <w:t xml:space="preserve">           Male</w:t>
      </w:r>
    </w:p>
    <w:p w14:paraId="004A0CA0" w14:textId="77777777" w:rsidR="00CC46AE" w:rsidRPr="00E27954" w:rsidRDefault="0003439B" w:rsidP="00CC46AE">
      <w:pPr>
        <w:widowControl w:val="0"/>
        <w:rPr>
          <w:rFonts w:cs="Arial"/>
          <w:color w:val="000000" w:themeColor="text1"/>
          <w:sz w:val="20"/>
          <w:szCs w:val="24"/>
        </w:rPr>
      </w:pPr>
      <w:r w:rsidRPr="0003439B">
        <w:rPr>
          <w:rFonts w:cs="Arial"/>
          <w:b/>
          <w:color w:val="000000" w:themeColor="text1"/>
          <w:sz w:val="20"/>
          <w:szCs w:val="24"/>
        </w:rPr>
        <w:t>Nationality:</w:t>
      </w:r>
      <w:r w:rsidR="00CE1E74" w:rsidRPr="00E27954">
        <w:rPr>
          <w:rFonts w:cs="Arial"/>
          <w:color w:val="000000" w:themeColor="text1"/>
          <w:sz w:val="20"/>
          <w:szCs w:val="24"/>
        </w:rPr>
        <w:tab/>
      </w:r>
      <w:r w:rsidR="00CE1E74" w:rsidRPr="00E27954">
        <w:rPr>
          <w:rFonts w:cs="Arial"/>
          <w:color w:val="000000" w:themeColor="text1"/>
          <w:sz w:val="20"/>
          <w:szCs w:val="24"/>
        </w:rPr>
        <w:tab/>
      </w:r>
      <w:r>
        <w:rPr>
          <w:rFonts w:cs="Arial"/>
          <w:color w:val="000000" w:themeColor="text1"/>
          <w:sz w:val="20"/>
          <w:szCs w:val="24"/>
        </w:rPr>
        <w:t xml:space="preserve"> Indian</w:t>
      </w:r>
    </w:p>
    <w:p w14:paraId="33D2FBBD" w14:textId="13D389FB" w:rsidR="0095738E" w:rsidRDefault="00CC46AE" w:rsidP="00E27954">
      <w:pPr>
        <w:widowControl w:val="0"/>
        <w:tabs>
          <w:tab w:val="left" w:pos="2340"/>
        </w:tabs>
        <w:rPr>
          <w:rFonts w:cs="Arial"/>
          <w:color w:val="000000" w:themeColor="text1"/>
          <w:sz w:val="20"/>
          <w:szCs w:val="24"/>
        </w:rPr>
      </w:pPr>
      <w:r w:rsidRPr="00E27954">
        <w:rPr>
          <w:rFonts w:cs="Arial"/>
          <w:b/>
          <w:color w:val="000000" w:themeColor="text1"/>
          <w:sz w:val="20"/>
          <w:szCs w:val="24"/>
        </w:rPr>
        <w:t>Languages known</w:t>
      </w:r>
      <w:r w:rsidR="00CE1E74" w:rsidRPr="00E27954">
        <w:rPr>
          <w:rFonts w:cs="Arial"/>
          <w:b/>
          <w:color w:val="000000" w:themeColor="text1"/>
          <w:sz w:val="20"/>
          <w:szCs w:val="24"/>
        </w:rPr>
        <w:t>:</w:t>
      </w:r>
      <w:r w:rsidRPr="00E27954">
        <w:rPr>
          <w:rFonts w:cs="Arial"/>
          <w:color w:val="000000" w:themeColor="text1"/>
          <w:sz w:val="20"/>
          <w:szCs w:val="24"/>
        </w:rPr>
        <w:tab/>
      </w:r>
      <w:r w:rsidR="009A2CE0">
        <w:rPr>
          <w:rFonts w:cs="Arial"/>
          <w:color w:val="000000" w:themeColor="text1"/>
          <w:sz w:val="20"/>
          <w:szCs w:val="24"/>
        </w:rPr>
        <w:t>English, Hindi</w:t>
      </w:r>
    </w:p>
    <w:p w14:paraId="35612565" w14:textId="53528E1E" w:rsidR="003A3C4F" w:rsidRDefault="004E58F8" w:rsidP="00E27954">
      <w:pPr>
        <w:widowControl w:val="0"/>
        <w:tabs>
          <w:tab w:val="left" w:pos="2340"/>
        </w:tabs>
        <w:rPr>
          <w:rFonts w:cs="Arial"/>
          <w:b/>
          <w:bCs/>
          <w:color w:val="000000" w:themeColor="text1"/>
          <w:sz w:val="20"/>
          <w:szCs w:val="24"/>
        </w:rPr>
      </w:pPr>
      <w:r>
        <w:rPr>
          <w:rFonts w:cs="Arial"/>
          <w:b/>
          <w:bCs/>
          <w:color w:val="000000" w:themeColor="text1"/>
          <w:sz w:val="20"/>
          <w:szCs w:val="24"/>
        </w:rPr>
        <w:t>Mobile number:        9971993668</w:t>
      </w:r>
      <w:bookmarkStart w:id="0" w:name="_GoBack"/>
      <w:bookmarkEnd w:id="0"/>
    </w:p>
    <w:p w14:paraId="3462DCFE" w14:textId="6AE56142" w:rsidR="00750245" w:rsidRPr="003A3C4F" w:rsidRDefault="00750245" w:rsidP="00E27954">
      <w:pPr>
        <w:widowControl w:val="0"/>
        <w:tabs>
          <w:tab w:val="left" w:pos="2340"/>
        </w:tabs>
        <w:rPr>
          <w:rFonts w:cs="Arial"/>
          <w:b/>
          <w:bCs/>
          <w:color w:val="000000" w:themeColor="text1"/>
          <w:sz w:val="20"/>
          <w:szCs w:val="24"/>
        </w:rPr>
      </w:pPr>
      <w:r>
        <w:rPr>
          <w:rFonts w:cs="Arial"/>
          <w:b/>
          <w:bCs/>
          <w:color w:val="000000" w:themeColor="text1"/>
          <w:sz w:val="20"/>
          <w:szCs w:val="24"/>
        </w:rPr>
        <w:t>DOB-                      25-Oct-1989</w:t>
      </w:r>
    </w:p>
    <w:p w14:paraId="4010628B" w14:textId="60C562DB" w:rsidR="00B9392F" w:rsidRPr="000B690B" w:rsidRDefault="00B9392F" w:rsidP="00746135">
      <w:pPr>
        <w:widowControl w:val="0"/>
        <w:tabs>
          <w:tab w:val="left" w:pos="2340"/>
        </w:tabs>
        <w:rPr>
          <w:rFonts w:cs="Arial"/>
          <w:color w:val="000000" w:themeColor="text1"/>
          <w:sz w:val="20"/>
          <w:szCs w:val="24"/>
          <w:lang w:val="sv-SE"/>
        </w:rPr>
      </w:pPr>
    </w:p>
    <w:p w14:paraId="7ABCAD43" w14:textId="77777777" w:rsidR="005A23A5" w:rsidRPr="000B690B" w:rsidRDefault="005A23A5" w:rsidP="005A23A5">
      <w:pPr>
        <w:widowControl w:val="0"/>
        <w:tabs>
          <w:tab w:val="left" w:pos="2340"/>
        </w:tabs>
        <w:rPr>
          <w:rFonts w:cs="Arial"/>
          <w:color w:val="000000" w:themeColor="text1"/>
          <w:sz w:val="20"/>
          <w:szCs w:val="24"/>
          <w:lang w:val="sv-SE"/>
        </w:rPr>
      </w:pPr>
    </w:p>
    <w:p w14:paraId="334FE32B" w14:textId="77777777" w:rsidR="005A23A5" w:rsidRPr="000B690B" w:rsidRDefault="005A23A5" w:rsidP="005A23A5">
      <w:pPr>
        <w:widowControl w:val="0"/>
        <w:shd w:val="clear" w:color="auto" w:fill="E5E5E5"/>
        <w:tabs>
          <w:tab w:val="center" w:pos="4514"/>
        </w:tabs>
        <w:jc w:val="center"/>
        <w:rPr>
          <w:rFonts w:cs="Arial"/>
          <w:b/>
          <w:color w:val="000000" w:themeColor="text1"/>
          <w:sz w:val="24"/>
          <w:szCs w:val="24"/>
          <w:lang w:val="sv-SE"/>
        </w:rPr>
      </w:pPr>
      <w:r w:rsidRPr="000B690B">
        <w:rPr>
          <w:rFonts w:cs="Arial"/>
          <w:b/>
          <w:color w:val="000000" w:themeColor="text1"/>
          <w:sz w:val="24"/>
          <w:szCs w:val="24"/>
          <w:lang w:val="sv-SE"/>
        </w:rPr>
        <w:t>DECLARATION</w:t>
      </w:r>
    </w:p>
    <w:p w14:paraId="1ACABDF8" w14:textId="77777777" w:rsidR="005A23A5" w:rsidRPr="000B690B" w:rsidRDefault="005A23A5" w:rsidP="005A23A5">
      <w:pPr>
        <w:pStyle w:val="ListParagraph"/>
        <w:ind w:left="0"/>
        <w:rPr>
          <w:b/>
          <w:sz w:val="20"/>
          <w:szCs w:val="20"/>
          <w:lang w:val="sv-SE"/>
        </w:rPr>
      </w:pPr>
    </w:p>
    <w:p w14:paraId="6EE6824C" w14:textId="77777777" w:rsidR="005A23A5" w:rsidRPr="003C4104" w:rsidRDefault="005A23A5" w:rsidP="005A23A5">
      <w:pPr>
        <w:pStyle w:val="ListParagraph"/>
        <w:ind w:left="0"/>
        <w:rPr>
          <w:sz w:val="20"/>
          <w:szCs w:val="20"/>
        </w:rPr>
      </w:pPr>
      <w:r w:rsidRPr="003C4104">
        <w:rPr>
          <w:sz w:val="20"/>
          <w:szCs w:val="20"/>
        </w:rPr>
        <w:t>I hereby declare that the information furnished above is true to the best of my knowledge and belief.</w:t>
      </w:r>
    </w:p>
    <w:p w14:paraId="4D6E6BD0" w14:textId="2805C598" w:rsidR="005A23A5" w:rsidRDefault="005A23A5" w:rsidP="005A23A5">
      <w:pPr>
        <w:pStyle w:val="ListParagraph"/>
        <w:ind w:left="0"/>
        <w:rPr>
          <w:sz w:val="20"/>
          <w:szCs w:val="20"/>
        </w:rPr>
      </w:pPr>
    </w:p>
    <w:p w14:paraId="2A635FC1" w14:textId="73BB0F8E" w:rsidR="004D69FA" w:rsidRPr="005A23A5" w:rsidRDefault="00750245" w:rsidP="005A23A5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5A23A5" w:rsidRPr="003C4104">
        <w:rPr>
          <w:sz w:val="20"/>
          <w:szCs w:val="20"/>
        </w:rPr>
        <w:tab/>
      </w:r>
      <w:r w:rsidR="005A23A5" w:rsidRPr="003C4104">
        <w:rPr>
          <w:sz w:val="20"/>
          <w:szCs w:val="20"/>
        </w:rPr>
        <w:tab/>
      </w:r>
      <w:r w:rsidR="005A23A5" w:rsidRPr="003C4104">
        <w:rPr>
          <w:sz w:val="20"/>
          <w:szCs w:val="20"/>
        </w:rPr>
        <w:tab/>
      </w:r>
      <w:r w:rsidR="005A23A5" w:rsidRPr="003C4104">
        <w:rPr>
          <w:sz w:val="20"/>
          <w:szCs w:val="20"/>
        </w:rPr>
        <w:tab/>
        <w:t xml:space="preserve">                            Place: </w:t>
      </w:r>
      <w:r w:rsidR="00403B05">
        <w:rPr>
          <w:sz w:val="20"/>
          <w:szCs w:val="20"/>
        </w:rPr>
        <w:t>Noida</w:t>
      </w:r>
      <w:r w:rsidR="005A23A5">
        <w:rPr>
          <w:sz w:val="20"/>
          <w:szCs w:val="20"/>
        </w:rPr>
        <w:t xml:space="preserve">                                                                         </w:t>
      </w:r>
      <w:r w:rsidR="003D3791">
        <w:rPr>
          <w:sz w:val="20"/>
          <w:szCs w:val="20"/>
        </w:rPr>
        <w:t>ABHAY KUMAR SINGH</w:t>
      </w:r>
    </w:p>
    <w:sectPr w:rsidR="004D69FA" w:rsidRPr="005A23A5" w:rsidSect="00FB0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C2D78" w14:textId="77777777" w:rsidR="00C24CF5" w:rsidRDefault="00C24CF5" w:rsidP="00876328">
      <w:r>
        <w:separator/>
      </w:r>
    </w:p>
  </w:endnote>
  <w:endnote w:type="continuationSeparator" w:id="0">
    <w:p w14:paraId="29AB388A" w14:textId="77777777" w:rsidR="00C24CF5" w:rsidRDefault="00C24CF5" w:rsidP="0087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0B74" w14:textId="77777777" w:rsidR="00C24CF5" w:rsidRDefault="00C24CF5" w:rsidP="00876328">
      <w:r>
        <w:separator/>
      </w:r>
    </w:p>
  </w:footnote>
  <w:footnote w:type="continuationSeparator" w:id="0">
    <w:p w14:paraId="4EFD47C8" w14:textId="77777777" w:rsidR="00C24CF5" w:rsidRDefault="00C24CF5" w:rsidP="0087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60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6053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665B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6F1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4F7331"/>
    <w:multiLevelType w:val="hybridMultilevel"/>
    <w:tmpl w:val="F3E66B14"/>
    <w:lvl w:ilvl="0" w:tplc="4C12C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54384"/>
    <w:multiLevelType w:val="hybridMultilevel"/>
    <w:tmpl w:val="D074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153C5"/>
    <w:multiLevelType w:val="hybridMultilevel"/>
    <w:tmpl w:val="E4C4E690"/>
    <w:lvl w:ilvl="0" w:tplc="04090013">
      <w:start w:val="1"/>
      <w:numFmt w:val="upperRoman"/>
      <w:lvlText w:val="%1."/>
      <w:lvlJc w:val="righ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09192698"/>
    <w:multiLevelType w:val="hybridMultilevel"/>
    <w:tmpl w:val="AEAE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65E1E"/>
    <w:multiLevelType w:val="hybridMultilevel"/>
    <w:tmpl w:val="182C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6986C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C7AB2"/>
    <w:multiLevelType w:val="hybridMultilevel"/>
    <w:tmpl w:val="9612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01143"/>
    <w:multiLevelType w:val="hybridMultilevel"/>
    <w:tmpl w:val="CFC44C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3051B8"/>
    <w:multiLevelType w:val="hybridMultilevel"/>
    <w:tmpl w:val="6B1C866C"/>
    <w:lvl w:ilvl="0" w:tplc="884C342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3728"/>
    <w:multiLevelType w:val="hybridMultilevel"/>
    <w:tmpl w:val="DB40E4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E30487"/>
    <w:multiLevelType w:val="hybridMultilevel"/>
    <w:tmpl w:val="AC3E46E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86330E"/>
    <w:multiLevelType w:val="hybridMultilevel"/>
    <w:tmpl w:val="EBC44090"/>
    <w:lvl w:ilvl="0" w:tplc="AB0097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14744"/>
    <w:multiLevelType w:val="hybridMultilevel"/>
    <w:tmpl w:val="755C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54F1B"/>
    <w:multiLevelType w:val="hybridMultilevel"/>
    <w:tmpl w:val="174C2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B22B7"/>
    <w:multiLevelType w:val="hybridMultilevel"/>
    <w:tmpl w:val="171C0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24ABA"/>
    <w:multiLevelType w:val="hybridMultilevel"/>
    <w:tmpl w:val="2D6C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02EE6"/>
    <w:multiLevelType w:val="hybridMultilevel"/>
    <w:tmpl w:val="BB10FF16"/>
    <w:lvl w:ilvl="0" w:tplc="AB0097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645CF"/>
    <w:multiLevelType w:val="hybridMultilevel"/>
    <w:tmpl w:val="CAF47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67BC4"/>
    <w:multiLevelType w:val="hybridMultilevel"/>
    <w:tmpl w:val="76EEFBEC"/>
    <w:lvl w:ilvl="0" w:tplc="16F87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61C71"/>
    <w:multiLevelType w:val="hybridMultilevel"/>
    <w:tmpl w:val="8A36D5D0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2346BBF"/>
    <w:multiLevelType w:val="hybridMultilevel"/>
    <w:tmpl w:val="3A2AD764"/>
    <w:lvl w:ilvl="0" w:tplc="AAEEE8E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61762"/>
    <w:multiLevelType w:val="hybridMultilevel"/>
    <w:tmpl w:val="A3E65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A76AA"/>
    <w:multiLevelType w:val="hybridMultilevel"/>
    <w:tmpl w:val="16041E06"/>
    <w:lvl w:ilvl="0" w:tplc="4C12C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93EF8"/>
    <w:multiLevelType w:val="hybridMultilevel"/>
    <w:tmpl w:val="BC34B13A"/>
    <w:lvl w:ilvl="0" w:tplc="82384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B2D79"/>
    <w:multiLevelType w:val="hybridMultilevel"/>
    <w:tmpl w:val="274AC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964F5"/>
    <w:multiLevelType w:val="hybridMultilevel"/>
    <w:tmpl w:val="B426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47B4A"/>
    <w:multiLevelType w:val="hybridMultilevel"/>
    <w:tmpl w:val="17021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F55A9"/>
    <w:multiLevelType w:val="hybridMultilevel"/>
    <w:tmpl w:val="F2E4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93A22"/>
    <w:multiLevelType w:val="hybridMultilevel"/>
    <w:tmpl w:val="E3EC6CCC"/>
    <w:lvl w:ilvl="0" w:tplc="AB0097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22CA7"/>
    <w:multiLevelType w:val="hybridMultilevel"/>
    <w:tmpl w:val="595A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C079C"/>
    <w:multiLevelType w:val="hybridMultilevel"/>
    <w:tmpl w:val="124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5684"/>
    <w:multiLevelType w:val="hybridMultilevel"/>
    <w:tmpl w:val="C0CA78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902038"/>
    <w:multiLevelType w:val="hybridMultilevel"/>
    <w:tmpl w:val="620C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25"/>
  </w:num>
  <w:num w:numId="7">
    <w:abstractNumId w:val="34"/>
  </w:num>
  <w:num w:numId="8">
    <w:abstractNumId w:val="26"/>
  </w:num>
  <w:num w:numId="9">
    <w:abstractNumId w:val="5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21"/>
  </w:num>
  <w:num w:numId="15">
    <w:abstractNumId w:val="18"/>
  </w:num>
  <w:num w:numId="16">
    <w:abstractNumId w:val="27"/>
  </w:num>
  <w:num w:numId="17">
    <w:abstractNumId w:val="36"/>
  </w:num>
  <w:num w:numId="18">
    <w:abstractNumId w:val="14"/>
  </w:num>
  <w:num w:numId="19">
    <w:abstractNumId w:val="20"/>
  </w:num>
  <w:num w:numId="20">
    <w:abstractNumId w:val="16"/>
  </w:num>
  <w:num w:numId="21">
    <w:abstractNumId w:val="17"/>
  </w:num>
  <w:num w:numId="22">
    <w:abstractNumId w:val="24"/>
  </w:num>
  <w:num w:numId="23">
    <w:abstractNumId w:val="33"/>
  </w:num>
  <w:num w:numId="24">
    <w:abstractNumId w:val="22"/>
  </w:num>
  <w:num w:numId="25">
    <w:abstractNumId w:val="15"/>
  </w:num>
  <w:num w:numId="26">
    <w:abstractNumId w:val="35"/>
  </w:num>
  <w:num w:numId="27">
    <w:abstractNumId w:val="25"/>
  </w:num>
  <w:num w:numId="28">
    <w:abstractNumId w:val="23"/>
  </w:num>
  <w:num w:numId="29">
    <w:abstractNumId w:val="38"/>
  </w:num>
  <w:num w:numId="30">
    <w:abstractNumId w:val="28"/>
  </w:num>
  <w:num w:numId="31">
    <w:abstractNumId w:val="31"/>
  </w:num>
  <w:num w:numId="32">
    <w:abstractNumId w:val="10"/>
  </w:num>
  <w:num w:numId="33">
    <w:abstractNumId w:val="39"/>
  </w:num>
  <w:num w:numId="34">
    <w:abstractNumId w:val="37"/>
  </w:num>
  <w:num w:numId="35">
    <w:abstractNumId w:val="12"/>
  </w:num>
  <w:num w:numId="36">
    <w:abstractNumId w:val="32"/>
  </w:num>
  <w:num w:numId="37">
    <w:abstractNumId w:val="11"/>
  </w:num>
  <w:num w:numId="38">
    <w:abstractNumId w:val="8"/>
  </w:num>
  <w:num w:numId="39">
    <w:abstractNumId w:val="19"/>
  </w:num>
  <w:num w:numId="40">
    <w:abstractNumId w:val="1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D5"/>
    <w:rsid w:val="00010E94"/>
    <w:rsid w:val="000125B6"/>
    <w:rsid w:val="00021B15"/>
    <w:rsid w:val="00022A5A"/>
    <w:rsid w:val="00023389"/>
    <w:rsid w:val="00033094"/>
    <w:rsid w:val="0003439B"/>
    <w:rsid w:val="000369DD"/>
    <w:rsid w:val="000435BA"/>
    <w:rsid w:val="000513BA"/>
    <w:rsid w:val="0006067C"/>
    <w:rsid w:val="000655AC"/>
    <w:rsid w:val="00066847"/>
    <w:rsid w:val="0007606C"/>
    <w:rsid w:val="000820B8"/>
    <w:rsid w:val="00082C03"/>
    <w:rsid w:val="00095807"/>
    <w:rsid w:val="00097C8F"/>
    <w:rsid w:val="000A25C0"/>
    <w:rsid w:val="000A5DB6"/>
    <w:rsid w:val="000A692A"/>
    <w:rsid w:val="000B0B9F"/>
    <w:rsid w:val="000B690B"/>
    <w:rsid w:val="000C21EF"/>
    <w:rsid w:val="000C3451"/>
    <w:rsid w:val="000C5433"/>
    <w:rsid w:val="000C714B"/>
    <w:rsid w:val="000E492B"/>
    <w:rsid w:val="000E5AE3"/>
    <w:rsid w:val="000E6B0C"/>
    <w:rsid w:val="000F5FF8"/>
    <w:rsid w:val="000F778D"/>
    <w:rsid w:val="001070B2"/>
    <w:rsid w:val="00113FAE"/>
    <w:rsid w:val="00114D1F"/>
    <w:rsid w:val="00120847"/>
    <w:rsid w:val="001308A9"/>
    <w:rsid w:val="00132802"/>
    <w:rsid w:val="0013622B"/>
    <w:rsid w:val="0014084B"/>
    <w:rsid w:val="00144EE7"/>
    <w:rsid w:val="00145D03"/>
    <w:rsid w:val="00146909"/>
    <w:rsid w:val="00153ED0"/>
    <w:rsid w:val="001763E9"/>
    <w:rsid w:val="00185C72"/>
    <w:rsid w:val="001944C1"/>
    <w:rsid w:val="001A2DC4"/>
    <w:rsid w:val="001A3688"/>
    <w:rsid w:val="001B79C0"/>
    <w:rsid w:val="001C48DE"/>
    <w:rsid w:val="001D1AB7"/>
    <w:rsid w:val="001F668E"/>
    <w:rsid w:val="001F7B40"/>
    <w:rsid w:val="00200BA6"/>
    <w:rsid w:val="002128A1"/>
    <w:rsid w:val="00212948"/>
    <w:rsid w:val="0021462A"/>
    <w:rsid w:val="002240DF"/>
    <w:rsid w:val="00243EE4"/>
    <w:rsid w:val="00246A7E"/>
    <w:rsid w:val="00250D61"/>
    <w:rsid w:val="00255D09"/>
    <w:rsid w:val="00280F12"/>
    <w:rsid w:val="002955AD"/>
    <w:rsid w:val="002A32CF"/>
    <w:rsid w:val="002A7EC2"/>
    <w:rsid w:val="002C2076"/>
    <w:rsid w:val="002C4BDE"/>
    <w:rsid w:val="002F5335"/>
    <w:rsid w:val="0030039C"/>
    <w:rsid w:val="0030194B"/>
    <w:rsid w:val="00310ED9"/>
    <w:rsid w:val="00311998"/>
    <w:rsid w:val="0031347B"/>
    <w:rsid w:val="00320CDD"/>
    <w:rsid w:val="0032762C"/>
    <w:rsid w:val="003426EF"/>
    <w:rsid w:val="003451EF"/>
    <w:rsid w:val="0035062A"/>
    <w:rsid w:val="003510B3"/>
    <w:rsid w:val="00354E4D"/>
    <w:rsid w:val="00356398"/>
    <w:rsid w:val="0036004B"/>
    <w:rsid w:val="003625EC"/>
    <w:rsid w:val="003704A0"/>
    <w:rsid w:val="003736BA"/>
    <w:rsid w:val="003A0DE6"/>
    <w:rsid w:val="003A3C4F"/>
    <w:rsid w:val="003B16AE"/>
    <w:rsid w:val="003C69EA"/>
    <w:rsid w:val="003C6A9B"/>
    <w:rsid w:val="003D3791"/>
    <w:rsid w:val="003E06C2"/>
    <w:rsid w:val="003E4298"/>
    <w:rsid w:val="003E478C"/>
    <w:rsid w:val="003E4EC4"/>
    <w:rsid w:val="003E7F7C"/>
    <w:rsid w:val="00403B05"/>
    <w:rsid w:val="00405C61"/>
    <w:rsid w:val="00407608"/>
    <w:rsid w:val="004105B1"/>
    <w:rsid w:val="00410DCA"/>
    <w:rsid w:val="00424F38"/>
    <w:rsid w:val="004310B7"/>
    <w:rsid w:val="00431B41"/>
    <w:rsid w:val="00434445"/>
    <w:rsid w:val="00451489"/>
    <w:rsid w:val="004525D8"/>
    <w:rsid w:val="00460C73"/>
    <w:rsid w:val="00460EC9"/>
    <w:rsid w:val="004632AF"/>
    <w:rsid w:val="00463A54"/>
    <w:rsid w:val="00482410"/>
    <w:rsid w:val="00491407"/>
    <w:rsid w:val="004964F5"/>
    <w:rsid w:val="004A1DB2"/>
    <w:rsid w:val="004B25D6"/>
    <w:rsid w:val="004B2A48"/>
    <w:rsid w:val="004B3773"/>
    <w:rsid w:val="004C030C"/>
    <w:rsid w:val="004C3110"/>
    <w:rsid w:val="004C66BE"/>
    <w:rsid w:val="004D4AFC"/>
    <w:rsid w:val="004D5B94"/>
    <w:rsid w:val="004D69FA"/>
    <w:rsid w:val="004D6C0E"/>
    <w:rsid w:val="004E58F8"/>
    <w:rsid w:val="004F35FA"/>
    <w:rsid w:val="004F598E"/>
    <w:rsid w:val="00501600"/>
    <w:rsid w:val="00511646"/>
    <w:rsid w:val="00511D37"/>
    <w:rsid w:val="00513F57"/>
    <w:rsid w:val="00534365"/>
    <w:rsid w:val="005368FA"/>
    <w:rsid w:val="00543A13"/>
    <w:rsid w:val="00553694"/>
    <w:rsid w:val="00566C0F"/>
    <w:rsid w:val="00570D07"/>
    <w:rsid w:val="00580BE6"/>
    <w:rsid w:val="00585746"/>
    <w:rsid w:val="00585AAF"/>
    <w:rsid w:val="005866CB"/>
    <w:rsid w:val="005867A4"/>
    <w:rsid w:val="00590F58"/>
    <w:rsid w:val="00591F0F"/>
    <w:rsid w:val="00596A7C"/>
    <w:rsid w:val="00597C46"/>
    <w:rsid w:val="005A23A5"/>
    <w:rsid w:val="005A3EEC"/>
    <w:rsid w:val="005A492B"/>
    <w:rsid w:val="005B05F1"/>
    <w:rsid w:val="005B3530"/>
    <w:rsid w:val="005B3D64"/>
    <w:rsid w:val="005B6FD9"/>
    <w:rsid w:val="005C0527"/>
    <w:rsid w:val="005D000E"/>
    <w:rsid w:val="005D334E"/>
    <w:rsid w:val="005D46EA"/>
    <w:rsid w:val="005D6F57"/>
    <w:rsid w:val="005E0B84"/>
    <w:rsid w:val="00602340"/>
    <w:rsid w:val="006024C5"/>
    <w:rsid w:val="0060779E"/>
    <w:rsid w:val="00615CC4"/>
    <w:rsid w:val="006236DD"/>
    <w:rsid w:val="0063454A"/>
    <w:rsid w:val="00635EC3"/>
    <w:rsid w:val="006367FC"/>
    <w:rsid w:val="006419AC"/>
    <w:rsid w:val="006450A8"/>
    <w:rsid w:val="00647B45"/>
    <w:rsid w:val="00651B08"/>
    <w:rsid w:val="0065213B"/>
    <w:rsid w:val="0065648C"/>
    <w:rsid w:val="006579D7"/>
    <w:rsid w:val="00663EE2"/>
    <w:rsid w:val="00667821"/>
    <w:rsid w:val="00670BF1"/>
    <w:rsid w:val="00684EFF"/>
    <w:rsid w:val="0069737F"/>
    <w:rsid w:val="006A05C9"/>
    <w:rsid w:val="006B746E"/>
    <w:rsid w:val="006B7715"/>
    <w:rsid w:val="006C28A0"/>
    <w:rsid w:val="006D3BB8"/>
    <w:rsid w:val="006D4F05"/>
    <w:rsid w:val="006D6C1B"/>
    <w:rsid w:val="006E0135"/>
    <w:rsid w:val="006E13DB"/>
    <w:rsid w:val="006E579E"/>
    <w:rsid w:val="006F30A4"/>
    <w:rsid w:val="007115AB"/>
    <w:rsid w:val="00712DA3"/>
    <w:rsid w:val="00742FFB"/>
    <w:rsid w:val="00746135"/>
    <w:rsid w:val="00750245"/>
    <w:rsid w:val="00760346"/>
    <w:rsid w:val="0076301A"/>
    <w:rsid w:val="00770164"/>
    <w:rsid w:val="007716CC"/>
    <w:rsid w:val="007765AA"/>
    <w:rsid w:val="00777126"/>
    <w:rsid w:val="007812B9"/>
    <w:rsid w:val="00783D9D"/>
    <w:rsid w:val="00786215"/>
    <w:rsid w:val="00797FB6"/>
    <w:rsid w:val="007B1550"/>
    <w:rsid w:val="007B6242"/>
    <w:rsid w:val="007B68F2"/>
    <w:rsid w:val="007C0653"/>
    <w:rsid w:val="007C2D6D"/>
    <w:rsid w:val="007D014F"/>
    <w:rsid w:val="007D145A"/>
    <w:rsid w:val="008126DD"/>
    <w:rsid w:val="00816A97"/>
    <w:rsid w:val="00825645"/>
    <w:rsid w:val="0082581A"/>
    <w:rsid w:val="00831532"/>
    <w:rsid w:val="0083591B"/>
    <w:rsid w:val="00840951"/>
    <w:rsid w:val="00856CEB"/>
    <w:rsid w:val="00866F62"/>
    <w:rsid w:val="008678DA"/>
    <w:rsid w:val="00870235"/>
    <w:rsid w:val="0087615A"/>
    <w:rsid w:val="00876328"/>
    <w:rsid w:val="00891084"/>
    <w:rsid w:val="00893EDD"/>
    <w:rsid w:val="00897A59"/>
    <w:rsid w:val="008A04DB"/>
    <w:rsid w:val="008A3646"/>
    <w:rsid w:val="008C53EB"/>
    <w:rsid w:val="008D0A5D"/>
    <w:rsid w:val="008E7155"/>
    <w:rsid w:val="0091650D"/>
    <w:rsid w:val="00930EF8"/>
    <w:rsid w:val="00944FE9"/>
    <w:rsid w:val="009456ED"/>
    <w:rsid w:val="00951450"/>
    <w:rsid w:val="00956E64"/>
    <w:rsid w:val="0095738E"/>
    <w:rsid w:val="00964BE8"/>
    <w:rsid w:val="00966BAD"/>
    <w:rsid w:val="009740BD"/>
    <w:rsid w:val="00974B6E"/>
    <w:rsid w:val="009818C9"/>
    <w:rsid w:val="00992FF3"/>
    <w:rsid w:val="00993D6B"/>
    <w:rsid w:val="009A2CE0"/>
    <w:rsid w:val="009B1A6A"/>
    <w:rsid w:val="009C14B7"/>
    <w:rsid w:val="009C1C4C"/>
    <w:rsid w:val="009C2E5A"/>
    <w:rsid w:val="009F35B2"/>
    <w:rsid w:val="00A14510"/>
    <w:rsid w:val="00A14CD9"/>
    <w:rsid w:val="00A17754"/>
    <w:rsid w:val="00A36668"/>
    <w:rsid w:val="00A437BF"/>
    <w:rsid w:val="00A47843"/>
    <w:rsid w:val="00A52CF4"/>
    <w:rsid w:val="00A65B3C"/>
    <w:rsid w:val="00A75302"/>
    <w:rsid w:val="00A8164E"/>
    <w:rsid w:val="00A9378D"/>
    <w:rsid w:val="00AB04F9"/>
    <w:rsid w:val="00AD1B58"/>
    <w:rsid w:val="00AD243B"/>
    <w:rsid w:val="00AE1AEC"/>
    <w:rsid w:val="00AF24D7"/>
    <w:rsid w:val="00AF2972"/>
    <w:rsid w:val="00B20412"/>
    <w:rsid w:val="00B25003"/>
    <w:rsid w:val="00B33BE0"/>
    <w:rsid w:val="00B35D4D"/>
    <w:rsid w:val="00B53415"/>
    <w:rsid w:val="00B919DD"/>
    <w:rsid w:val="00B9392F"/>
    <w:rsid w:val="00B95FDA"/>
    <w:rsid w:val="00B962D6"/>
    <w:rsid w:val="00BB3636"/>
    <w:rsid w:val="00BB5FC5"/>
    <w:rsid w:val="00BC2C44"/>
    <w:rsid w:val="00BC42E1"/>
    <w:rsid w:val="00BC763A"/>
    <w:rsid w:val="00BD40CE"/>
    <w:rsid w:val="00BE10B0"/>
    <w:rsid w:val="00BE5161"/>
    <w:rsid w:val="00BE5344"/>
    <w:rsid w:val="00BF34D7"/>
    <w:rsid w:val="00C03A34"/>
    <w:rsid w:val="00C22C78"/>
    <w:rsid w:val="00C24491"/>
    <w:rsid w:val="00C24CF5"/>
    <w:rsid w:val="00C2505F"/>
    <w:rsid w:val="00C30FF6"/>
    <w:rsid w:val="00C33ADD"/>
    <w:rsid w:val="00C37E48"/>
    <w:rsid w:val="00C43370"/>
    <w:rsid w:val="00C43B61"/>
    <w:rsid w:val="00C46137"/>
    <w:rsid w:val="00C57845"/>
    <w:rsid w:val="00C74F21"/>
    <w:rsid w:val="00C82E9B"/>
    <w:rsid w:val="00C86EA4"/>
    <w:rsid w:val="00CA7EDD"/>
    <w:rsid w:val="00CB013C"/>
    <w:rsid w:val="00CB1DAA"/>
    <w:rsid w:val="00CB4D39"/>
    <w:rsid w:val="00CB507D"/>
    <w:rsid w:val="00CC46AE"/>
    <w:rsid w:val="00CC5AAB"/>
    <w:rsid w:val="00CD2FD1"/>
    <w:rsid w:val="00CD4A66"/>
    <w:rsid w:val="00CD7F8B"/>
    <w:rsid w:val="00CE1BB6"/>
    <w:rsid w:val="00CE1E74"/>
    <w:rsid w:val="00CE25B6"/>
    <w:rsid w:val="00CE5BAD"/>
    <w:rsid w:val="00CF0811"/>
    <w:rsid w:val="00CF132A"/>
    <w:rsid w:val="00CF186F"/>
    <w:rsid w:val="00CF4A29"/>
    <w:rsid w:val="00D025CD"/>
    <w:rsid w:val="00D072F9"/>
    <w:rsid w:val="00D150AE"/>
    <w:rsid w:val="00D22669"/>
    <w:rsid w:val="00D24BC9"/>
    <w:rsid w:val="00D2624B"/>
    <w:rsid w:val="00D35463"/>
    <w:rsid w:val="00D37A50"/>
    <w:rsid w:val="00D40BC6"/>
    <w:rsid w:val="00D44267"/>
    <w:rsid w:val="00D5211F"/>
    <w:rsid w:val="00D65A01"/>
    <w:rsid w:val="00D67C0E"/>
    <w:rsid w:val="00D71908"/>
    <w:rsid w:val="00D74AD4"/>
    <w:rsid w:val="00D773A6"/>
    <w:rsid w:val="00D85ECA"/>
    <w:rsid w:val="00D97903"/>
    <w:rsid w:val="00DA14B9"/>
    <w:rsid w:val="00DA7C79"/>
    <w:rsid w:val="00DC562E"/>
    <w:rsid w:val="00DC5A5E"/>
    <w:rsid w:val="00DE0571"/>
    <w:rsid w:val="00DE699D"/>
    <w:rsid w:val="00DF7959"/>
    <w:rsid w:val="00E02F07"/>
    <w:rsid w:val="00E056A6"/>
    <w:rsid w:val="00E069AD"/>
    <w:rsid w:val="00E16D03"/>
    <w:rsid w:val="00E27954"/>
    <w:rsid w:val="00E31952"/>
    <w:rsid w:val="00E36124"/>
    <w:rsid w:val="00E568F2"/>
    <w:rsid w:val="00E65EB2"/>
    <w:rsid w:val="00E70E2B"/>
    <w:rsid w:val="00E73796"/>
    <w:rsid w:val="00E8290B"/>
    <w:rsid w:val="00E8686A"/>
    <w:rsid w:val="00E92FE2"/>
    <w:rsid w:val="00E978C4"/>
    <w:rsid w:val="00EA0ABE"/>
    <w:rsid w:val="00EA1658"/>
    <w:rsid w:val="00EB65AB"/>
    <w:rsid w:val="00EC38D9"/>
    <w:rsid w:val="00EC4D7C"/>
    <w:rsid w:val="00EC6234"/>
    <w:rsid w:val="00ED0252"/>
    <w:rsid w:val="00ED0C1E"/>
    <w:rsid w:val="00ED6C99"/>
    <w:rsid w:val="00EE1FE1"/>
    <w:rsid w:val="00EF1F5F"/>
    <w:rsid w:val="00EF762F"/>
    <w:rsid w:val="00F037A6"/>
    <w:rsid w:val="00F11C83"/>
    <w:rsid w:val="00F259B0"/>
    <w:rsid w:val="00F26310"/>
    <w:rsid w:val="00F32DF8"/>
    <w:rsid w:val="00F466D5"/>
    <w:rsid w:val="00F4710A"/>
    <w:rsid w:val="00F54584"/>
    <w:rsid w:val="00F73080"/>
    <w:rsid w:val="00F731FA"/>
    <w:rsid w:val="00F73B9B"/>
    <w:rsid w:val="00F76C78"/>
    <w:rsid w:val="00F812C2"/>
    <w:rsid w:val="00F86EBC"/>
    <w:rsid w:val="00F933CC"/>
    <w:rsid w:val="00F9507C"/>
    <w:rsid w:val="00F96E2E"/>
    <w:rsid w:val="00FA1251"/>
    <w:rsid w:val="00FA2D19"/>
    <w:rsid w:val="00FB038E"/>
    <w:rsid w:val="00FD0937"/>
    <w:rsid w:val="00FD1F13"/>
    <w:rsid w:val="00FD609B"/>
    <w:rsid w:val="00FE1D56"/>
    <w:rsid w:val="00FE5199"/>
    <w:rsid w:val="00FF4F8D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E297E"/>
  <w15:docId w15:val="{0D139FD4-1577-4E1C-AD17-B07F8F0E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466D5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1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locked/>
    <w:rsid w:val="00F466D5"/>
    <w:rPr>
      <w:b/>
      <w:bCs/>
    </w:rPr>
  </w:style>
  <w:style w:type="character" w:styleId="Emphasis">
    <w:name w:val="Emphasis"/>
    <w:basedOn w:val="DefaultParagraphFont"/>
    <w:qFormat/>
    <w:locked/>
    <w:rsid w:val="00F466D5"/>
    <w:rPr>
      <w:i/>
      <w:iCs/>
    </w:rPr>
  </w:style>
  <w:style w:type="character" w:customStyle="1" w:styleId="apple-style-span">
    <w:name w:val="apple-style-span"/>
    <w:basedOn w:val="DefaultParagraphFont"/>
    <w:locked/>
    <w:rsid w:val="00F466D5"/>
  </w:style>
  <w:style w:type="paragraph" w:styleId="NormalWeb">
    <w:name w:val="Normal (Web)"/>
    <w:basedOn w:val="Normal"/>
    <w:locked/>
    <w:rsid w:val="00F466D5"/>
    <w:pPr>
      <w:spacing w:before="280" w:after="280"/>
    </w:pPr>
  </w:style>
  <w:style w:type="paragraph" w:styleId="BodyText3">
    <w:name w:val="Body Text 3"/>
    <w:basedOn w:val="Normal"/>
    <w:link w:val="BodyText3Char"/>
    <w:locked/>
    <w:rsid w:val="00F466D5"/>
    <w:rPr>
      <w:iCs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F466D5"/>
    <w:rPr>
      <w:rFonts w:ascii="Verdana" w:eastAsia="Times New Roman" w:hAnsi="Verdana" w:cs="Times New Roman"/>
      <w:iCs/>
      <w:color w:val="000000"/>
      <w:sz w:val="16"/>
      <w:szCs w:val="20"/>
      <w:lang w:val="en-US" w:eastAsia="ar-SA"/>
    </w:rPr>
  </w:style>
  <w:style w:type="paragraph" w:styleId="BalloonText">
    <w:name w:val="Balloon Text"/>
    <w:basedOn w:val="Normal"/>
    <w:link w:val="BalloonTextChar"/>
    <w:locked/>
    <w:rsid w:val="00F466D5"/>
    <w:pPr>
      <w:tabs>
        <w:tab w:val="left" w:pos="1440"/>
      </w:tabs>
      <w:suppressAutoHyphens w:val="0"/>
    </w:pPr>
    <w:rPr>
      <w:rFonts w:ascii="Tahoma" w:hAnsi="Tahoma" w:cs="Tahoma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F466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locked/>
    <w:rsid w:val="00F466D5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FD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876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328"/>
    <w:rPr>
      <w:rFonts w:ascii="Verdana" w:eastAsia="Times New Roman" w:hAnsi="Verdana" w:cs="Times New Roman"/>
      <w:sz w:val="16"/>
      <w:szCs w:val="16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locked/>
    <w:rsid w:val="00876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328"/>
    <w:rPr>
      <w:rFonts w:ascii="Verdana" w:eastAsia="Times New Roman" w:hAnsi="Verdana" w:cs="Times New Roman"/>
      <w:sz w:val="16"/>
      <w:szCs w:val="16"/>
      <w:lang w:val="en-US" w:eastAsia="ar-SA"/>
    </w:rPr>
  </w:style>
  <w:style w:type="paragraph" w:customStyle="1" w:styleId="Default">
    <w:name w:val="Default"/>
    <w:rsid w:val="00ED6C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2A32CF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A32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0595-426E-4751-9481-F994E6FD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Karan Talwar, Curriculum Vitae</vt:lpstr>
    </vt:vector>
  </TitlesOfParts>
  <Manager>Karan Talwar</Manager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Karan Talwar, Curriculum Vitae</dc:title>
  <dc:creator>Karan Talwar</dc:creator>
  <cp:keywords>resume,vita,curriculum vitae,employment record,qualifications.</cp:keywords>
  <cp:lastModifiedBy>dell</cp:lastModifiedBy>
  <cp:revision>6</cp:revision>
  <dcterms:created xsi:type="dcterms:W3CDTF">2021-01-20T09:51:00Z</dcterms:created>
  <dcterms:modified xsi:type="dcterms:W3CDTF">2021-01-21T09:28:00Z</dcterms:modified>
  <cp:category>Resume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a2fef822-aa51-43a6-a3bb-dd7021bc084d</vt:lpwstr>
  </property>
  <property fmtid="{D5CDD505-2E9C-101B-9397-08002B2CF9AE}" pid="3" name="HCLClassD6">
    <vt:lpwstr>False</vt:lpwstr>
  </property>
  <property fmtid="{D5CDD505-2E9C-101B-9397-08002B2CF9AE}" pid="4" name="HCLClassification">
    <vt:lpwstr>HCL_Cla5s_Publ1c</vt:lpwstr>
  </property>
</Properties>
</file>